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E677" w14:textId="77777777" w:rsidR="00C744F6" w:rsidRDefault="004F6168" w:rsidP="004F6168">
      <w:pPr>
        <w:ind w:left="-1260"/>
        <w:rPr>
          <w:rFonts w:ascii="Arial" w:hAnsi="Arial" w:cs="Arial"/>
          <w:b/>
          <w:noProof/>
          <w:lang w:val="en-IE" w:eastAsia="en-IE"/>
        </w:rPr>
      </w:pPr>
      <w:r>
        <w:rPr>
          <w:rFonts w:ascii="Arial" w:hAnsi="Arial" w:cs="Arial"/>
          <w:b/>
          <w:noProof/>
          <w:lang w:val="en-IE" w:eastAsia="en-IE"/>
        </w:rPr>
        <w:drawing>
          <wp:inline distT="0" distB="0" distL="0" distR="0" wp14:anchorId="513F6E63" wp14:editId="097AB398">
            <wp:extent cx="1032980"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E-Logo-Green-NEW-no-backgrou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5823" cy="888437"/>
                    </a:xfrm>
                    <a:prstGeom prst="rect">
                      <a:avLst/>
                    </a:prstGeom>
                  </pic:spPr>
                </pic:pic>
              </a:graphicData>
            </a:graphic>
          </wp:inline>
        </w:drawing>
      </w:r>
    </w:p>
    <w:p w14:paraId="5643660E" w14:textId="77777777" w:rsidR="00C744F6" w:rsidRDefault="00C744F6">
      <w:pPr>
        <w:ind w:left="-1260"/>
        <w:jc w:val="right"/>
        <w:rPr>
          <w:rFonts w:ascii="Arial" w:hAnsi="Arial" w:cs="Arial"/>
          <w:b/>
          <w:noProof/>
          <w:lang w:val="en-IE" w:eastAsia="en-IE"/>
        </w:rPr>
      </w:pPr>
    </w:p>
    <w:p w14:paraId="72AF069E" w14:textId="77777777" w:rsidR="00596FF8" w:rsidRPr="00C744F6" w:rsidRDefault="00596FF8" w:rsidP="004F6168">
      <w:pPr>
        <w:tabs>
          <w:tab w:val="left" w:pos="283"/>
        </w:tabs>
        <w:jc w:val="right"/>
        <w:rPr>
          <w:rFonts w:ascii="Arial" w:hAnsi="Arial" w:cs="Arial"/>
          <w:b/>
          <w:iCs/>
        </w:rPr>
      </w:pPr>
      <w:r>
        <w:rPr>
          <w:rFonts w:ascii="Arial" w:hAnsi="Arial" w:cs="Arial"/>
          <w:b/>
          <w:iCs/>
        </w:rPr>
        <w:t>Physiotherapist, Clinical Specialist</w:t>
      </w:r>
    </w:p>
    <w:p w14:paraId="3F9DCBF1" w14:textId="77777777" w:rsidR="00484EA1" w:rsidRPr="00E766A5" w:rsidRDefault="00484EA1">
      <w:pPr>
        <w:ind w:left="-1260"/>
        <w:jc w:val="right"/>
        <w:rPr>
          <w:rFonts w:ascii="Arial" w:hAnsi="Arial" w:cs="Arial"/>
          <w:b/>
        </w:rPr>
      </w:pPr>
      <w:r w:rsidRPr="00E766A5">
        <w:rPr>
          <w:rFonts w:ascii="Arial" w:hAnsi="Arial" w:cs="Arial"/>
          <w:b/>
        </w:rPr>
        <w:t>Job Specification &amp; Terms and Conditions</w:t>
      </w:r>
    </w:p>
    <w:p w14:paraId="23A5AFCC" w14:textId="77777777" w:rsidR="00484EA1" w:rsidRDefault="00484EA1">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448"/>
      </w:tblGrid>
      <w:tr w:rsidR="0056102E" w:rsidRPr="0056102E" w14:paraId="08883FD2" w14:textId="77777777" w:rsidTr="001D297B">
        <w:tc>
          <w:tcPr>
            <w:tcW w:w="2172" w:type="dxa"/>
          </w:tcPr>
          <w:p w14:paraId="2655F762" w14:textId="77777777" w:rsidR="00484EA1" w:rsidRPr="0056102E" w:rsidRDefault="00484EA1">
            <w:pPr>
              <w:jc w:val="both"/>
              <w:rPr>
                <w:rFonts w:ascii="Arial" w:hAnsi="Arial" w:cs="Arial"/>
                <w:b/>
                <w:bCs/>
              </w:rPr>
            </w:pPr>
            <w:r w:rsidRPr="0056102E">
              <w:rPr>
                <w:rFonts w:ascii="Arial" w:hAnsi="Arial" w:cs="Arial"/>
                <w:b/>
                <w:bCs/>
              </w:rPr>
              <w:t>Job Title and Grade</w:t>
            </w:r>
          </w:p>
        </w:tc>
        <w:tc>
          <w:tcPr>
            <w:tcW w:w="8448" w:type="dxa"/>
          </w:tcPr>
          <w:p w14:paraId="4B002F03" w14:textId="77777777" w:rsidR="00A86180" w:rsidRPr="0056102E" w:rsidRDefault="00596FF8">
            <w:pPr>
              <w:tabs>
                <w:tab w:val="left" w:pos="283"/>
              </w:tabs>
              <w:jc w:val="both"/>
              <w:rPr>
                <w:rFonts w:ascii="Arial" w:hAnsi="Arial" w:cs="Arial"/>
                <w:b/>
                <w:iCs/>
              </w:rPr>
            </w:pPr>
            <w:r w:rsidRPr="0056102E">
              <w:rPr>
                <w:rFonts w:ascii="Arial" w:hAnsi="Arial" w:cs="Arial"/>
                <w:b/>
                <w:iCs/>
              </w:rPr>
              <w:t>Physiot</w:t>
            </w:r>
            <w:r w:rsidR="0021298F" w:rsidRPr="0056102E">
              <w:rPr>
                <w:rFonts w:ascii="Arial" w:hAnsi="Arial" w:cs="Arial"/>
                <w:b/>
                <w:iCs/>
              </w:rPr>
              <w:t xml:space="preserve">herapist, </w:t>
            </w:r>
            <w:r w:rsidR="00734D81" w:rsidRPr="0056102E">
              <w:rPr>
                <w:rFonts w:ascii="Arial" w:hAnsi="Arial" w:cs="Arial"/>
                <w:b/>
                <w:iCs/>
              </w:rPr>
              <w:t>Clinical Specialist</w:t>
            </w:r>
            <w:r w:rsidR="00C04DCB" w:rsidRPr="0056102E">
              <w:rPr>
                <w:rFonts w:ascii="Arial" w:hAnsi="Arial" w:cs="Arial"/>
                <w:b/>
                <w:iCs/>
              </w:rPr>
              <w:t xml:space="preserve"> </w:t>
            </w:r>
            <w:r w:rsidR="0051675D" w:rsidRPr="0056102E">
              <w:rPr>
                <w:rFonts w:ascii="Arial" w:hAnsi="Arial" w:cs="Arial"/>
                <w:b/>
                <w:iCs/>
              </w:rPr>
              <w:t>Pulmonary</w:t>
            </w:r>
            <w:r w:rsidR="00BE15CB" w:rsidRPr="0056102E">
              <w:rPr>
                <w:rFonts w:ascii="Arial" w:hAnsi="Arial" w:cs="Arial"/>
                <w:b/>
                <w:iCs/>
              </w:rPr>
              <w:t xml:space="preserve"> Rehabilitation</w:t>
            </w:r>
            <w:r w:rsidR="0051675D" w:rsidRPr="0056102E">
              <w:rPr>
                <w:rFonts w:ascii="Arial" w:hAnsi="Arial" w:cs="Arial"/>
                <w:b/>
                <w:iCs/>
              </w:rPr>
              <w:t xml:space="preserve"> </w:t>
            </w:r>
            <w:r w:rsidR="00BE15CB" w:rsidRPr="0056102E">
              <w:rPr>
                <w:rFonts w:ascii="Arial" w:hAnsi="Arial" w:cs="Arial"/>
                <w:b/>
                <w:iCs/>
              </w:rPr>
              <w:t>coordinator</w:t>
            </w:r>
          </w:p>
          <w:p w14:paraId="611859B5" w14:textId="77777777" w:rsidR="00484EA1" w:rsidRPr="0056102E" w:rsidRDefault="00761CFA">
            <w:pPr>
              <w:tabs>
                <w:tab w:val="left" w:pos="283"/>
              </w:tabs>
              <w:jc w:val="both"/>
              <w:rPr>
                <w:rFonts w:ascii="Arial" w:hAnsi="Arial" w:cs="Arial"/>
                <w:i/>
                <w:iCs/>
              </w:rPr>
            </w:pPr>
            <w:r w:rsidRPr="0056102E">
              <w:rPr>
                <w:rFonts w:ascii="Arial" w:hAnsi="Arial" w:cs="Arial"/>
                <w:i/>
                <w:iCs/>
              </w:rPr>
              <w:t>(Grade Code</w:t>
            </w:r>
            <w:r w:rsidR="00A86180" w:rsidRPr="0056102E">
              <w:rPr>
                <w:rFonts w:ascii="Arial" w:hAnsi="Arial" w:cs="Arial"/>
                <w:i/>
                <w:iCs/>
              </w:rPr>
              <w:t>:</w:t>
            </w:r>
            <w:r w:rsidR="00596FF8" w:rsidRPr="0056102E">
              <w:rPr>
                <w:rFonts w:ascii="Arial" w:hAnsi="Arial" w:cs="Arial"/>
                <w:i/>
                <w:iCs/>
              </w:rPr>
              <w:t xml:space="preserve"> 3707</w:t>
            </w:r>
            <w:r w:rsidRPr="0056102E">
              <w:rPr>
                <w:rFonts w:ascii="Arial" w:hAnsi="Arial" w:cs="Arial"/>
                <w:i/>
                <w:iCs/>
              </w:rPr>
              <w:t>)</w:t>
            </w:r>
          </w:p>
          <w:p w14:paraId="7E3669DD" w14:textId="77777777" w:rsidR="00826FB0" w:rsidRPr="0056102E" w:rsidRDefault="00826FB0">
            <w:pPr>
              <w:tabs>
                <w:tab w:val="left" w:pos="283"/>
              </w:tabs>
              <w:ind w:left="720"/>
              <w:jc w:val="both"/>
              <w:rPr>
                <w:rFonts w:ascii="Arial" w:hAnsi="Arial" w:cs="Arial"/>
              </w:rPr>
            </w:pPr>
          </w:p>
        </w:tc>
      </w:tr>
      <w:tr w:rsidR="0056102E" w:rsidRPr="0056102E" w14:paraId="12AFD9D1" w14:textId="77777777" w:rsidTr="001D297B">
        <w:tc>
          <w:tcPr>
            <w:tcW w:w="2172" w:type="dxa"/>
          </w:tcPr>
          <w:p w14:paraId="6E050A91" w14:textId="77777777" w:rsidR="00AF400F" w:rsidRPr="0056102E" w:rsidRDefault="00AF400F" w:rsidP="00AF400F">
            <w:pPr>
              <w:rPr>
                <w:rFonts w:ascii="Arial" w:hAnsi="Arial" w:cs="Arial"/>
                <w:b/>
                <w:bCs/>
              </w:rPr>
            </w:pPr>
            <w:r w:rsidRPr="0056102E">
              <w:rPr>
                <w:rFonts w:ascii="Arial" w:hAnsi="Arial" w:cs="Arial"/>
                <w:b/>
                <w:bCs/>
              </w:rPr>
              <w:t>Campaign Reference</w:t>
            </w:r>
          </w:p>
        </w:tc>
        <w:tc>
          <w:tcPr>
            <w:tcW w:w="8448" w:type="dxa"/>
          </w:tcPr>
          <w:p w14:paraId="52734E1E" w14:textId="4D98724F" w:rsidR="00AF400F" w:rsidRPr="0056102E" w:rsidRDefault="000D40B7" w:rsidP="00AF400F">
            <w:pPr>
              <w:rPr>
                <w:rFonts w:ascii="Arial" w:hAnsi="Arial" w:cs="Arial"/>
                <w:bCs/>
                <w:iCs/>
              </w:rPr>
            </w:pPr>
            <w:r>
              <w:rPr>
                <w:rFonts w:ascii="Arial" w:hAnsi="Arial" w:cs="Arial"/>
                <w:bCs/>
                <w:iCs/>
              </w:rPr>
              <w:t>DSE263707</w:t>
            </w:r>
          </w:p>
          <w:p w14:paraId="2C88AF0A" w14:textId="77777777" w:rsidR="00AF400F" w:rsidRPr="0056102E" w:rsidRDefault="00AF400F" w:rsidP="00AF400F">
            <w:pPr>
              <w:rPr>
                <w:rFonts w:ascii="Arial" w:hAnsi="Arial" w:cs="Arial"/>
                <w:bCs/>
                <w:iCs/>
              </w:rPr>
            </w:pPr>
          </w:p>
        </w:tc>
      </w:tr>
      <w:tr w:rsidR="0056102E" w:rsidRPr="0056102E" w14:paraId="5B4791AD" w14:textId="77777777" w:rsidTr="001D297B">
        <w:tc>
          <w:tcPr>
            <w:tcW w:w="2172" w:type="dxa"/>
          </w:tcPr>
          <w:p w14:paraId="7F43EFD4" w14:textId="77777777" w:rsidR="00AF400F" w:rsidRPr="0056102E" w:rsidRDefault="00AF400F" w:rsidP="00AF400F">
            <w:pPr>
              <w:rPr>
                <w:rFonts w:ascii="Arial" w:hAnsi="Arial" w:cs="Arial"/>
                <w:b/>
                <w:bCs/>
              </w:rPr>
            </w:pPr>
            <w:r w:rsidRPr="0056102E">
              <w:rPr>
                <w:rFonts w:ascii="Arial" w:hAnsi="Arial" w:cs="Arial"/>
                <w:b/>
                <w:bCs/>
              </w:rPr>
              <w:t>Closing Date</w:t>
            </w:r>
          </w:p>
        </w:tc>
        <w:tc>
          <w:tcPr>
            <w:tcW w:w="8448" w:type="dxa"/>
          </w:tcPr>
          <w:p w14:paraId="6C548E1A" w14:textId="39BA1882" w:rsidR="00AF400F" w:rsidRPr="0056102E" w:rsidRDefault="00A25152" w:rsidP="00AF400F">
            <w:pPr>
              <w:rPr>
                <w:rFonts w:ascii="Arial" w:hAnsi="Arial" w:cs="Arial"/>
                <w:bCs/>
                <w:iCs/>
              </w:rPr>
            </w:pPr>
            <w:r>
              <w:rPr>
                <w:rFonts w:ascii="Arial" w:hAnsi="Arial" w:cs="Arial"/>
                <w:bCs/>
                <w:iCs/>
              </w:rPr>
              <w:t>12:00 pm 28/04/2026</w:t>
            </w:r>
          </w:p>
          <w:p w14:paraId="02DC5F7B" w14:textId="77777777" w:rsidR="00AF400F" w:rsidRPr="0056102E" w:rsidRDefault="00AF400F" w:rsidP="00AF400F">
            <w:pPr>
              <w:rPr>
                <w:rFonts w:ascii="Arial" w:hAnsi="Arial" w:cs="Arial"/>
                <w:bCs/>
                <w:iCs/>
              </w:rPr>
            </w:pPr>
          </w:p>
        </w:tc>
      </w:tr>
      <w:tr w:rsidR="0056102E" w:rsidRPr="0056102E" w14:paraId="26660144" w14:textId="77777777" w:rsidTr="001D297B">
        <w:tc>
          <w:tcPr>
            <w:tcW w:w="2172" w:type="dxa"/>
          </w:tcPr>
          <w:p w14:paraId="0DFBE4BE" w14:textId="77777777" w:rsidR="00AF400F" w:rsidRPr="0056102E" w:rsidRDefault="00AF400F" w:rsidP="00AF400F">
            <w:pPr>
              <w:rPr>
                <w:rFonts w:ascii="Arial" w:hAnsi="Arial" w:cs="Arial"/>
                <w:b/>
                <w:bCs/>
              </w:rPr>
            </w:pPr>
            <w:r w:rsidRPr="0056102E">
              <w:rPr>
                <w:rFonts w:ascii="Arial" w:hAnsi="Arial" w:cs="Arial"/>
                <w:b/>
                <w:bCs/>
              </w:rPr>
              <w:t>Taking up Appointment</w:t>
            </w:r>
          </w:p>
        </w:tc>
        <w:tc>
          <w:tcPr>
            <w:tcW w:w="8448" w:type="dxa"/>
          </w:tcPr>
          <w:p w14:paraId="13831269" w14:textId="77777777" w:rsidR="00AF400F" w:rsidRPr="0056102E" w:rsidRDefault="00AF400F" w:rsidP="00AF400F">
            <w:pPr>
              <w:rPr>
                <w:rFonts w:ascii="Arial" w:hAnsi="Arial" w:cs="Arial"/>
                <w:iCs/>
              </w:rPr>
            </w:pPr>
            <w:r w:rsidRPr="0056102E">
              <w:rPr>
                <w:rFonts w:ascii="Arial" w:hAnsi="Arial" w:cs="Arial"/>
                <w:iCs/>
              </w:rPr>
              <w:t>A start date will be indicated at job offer stage.</w:t>
            </w:r>
          </w:p>
        </w:tc>
      </w:tr>
      <w:tr w:rsidR="0056102E" w:rsidRPr="0056102E" w14:paraId="27149E9B" w14:textId="77777777" w:rsidTr="001D297B">
        <w:tc>
          <w:tcPr>
            <w:tcW w:w="2172" w:type="dxa"/>
          </w:tcPr>
          <w:p w14:paraId="324B4D3E" w14:textId="77777777" w:rsidR="00AF400F" w:rsidRPr="0056102E" w:rsidRDefault="00AF400F" w:rsidP="00AF400F">
            <w:pPr>
              <w:rPr>
                <w:rFonts w:ascii="Arial" w:hAnsi="Arial" w:cs="Arial"/>
                <w:b/>
                <w:bCs/>
              </w:rPr>
            </w:pPr>
            <w:r w:rsidRPr="0056102E">
              <w:rPr>
                <w:rFonts w:ascii="Arial" w:hAnsi="Arial" w:cs="Arial"/>
                <w:b/>
                <w:bCs/>
              </w:rPr>
              <w:t>Location of Post</w:t>
            </w:r>
          </w:p>
        </w:tc>
        <w:tc>
          <w:tcPr>
            <w:tcW w:w="8448" w:type="dxa"/>
          </w:tcPr>
          <w:p w14:paraId="0DDF1E91" w14:textId="77777777" w:rsidR="00AF400F" w:rsidRPr="0056102E" w:rsidRDefault="00713FFF" w:rsidP="00AF400F">
            <w:pPr>
              <w:rPr>
                <w:rFonts w:ascii="Arial" w:hAnsi="Arial" w:cs="Arial"/>
                <w:bCs/>
                <w:iCs/>
              </w:rPr>
            </w:pPr>
            <w:r w:rsidRPr="0056102E">
              <w:rPr>
                <w:rFonts w:ascii="Arial" w:hAnsi="Arial" w:cs="Arial"/>
                <w:bCs/>
                <w:iCs/>
              </w:rPr>
              <w:t xml:space="preserve">Carlow Kilkenny HSE </w:t>
            </w:r>
            <w:r w:rsidR="0056102E" w:rsidRPr="0056102E">
              <w:rPr>
                <w:rFonts w:ascii="Arial" w:hAnsi="Arial" w:cs="Arial"/>
                <w:bCs/>
                <w:iCs/>
              </w:rPr>
              <w:t xml:space="preserve">Chronic Disease Hub </w:t>
            </w:r>
          </w:p>
          <w:p w14:paraId="43A44863" w14:textId="77777777" w:rsidR="00AF400F" w:rsidRPr="0056102E" w:rsidRDefault="00AF400F" w:rsidP="00AF400F">
            <w:pPr>
              <w:rPr>
                <w:rFonts w:ascii="Arial" w:hAnsi="Arial" w:cs="Arial"/>
                <w:iCs/>
              </w:rPr>
            </w:pPr>
          </w:p>
          <w:p w14:paraId="1079E226" w14:textId="023CA622" w:rsidR="00AF400F" w:rsidRPr="0056102E" w:rsidRDefault="00AF400F" w:rsidP="00AF400F">
            <w:pPr>
              <w:rPr>
                <w:rFonts w:ascii="Arial" w:hAnsi="Arial" w:cs="Arial"/>
                <w:b/>
                <w:bCs/>
                <w:iCs/>
              </w:rPr>
            </w:pPr>
            <w:r w:rsidRPr="0056102E">
              <w:rPr>
                <w:rFonts w:ascii="Arial" w:hAnsi="Arial" w:cs="Arial"/>
                <w:iCs/>
              </w:rPr>
              <w:t>There is currently</w:t>
            </w:r>
            <w:r w:rsidR="00C04DCB" w:rsidRPr="0056102E">
              <w:rPr>
                <w:rFonts w:ascii="Arial" w:hAnsi="Arial" w:cs="Arial"/>
                <w:iCs/>
              </w:rPr>
              <w:t xml:space="preserve"> 1</w:t>
            </w:r>
            <w:r w:rsidRPr="0056102E">
              <w:rPr>
                <w:rFonts w:ascii="Arial" w:hAnsi="Arial" w:cs="Arial"/>
                <w:iCs/>
              </w:rPr>
              <w:t xml:space="preserve"> </w:t>
            </w:r>
            <w:r w:rsidR="0056102E" w:rsidRPr="0056102E">
              <w:rPr>
                <w:rFonts w:ascii="Arial" w:hAnsi="Arial" w:cs="Arial"/>
                <w:bCs/>
                <w:iCs/>
              </w:rPr>
              <w:t xml:space="preserve">temporary </w:t>
            </w:r>
            <w:r w:rsidR="004F6168">
              <w:rPr>
                <w:rFonts w:ascii="Arial" w:hAnsi="Arial" w:cs="Arial"/>
                <w:bCs/>
                <w:iCs/>
              </w:rPr>
              <w:t>specified</w:t>
            </w:r>
            <w:r w:rsidR="00AB4C82">
              <w:rPr>
                <w:rFonts w:ascii="Arial" w:hAnsi="Arial" w:cs="Arial"/>
                <w:bCs/>
                <w:iCs/>
              </w:rPr>
              <w:t xml:space="preserve"> </w:t>
            </w:r>
            <w:r w:rsidR="004F6168">
              <w:rPr>
                <w:rFonts w:ascii="Arial" w:hAnsi="Arial" w:cs="Arial"/>
                <w:bCs/>
                <w:iCs/>
              </w:rPr>
              <w:t>purpose</w:t>
            </w:r>
            <w:r w:rsidR="00AB4C82">
              <w:rPr>
                <w:rFonts w:ascii="Arial" w:hAnsi="Arial" w:cs="Arial"/>
                <w:bCs/>
                <w:iCs/>
              </w:rPr>
              <w:t xml:space="preserve"> </w:t>
            </w:r>
            <w:r w:rsidR="00713FFF" w:rsidRPr="0056102E">
              <w:rPr>
                <w:rFonts w:ascii="Arial" w:hAnsi="Arial" w:cs="Arial"/>
                <w:bCs/>
                <w:iCs/>
              </w:rPr>
              <w:t xml:space="preserve">whole time </w:t>
            </w:r>
            <w:r w:rsidRPr="0056102E">
              <w:rPr>
                <w:rFonts w:ascii="Arial" w:hAnsi="Arial" w:cs="Arial"/>
                <w:iCs/>
              </w:rPr>
              <w:t xml:space="preserve">vacancy </w:t>
            </w:r>
            <w:r w:rsidR="00AB4C82">
              <w:rPr>
                <w:rFonts w:ascii="Arial" w:hAnsi="Arial" w:cs="Arial"/>
                <w:bCs/>
                <w:iCs/>
              </w:rPr>
              <w:t>until Feb 2027</w:t>
            </w:r>
            <w:r w:rsidR="00AB4C82">
              <w:rPr>
                <w:rFonts w:ascii="Arial" w:hAnsi="Arial" w:cs="Arial"/>
                <w:bCs/>
                <w:iCs/>
              </w:rPr>
              <w:t xml:space="preserve"> </w:t>
            </w:r>
            <w:r w:rsidRPr="0056102E">
              <w:rPr>
                <w:rFonts w:ascii="Arial" w:hAnsi="Arial" w:cs="Arial"/>
                <w:iCs/>
              </w:rPr>
              <w:t xml:space="preserve">available in </w:t>
            </w:r>
            <w:r w:rsidR="004F6168">
              <w:rPr>
                <w:rFonts w:ascii="Arial" w:hAnsi="Arial" w:cs="Arial"/>
                <w:bCs/>
                <w:iCs/>
              </w:rPr>
              <w:t>Carlow Kilkenny HSE Dublin South East (DSE)</w:t>
            </w:r>
          </w:p>
          <w:p w14:paraId="2EE579AA" w14:textId="77777777" w:rsidR="00AF400F" w:rsidRPr="0056102E" w:rsidRDefault="00AF400F" w:rsidP="00AF400F">
            <w:pPr>
              <w:rPr>
                <w:rFonts w:ascii="Arial" w:hAnsi="Arial" w:cs="Arial"/>
                <w:iCs/>
              </w:rPr>
            </w:pPr>
          </w:p>
          <w:p w14:paraId="34792887" w14:textId="77777777" w:rsidR="00AF400F" w:rsidRPr="0056102E" w:rsidRDefault="00AF400F" w:rsidP="00713FFF">
            <w:pPr>
              <w:rPr>
                <w:rFonts w:ascii="Arial" w:hAnsi="Arial" w:cs="Arial"/>
              </w:rPr>
            </w:pPr>
            <w:r w:rsidRPr="0056102E">
              <w:rPr>
                <w:rFonts w:ascii="Arial" w:hAnsi="Arial" w:cs="Arial"/>
              </w:rPr>
              <w:t xml:space="preserve">A panel may be formed as a result of this campaign for </w:t>
            </w:r>
            <w:r w:rsidR="00713FFF" w:rsidRPr="0056102E">
              <w:rPr>
                <w:rFonts w:ascii="Arial" w:hAnsi="Arial" w:cs="Arial"/>
                <w:iCs/>
              </w:rPr>
              <w:t xml:space="preserve">Clinical Specialist Physiotherapist </w:t>
            </w:r>
            <w:r w:rsidRPr="0056102E">
              <w:rPr>
                <w:rFonts w:ascii="Arial" w:hAnsi="Arial" w:cs="Arial"/>
              </w:rPr>
              <w:t xml:space="preserve">from which current and future, permanent and specified purpose vacancies of full or part-time duration may be filled. </w:t>
            </w:r>
          </w:p>
        </w:tc>
      </w:tr>
      <w:tr w:rsidR="0056102E" w:rsidRPr="0056102E" w14:paraId="4C73532D" w14:textId="77777777" w:rsidTr="001D297B">
        <w:tc>
          <w:tcPr>
            <w:tcW w:w="2172" w:type="dxa"/>
          </w:tcPr>
          <w:p w14:paraId="5D1578CC" w14:textId="77777777" w:rsidR="00AF400F" w:rsidRPr="0056102E" w:rsidRDefault="00AF400F" w:rsidP="00AF400F">
            <w:pPr>
              <w:rPr>
                <w:rFonts w:ascii="Arial" w:hAnsi="Arial" w:cs="Arial"/>
                <w:b/>
                <w:bCs/>
              </w:rPr>
            </w:pPr>
            <w:r w:rsidRPr="0056102E">
              <w:rPr>
                <w:rFonts w:ascii="Arial" w:hAnsi="Arial" w:cs="Arial"/>
                <w:b/>
                <w:bCs/>
              </w:rPr>
              <w:t>Informal Enquiries</w:t>
            </w:r>
          </w:p>
        </w:tc>
        <w:tc>
          <w:tcPr>
            <w:tcW w:w="8448" w:type="dxa"/>
          </w:tcPr>
          <w:p w14:paraId="1BC817CF" w14:textId="77777777" w:rsidR="00EE2AE1" w:rsidRDefault="00EE2AE1" w:rsidP="00713FFF">
            <w:pPr>
              <w:rPr>
                <w:rFonts w:ascii="Arial" w:hAnsi="Arial" w:cs="Arial"/>
              </w:rPr>
            </w:pPr>
            <w:r>
              <w:rPr>
                <w:rFonts w:ascii="Arial" w:hAnsi="Arial" w:cs="Arial"/>
              </w:rPr>
              <w:t xml:space="preserve">Operational: Ailis Holohan – </w:t>
            </w:r>
            <w:hyperlink r:id="rId9" w:history="1">
              <w:r w:rsidRPr="0058212E">
                <w:rPr>
                  <w:rStyle w:val="Hyperlink"/>
                  <w:rFonts w:ascii="Arial" w:hAnsi="Arial" w:cs="Arial"/>
                </w:rPr>
                <w:t>ailis.holohan@hse.ie/</w:t>
              </w:r>
            </w:hyperlink>
            <w:r>
              <w:rPr>
                <w:rFonts w:ascii="Arial" w:hAnsi="Arial" w:cs="Arial"/>
              </w:rPr>
              <w:t xml:space="preserve"> 087 6004743</w:t>
            </w:r>
          </w:p>
          <w:p w14:paraId="664610AD" w14:textId="77777777" w:rsidR="00EE2AE1" w:rsidRDefault="00EE2AE1" w:rsidP="00713FFF">
            <w:pPr>
              <w:rPr>
                <w:rFonts w:ascii="Arial" w:hAnsi="Arial" w:cs="Arial"/>
              </w:rPr>
            </w:pPr>
          </w:p>
          <w:p w14:paraId="28FAAAB2" w14:textId="77777777" w:rsidR="00AF400F" w:rsidRPr="0056102E" w:rsidRDefault="00EE2AE1" w:rsidP="00713FFF">
            <w:pPr>
              <w:rPr>
                <w:rFonts w:ascii="Arial" w:hAnsi="Arial" w:cs="Arial"/>
              </w:rPr>
            </w:pPr>
            <w:r>
              <w:rPr>
                <w:rFonts w:ascii="Arial" w:hAnsi="Arial" w:cs="Arial"/>
              </w:rPr>
              <w:t xml:space="preserve">Professional: </w:t>
            </w:r>
            <w:r w:rsidR="00713FFF" w:rsidRPr="0056102E">
              <w:rPr>
                <w:rFonts w:ascii="Arial" w:hAnsi="Arial" w:cs="Arial"/>
              </w:rPr>
              <w:t>Anne Ging Physiotherapy Services Manager 3</w:t>
            </w:r>
          </w:p>
          <w:p w14:paraId="33732D15" w14:textId="77777777" w:rsidR="00713FFF" w:rsidRDefault="0056102E" w:rsidP="00713FFF">
            <w:pPr>
              <w:rPr>
                <w:rFonts w:ascii="Arial" w:hAnsi="Arial" w:cs="Arial"/>
              </w:rPr>
            </w:pPr>
            <w:r w:rsidRPr="0056102E">
              <w:rPr>
                <w:rFonts w:ascii="Arial" w:hAnsi="Arial" w:cs="Arial"/>
              </w:rPr>
              <w:t>087 3284998/ 056 7784600</w:t>
            </w:r>
            <w:r w:rsidR="00713FFF" w:rsidRPr="0056102E">
              <w:rPr>
                <w:rFonts w:ascii="Arial" w:hAnsi="Arial" w:cs="Arial"/>
              </w:rPr>
              <w:t xml:space="preserve">/ </w:t>
            </w:r>
            <w:hyperlink r:id="rId10" w:history="1">
              <w:r w:rsidRPr="00AF37E1">
                <w:rPr>
                  <w:rStyle w:val="Hyperlink"/>
                  <w:rFonts w:ascii="Arial" w:hAnsi="Arial" w:cs="Arial"/>
                </w:rPr>
                <w:t>anne.ging@hse.ie</w:t>
              </w:r>
            </w:hyperlink>
          </w:p>
          <w:p w14:paraId="64953DDE" w14:textId="77777777" w:rsidR="0056102E" w:rsidRPr="0056102E" w:rsidRDefault="0056102E" w:rsidP="00713FFF">
            <w:pPr>
              <w:rPr>
                <w:rFonts w:ascii="Arial" w:hAnsi="Arial" w:cs="Arial"/>
              </w:rPr>
            </w:pPr>
          </w:p>
        </w:tc>
      </w:tr>
      <w:tr w:rsidR="0056102E" w:rsidRPr="0056102E" w14:paraId="7F5365A3" w14:textId="77777777" w:rsidTr="001D297B">
        <w:tc>
          <w:tcPr>
            <w:tcW w:w="2172" w:type="dxa"/>
          </w:tcPr>
          <w:p w14:paraId="7F4AC3E7" w14:textId="77777777" w:rsidR="00AF400F" w:rsidRPr="0056102E" w:rsidRDefault="00AF400F" w:rsidP="00AF400F">
            <w:pPr>
              <w:rPr>
                <w:rFonts w:ascii="Arial" w:hAnsi="Arial" w:cs="Arial"/>
                <w:b/>
                <w:bCs/>
              </w:rPr>
            </w:pPr>
            <w:r w:rsidRPr="0056102E">
              <w:rPr>
                <w:rFonts w:ascii="Arial" w:hAnsi="Arial" w:cs="Arial"/>
                <w:b/>
                <w:bCs/>
              </w:rPr>
              <w:t>Details of Service</w:t>
            </w:r>
          </w:p>
          <w:p w14:paraId="724A7DF6" w14:textId="77777777" w:rsidR="00AF400F" w:rsidRPr="0056102E" w:rsidRDefault="00AF400F" w:rsidP="00AF400F">
            <w:pPr>
              <w:rPr>
                <w:rFonts w:ascii="Arial" w:hAnsi="Arial" w:cs="Arial"/>
                <w:b/>
                <w:bCs/>
              </w:rPr>
            </w:pPr>
          </w:p>
        </w:tc>
        <w:tc>
          <w:tcPr>
            <w:tcW w:w="8448" w:type="dxa"/>
          </w:tcPr>
          <w:p w14:paraId="2ECF28C0" w14:textId="77777777" w:rsidR="00713FFF" w:rsidRPr="0056102E" w:rsidRDefault="0056102E" w:rsidP="00713FFF">
            <w:pPr>
              <w:rPr>
                <w:rFonts w:ascii="Arial" w:hAnsi="Arial" w:cs="Arial"/>
              </w:rPr>
            </w:pPr>
            <w:r w:rsidRPr="0056102E">
              <w:rPr>
                <w:rFonts w:ascii="Arial" w:hAnsi="Arial" w:cs="Arial"/>
              </w:rPr>
              <w:t xml:space="preserve">The </w:t>
            </w:r>
            <w:r w:rsidR="007E67AD" w:rsidRPr="0056102E">
              <w:rPr>
                <w:rFonts w:ascii="Arial" w:hAnsi="Arial" w:cs="Arial"/>
              </w:rPr>
              <w:t>Respiratory Integrated Care Hub include</w:t>
            </w:r>
            <w:r w:rsidRPr="0056102E">
              <w:rPr>
                <w:rFonts w:ascii="Arial" w:hAnsi="Arial" w:cs="Arial"/>
              </w:rPr>
              <w:t>s</w:t>
            </w:r>
            <w:r w:rsidR="007E67AD" w:rsidRPr="0056102E">
              <w:rPr>
                <w:rFonts w:ascii="Arial" w:hAnsi="Arial" w:cs="Arial"/>
              </w:rPr>
              <w:t xml:space="preserve"> Clinical Specialist Physiotherapist</w:t>
            </w:r>
            <w:r w:rsidR="00EE2AE1">
              <w:rPr>
                <w:rFonts w:ascii="Arial" w:hAnsi="Arial" w:cs="Arial"/>
              </w:rPr>
              <w:t xml:space="preserve"> Pulmonary </w:t>
            </w:r>
            <w:proofErr w:type="spellStart"/>
            <w:r w:rsidR="00EE2AE1">
              <w:rPr>
                <w:rFonts w:ascii="Arial" w:hAnsi="Arial" w:cs="Arial"/>
              </w:rPr>
              <w:t>Rehabiltation</w:t>
            </w:r>
            <w:proofErr w:type="spellEnd"/>
            <w:r w:rsidR="007E67AD" w:rsidRPr="0056102E">
              <w:rPr>
                <w:rFonts w:ascii="Arial" w:hAnsi="Arial" w:cs="Arial"/>
              </w:rPr>
              <w:t>,</w:t>
            </w:r>
            <w:r w:rsidR="00EE2AE1">
              <w:rPr>
                <w:rFonts w:ascii="Arial" w:hAnsi="Arial" w:cs="Arial"/>
              </w:rPr>
              <w:t xml:space="preserve"> Senior Physiotherapist posts Respiratory Integrated Care</w:t>
            </w:r>
            <w:r w:rsidR="007E67AD" w:rsidRPr="0056102E">
              <w:rPr>
                <w:rFonts w:ascii="Arial" w:hAnsi="Arial" w:cs="Arial"/>
              </w:rPr>
              <w:t xml:space="preserve">, Staff Grade Physiotherapist, Medical Consultant, Clinical Nurse Specialists, </w:t>
            </w:r>
            <w:r w:rsidR="00C04DCB" w:rsidRPr="0056102E">
              <w:rPr>
                <w:rFonts w:ascii="Arial" w:hAnsi="Arial" w:cs="Arial"/>
              </w:rPr>
              <w:t xml:space="preserve">and Administrative supports. </w:t>
            </w:r>
          </w:p>
          <w:p w14:paraId="5C5B1442" w14:textId="77777777" w:rsidR="00713FFF" w:rsidRPr="0056102E" w:rsidRDefault="0056102E" w:rsidP="00713FFF">
            <w:pPr>
              <w:rPr>
                <w:rFonts w:ascii="Arial" w:hAnsi="Arial" w:cs="Arial"/>
              </w:rPr>
            </w:pPr>
            <w:r w:rsidRPr="0056102E">
              <w:rPr>
                <w:rFonts w:ascii="Arial" w:hAnsi="Arial" w:cs="Arial"/>
              </w:rPr>
              <w:t>The team provide</w:t>
            </w:r>
            <w:r w:rsidR="007E67AD" w:rsidRPr="0056102E">
              <w:rPr>
                <w:rFonts w:ascii="Arial" w:hAnsi="Arial" w:cs="Arial"/>
              </w:rPr>
              <w:t xml:space="preserve"> service</w:t>
            </w:r>
            <w:r w:rsidRPr="0056102E">
              <w:rPr>
                <w:rFonts w:ascii="Arial" w:hAnsi="Arial" w:cs="Arial"/>
              </w:rPr>
              <w:t>s</w:t>
            </w:r>
            <w:r w:rsidR="007E67AD" w:rsidRPr="0056102E">
              <w:rPr>
                <w:rFonts w:ascii="Arial" w:hAnsi="Arial" w:cs="Arial"/>
              </w:rPr>
              <w:t xml:space="preserve"> to clients </w:t>
            </w:r>
            <w:r w:rsidRPr="0056102E">
              <w:rPr>
                <w:rFonts w:ascii="Arial" w:hAnsi="Arial" w:cs="Arial"/>
              </w:rPr>
              <w:t xml:space="preserve">across 3 community health networks </w:t>
            </w:r>
            <w:r w:rsidR="007E67AD" w:rsidRPr="0056102E">
              <w:rPr>
                <w:rFonts w:ascii="Arial" w:hAnsi="Arial" w:cs="Arial"/>
              </w:rPr>
              <w:t xml:space="preserve">in Carlow and Kilkenny. </w:t>
            </w:r>
          </w:p>
          <w:p w14:paraId="2D24FEE5" w14:textId="77777777" w:rsidR="00AF400F" w:rsidRPr="0056102E" w:rsidRDefault="00C04DCB" w:rsidP="0051675D">
            <w:pPr>
              <w:rPr>
                <w:rFonts w:ascii="Arial" w:hAnsi="Arial" w:cs="Arial"/>
                <w:iCs/>
              </w:rPr>
            </w:pPr>
            <w:r w:rsidRPr="0056102E">
              <w:rPr>
                <w:rFonts w:ascii="Arial" w:hAnsi="Arial" w:cs="Arial"/>
              </w:rPr>
              <w:t xml:space="preserve">The post </w:t>
            </w:r>
            <w:r w:rsidR="0051675D" w:rsidRPr="0056102E">
              <w:rPr>
                <w:rFonts w:ascii="Arial" w:hAnsi="Arial" w:cs="Arial"/>
              </w:rPr>
              <w:t xml:space="preserve">is community based. </w:t>
            </w:r>
          </w:p>
        </w:tc>
      </w:tr>
      <w:tr w:rsidR="0056102E" w:rsidRPr="0056102E" w14:paraId="77FAC212" w14:textId="77777777" w:rsidTr="00734D81">
        <w:tc>
          <w:tcPr>
            <w:tcW w:w="2172" w:type="dxa"/>
          </w:tcPr>
          <w:p w14:paraId="3D6F253C" w14:textId="77777777" w:rsidR="00734D81" w:rsidRPr="0056102E" w:rsidRDefault="00734D81" w:rsidP="00734D81">
            <w:pPr>
              <w:rPr>
                <w:rFonts w:ascii="Arial" w:hAnsi="Arial" w:cs="Arial"/>
                <w:b/>
                <w:bCs/>
              </w:rPr>
            </w:pPr>
            <w:r w:rsidRPr="0056102E">
              <w:rPr>
                <w:rFonts w:ascii="Arial" w:hAnsi="Arial" w:cs="Arial"/>
                <w:b/>
                <w:bCs/>
              </w:rPr>
              <w:t>Reporting Relationship</w:t>
            </w:r>
          </w:p>
        </w:tc>
        <w:tc>
          <w:tcPr>
            <w:tcW w:w="8448" w:type="dxa"/>
            <w:tcBorders>
              <w:top w:val="single" w:sz="4" w:space="0" w:color="auto"/>
              <w:left w:val="single" w:sz="4" w:space="0" w:color="auto"/>
              <w:bottom w:val="single" w:sz="4" w:space="0" w:color="auto"/>
              <w:right w:val="single" w:sz="4" w:space="0" w:color="auto"/>
            </w:tcBorders>
          </w:tcPr>
          <w:p w14:paraId="6BF454EC" w14:textId="77777777" w:rsidR="00734D81" w:rsidRPr="0056102E" w:rsidRDefault="0056102E" w:rsidP="00713FFF">
            <w:pPr>
              <w:rPr>
                <w:rFonts w:ascii="Arial" w:hAnsi="Arial" w:cs="Arial"/>
                <w:iCs/>
              </w:rPr>
            </w:pPr>
            <w:r w:rsidRPr="0056102E">
              <w:rPr>
                <w:rFonts w:ascii="Arial" w:hAnsi="Arial" w:cs="Arial"/>
                <w:iCs/>
              </w:rPr>
              <w:t>All professional reporting relationships will be with the Physiotherapist Manager in Charge</w:t>
            </w:r>
            <w:r w:rsidR="007E67AD" w:rsidRPr="0056102E">
              <w:rPr>
                <w:rFonts w:ascii="Arial" w:hAnsi="Arial" w:cs="Arial"/>
                <w:iCs/>
              </w:rPr>
              <w:t xml:space="preserve"> Services Manager 3</w:t>
            </w:r>
            <w:r w:rsidRPr="0056102E">
              <w:rPr>
                <w:rFonts w:ascii="Arial" w:hAnsi="Arial" w:cs="Arial"/>
                <w:iCs/>
              </w:rPr>
              <w:t>.</w:t>
            </w:r>
          </w:p>
          <w:p w14:paraId="176AD1AE" w14:textId="77777777" w:rsidR="0056102E" w:rsidRPr="0056102E" w:rsidRDefault="0056102E" w:rsidP="00713FFF">
            <w:pPr>
              <w:rPr>
                <w:rFonts w:ascii="Arial" w:hAnsi="Arial" w:cs="Arial"/>
                <w:iCs/>
              </w:rPr>
            </w:pPr>
            <w:r w:rsidRPr="0056102E">
              <w:rPr>
                <w:rFonts w:ascii="Arial" w:hAnsi="Arial" w:cs="Arial"/>
                <w:iCs/>
              </w:rPr>
              <w:t xml:space="preserve">All operational reporting relationships will be with the Operational lead for Chronic Disease Hub Carlow Kilkenny </w:t>
            </w:r>
          </w:p>
        </w:tc>
      </w:tr>
      <w:tr w:rsidR="0056102E" w:rsidRPr="0056102E" w14:paraId="71833DFC" w14:textId="77777777" w:rsidTr="00734D81">
        <w:tc>
          <w:tcPr>
            <w:tcW w:w="2172" w:type="dxa"/>
          </w:tcPr>
          <w:p w14:paraId="69F41FC7" w14:textId="77777777" w:rsidR="00734D81" w:rsidRPr="0056102E" w:rsidRDefault="00734D81" w:rsidP="00734D81">
            <w:pPr>
              <w:rPr>
                <w:rFonts w:ascii="Arial" w:hAnsi="Arial" w:cs="Arial"/>
                <w:b/>
                <w:bCs/>
              </w:rPr>
            </w:pPr>
            <w:r w:rsidRPr="0056102E">
              <w:rPr>
                <w:rFonts w:ascii="Arial" w:hAnsi="Arial" w:cs="Arial"/>
                <w:b/>
                <w:bCs/>
              </w:rPr>
              <w:t xml:space="preserve">Purpose of the Post </w:t>
            </w:r>
          </w:p>
          <w:p w14:paraId="5573FD38" w14:textId="77777777" w:rsidR="00734D81" w:rsidRPr="0056102E" w:rsidRDefault="00734D81" w:rsidP="00734D81">
            <w:pPr>
              <w:rPr>
                <w:rFonts w:ascii="Arial" w:hAnsi="Arial" w:cs="Arial"/>
                <w:b/>
                <w:bCs/>
              </w:rPr>
            </w:pPr>
          </w:p>
        </w:tc>
        <w:tc>
          <w:tcPr>
            <w:tcW w:w="8448" w:type="dxa"/>
            <w:tcBorders>
              <w:top w:val="single" w:sz="4" w:space="0" w:color="auto"/>
              <w:left w:val="single" w:sz="4" w:space="0" w:color="auto"/>
              <w:bottom w:val="single" w:sz="4" w:space="0" w:color="auto"/>
              <w:right w:val="single" w:sz="4" w:space="0" w:color="auto"/>
            </w:tcBorders>
          </w:tcPr>
          <w:p w14:paraId="5DC624B5"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As part of the National Chronic Disease Management program, the need to reform the healthcare services in Ireland in order to provide a more sustainable, integrated and patient-centred approach has come to the fore in recent health policies and strategies. Integrated care requires health and social care services to work together across different levels and sites in order to provide end-to-end care that meets patient need.</w:t>
            </w:r>
          </w:p>
          <w:p w14:paraId="157B2C04"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p>
          <w:p w14:paraId="31545D63"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xml:space="preserve">As described in the </w:t>
            </w:r>
            <w:proofErr w:type="spellStart"/>
            <w:r w:rsidRPr="0056102E">
              <w:rPr>
                <w:rFonts w:asciiTheme="minorHAnsi" w:hAnsiTheme="minorHAnsi" w:cs="Arial"/>
                <w:sz w:val="22"/>
                <w:szCs w:val="22"/>
                <w:lang w:val="en-IE" w:eastAsia="en-IE"/>
              </w:rPr>
              <w:t>Sláintecare</w:t>
            </w:r>
            <w:proofErr w:type="spellEnd"/>
            <w:r w:rsidRPr="0056102E">
              <w:rPr>
                <w:rFonts w:asciiTheme="minorHAnsi" w:hAnsiTheme="minorHAnsi" w:cs="Arial"/>
                <w:sz w:val="22"/>
                <w:szCs w:val="22"/>
                <w:lang w:val="en-IE" w:eastAsia="en-IE"/>
              </w:rPr>
              <w:t xml:space="preserve"> report (2017), integrated care involves:</w:t>
            </w:r>
          </w:p>
          <w:p w14:paraId="0C8F60D5"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Ensuring appropriate care pathways are developed with a focus on person-centred service</w:t>
            </w:r>
          </w:p>
          <w:p w14:paraId="738271E4"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planning to ensure services are built around patients;</w:t>
            </w:r>
          </w:p>
          <w:p w14:paraId="6E581F9A"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Supporting timely access to all health and social care services according to medical need; and,</w:t>
            </w:r>
          </w:p>
          <w:p w14:paraId="45C146D0"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Patients accessing care at the most appropriate, cost effective service level with a strong</w:t>
            </w:r>
          </w:p>
          <w:p w14:paraId="22C67ABF"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emphasis on prevention and public health</w:t>
            </w:r>
          </w:p>
          <w:p w14:paraId="335FBB6B"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To work in conjunction with other team members in co-ordinating and developing the service to</w:t>
            </w:r>
          </w:p>
          <w:p w14:paraId="7AA5BD07"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meet the needs of the population it serves in line with the objectives of the organisation</w:t>
            </w:r>
          </w:p>
          <w:p w14:paraId="4351A87C"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To be responsible for the provision of a high quality Physiotherapy service in accordance with</w:t>
            </w:r>
          </w:p>
          <w:p w14:paraId="2EB9691A"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lastRenderedPageBreak/>
              <w:t>standards of professional practice</w:t>
            </w:r>
          </w:p>
          <w:p w14:paraId="1A01CBEF"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To carry out clinical and educational duties as required</w:t>
            </w:r>
          </w:p>
          <w:p w14:paraId="51F96039"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To work with Physiotherapy Manager in ensuring the co-ordination, development and delivery</w:t>
            </w:r>
          </w:p>
          <w:p w14:paraId="66ED40B9"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of a quality, client centred physiotherapy service across and between networks in the</w:t>
            </w:r>
          </w:p>
          <w:p w14:paraId="36D8E721"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geographical area.</w:t>
            </w:r>
          </w:p>
          <w:p w14:paraId="3A27A25F" w14:textId="77777777" w:rsidR="0051675D" w:rsidRPr="0056102E" w:rsidRDefault="0051675D" w:rsidP="007E67AD">
            <w:pPr>
              <w:autoSpaceDE w:val="0"/>
              <w:autoSpaceDN w:val="0"/>
              <w:adjustRightInd w:val="0"/>
              <w:rPr>
                <w:rFonts w:asciiTheme="minorHAnsi" w:hAnsiTheme="minorHAnsi" w:cs="Arial"/>
                <w:sz w:val="22"/>
                <w:szCs w:val="22"/>
                <w:lang w:val="en-IE" w:eastAsia="en-IE"/>
              </w:rPr>
            </w:pPr>
          </w:p>
          <w:p w14:paraId="1D8CF7FF" w14:textId="77777777" w:rsidR="0051675D" w:rsidRPr="0056102E" w:rsidRDefault="007E67AD" w:rsidP="0051675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xml:space="preserve"> </w:t>
            </w:r>
            <w:r w:rsidR="0051675D" w:rsidRPr="0056102E">
              <w:rPr>
                <w:rFonts w:asciiTheme="minorHAnsi" w:hAnsiTheme="minorHAnsi" w:cs="Arial"/>
                <w:sz w:val="22"/>
                <w:szCs w:val="22"/>
                <w:lang w:val="en-IE" w:eastAsia="en-IE"/>
              </w:rPr>
              <w:t>As outlined above, the need to reform the healthcare services in Ireland in order to</w:t>
            </w:r>
          </w:p>
          <w:p w14:paraId="4412B12D" w14:textId="77777777" w:rsidR="0051675D" w:rsidRPr="0056102E" w:rsidRDefault="0051675D" w:rsidP="0051675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provide a more sustainable, integrated and patient-centred approach has come to the fore in recent health policies and strategies. Integrated care requires health and social care services to work together across different levels and sites in order to provide end to- end care that meets patient need.</w:t>
            </w:r>
          </w:p>
          <w:p w14:paraId="1C23E663" w14:textId="77777777" w:rsidR="0051675D" w:rsidRPr="0056102E" w:rsidRDefault="0051675D" w:rsidP="0051675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The Pulmonary rehabilitation coordinator will offer dynamic leadership to promote and develop a high quality evidenced based pulmonary rehabilitation service championing innovation to improve and support service delivery.</w:t>
            </w:r>
          </w:p>
          <w:p w14:paraId="284A320B" w14:textId="77777777" w:rsidR="0051675D" w:rsidRPr="0056102E" w:rsidRDefault="0051675D" w:rsidP="0051675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They will act as the representative clinical lead at local and national strategic</w:t>
            </w:r>
          </w:p>
          <w:p w14:paraId="416E8DD0" w14:textId="77777777" w:rsidR="0051675D" w:rsidRPr="0056102E" w:rsidRDefault="0051675D" w:rsidP="0051675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development meetings disseminating information and acting on initiatives and</w:t>
            </w:r>
          </w:p>
          <w:p w14:paraId="494338C8" w14:textId="77777777" w:rsidR="0051675D" w:rsidRPr="0056102E" w:rsidRDefault="0051675D" w:rsidP="0051675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improvements within the resources available.</w:t>
            </w:r>
          </w:p>
          <w:p w14:paraId="32E630CA" w14:textId="77777777" w:rsidR="0051675D" w:rsidRPr="0056102E" w:rsidRDefault="0051675D" w:rsidP="0051675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The post holder will coordinate resources and services for the Pulmonary Rehabilitation Program</w:t>
            </w:r>
            <w:r w:rsidR="0056102E" w:rsidRPr="0056102E">
              <w:rPr>
                <w:rFonts w:asciiTheme="minorHAnsi" w:hAnsiTheme="minorHAnsi" w:cs="Arial"/>
                <w:sz w:val="22"/>
                <w:szCs w:val="22"/>
                <w:lang w:val="en-IE" w:eastAsia="en-IE"/>
              </w:rPr>
              <w:t xml:space="preserve"> and support all developments within the wider scope of respiratory integrated care such as Oxygen Clinics</w:t>
            </w:r>
            <w:r w:rsidRPr="0056102E">
              <w:rPr>
                <w:rFonts w:asciiTheme="minorHAnsi" w:hAnsiTheme="minorHAnsi" w:cs="Arial"/>
                <w:sz w:val="22"/>
                <w:szCs w:val="22"/>
                <w:lang w:val="en-IE" w:eastAsia="en-IE"/>
              </w:rPr>
              <w:t>.</w:t>
            </w:r>
          </w:p>
          <w:p w14:paraId="43EA90F2" w14:textId="77777777" w:rsidR="0051675D" w:rsidRPr="0056102E" w:rsidRDefault="0051675D" w:rsidP="0051675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The post holder will also act as an expert clinical resource offering supervision,</w:t>
            </w:r>
          </w:p>
          <w:p w14:paraId="18C76C68" w14:textId="77777777" w:rsidR="0051675D" w:rsidRPr="0056102E" w:rsidRDefault="0051675D" w:rsidP="0051675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education and on-going support to staff and teams managing complex respiratory</w:t>
            </w:r>
          </w:p>
          <w:p w14:paraId="3596991D" w14:textId="77777777" w:rsidR="00BE15CB" w:rsidRPr="0056102E" w:rsidRDefault="0051675D" w:rsidP="0051675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patients.</w:t>
            </w:r>
          </w:p>
          <w:p w14:paraId="6D7CC460" w14:textId="77777777" w:rsidR="00BE15CB" w:rsidRPr="0056102E" w:rsidRDefault="0051675D" w:rsidP="0051675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xml:space="preserve">The Pulmonary Rehabilitation coordinator will be a highly competent, visible and experienced autonomous practitioner who uses specialist knowledge and advanced skills to support Pulmonary Rehabilitation services. </w:t>
            </w:r>
          </w:p>
          <w:p w14:paraId="668684B8" w14:textId="77777777" w:rsidR="0051675D" w:rsidRPr="0056102E" w:rsidRDefault="0051675D" w:rsidP="0051675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They will have a good</w:t>
            </w:r>
            <w:r w:rsidR="00BE15CB" w:rsidRPr="0056102E">
              <w:rPr>
                <w:rFonts w:asciiTheme="minorHAnsi" w:hAnsiTheme="minorHAnsi" w:cs="Arial"/>
                <w:sz w:val="22"/>
                <w:szCs w:val="22"/>
                <w:lang w:val="en-IE" w:eastAsia="en-IE"/>
              </w:rPr>
              <w:t xml:space="preserve"> </w:t>
            </w:r>
            <w:r w:rsidRPr="0056102E">
              <w:rPr>
                <w:rFonts w:asciiTheme="minorHAnsi" w:hAnsiTheme="minorHAnsi" w:cs="Arial"/>
                <w:sz w:val="22"/>
                <w:szCs w:val="22"/>
                <w:lang w:val="en-IE" w:eastAsia="en-IE"/>
              </w:rPr>
              <w:t xml:space="preserve">understanding of the vision of the HSE and </w:t>
            </w:r>
            <w:proofErr w:type="spellStart"/>
            <w:r w:rsidRPr="0056102E">
              <w:rPr>
                <w:rFonts w:asciiTheme="minorHAnsi" w:hAnsiTheme="minorHAnsi" w:cs="Arial"/>
                <w:sz w:val="22"/>
                <w:szCs w:val="22"/>
                <w:lang w:val="en-IE" w:eastAsia="en-IE"/>
              </w:rPr>
              <w:t>Sláintecare</w:t>
            </w:r>
            <w:proofErr w:type="spellEnd"/>
            <w:r w:rsidRPr="0056102E">
              <w:rPr>
                <w:rFonts w:asciiTheme="minorHAnsi" w:hAnsiTheme="minorHAnsi" w:cs="Arial"/>
                <w:sz w:val="22"/>
                <w:szCs w:val="22"/>
                <w:lang w:val="en-IE" w:eastAsia="en-IE"/>
              </w:rPr>
              <w:t xml:space="preserve"> and to be able to translate this into a local context for operational implementation within their team and locality area.</w:t>
            </w:r>
          </w:p>
          <w:p w14:paraId="519E6BC5" w14:textId="77777777" w:rsidR="0051675D" w:rsidRPr="0056102E" w:rsidRDefault="0051675D" w:rsidP="0051675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They will demonstrate advanced clinical judgement and critical decision-making skills based upon evidence based practice.</w:t>
            </w:r>
          </w:p>
          <w:p w14:paraId="4599581B" w14:textId="77777777" w:rsidR="0051675D" w:rsidRPr="0056102E" w:rsidRDefault="0051675D" w:rsidP="0051675D">
            <w:pPr>
              <w:autoSpaceDE w:val="0"/>
              <w:autoSpaceDN w:val="0"/>
              <w:adjustRightInd w:val="0"/>
              <w:rPr>
                <w:rFonts w:asciiTheme="minorHAnsi" w:hAnsiTheme="minorHAnsi" w:cs="Arial"/>
                <w:sz w:val="22"/>
                <w:szCs w:val="22"/>
                <w:lang w:val="en-IE" w:eastAsia="en-IE"/>
              </w:rPr>
            </w:pPr>
          </w:p>
          <w:p w14:paraId="26D5E119" w14:textId="77777777" w:rsidR="00A26D4B" w:rsidRPr="0056102E" w:rsidRDefault="00A26D4B" w:rsidP="00A26D4B">
            <w:pPr>
              <w:rPr>
                <w:rFonts w:asciiTheme="minorHAnsi" w:hAnsiTheme="minorHAnsi" w:cs="Arial"/>
                <w:sz w:val="22"/>
                <w:szCs w:val="22"/>
                <w:lang w:val="en-IE" w:eastAsia="en-IE"/>
              </w:rPr>
            </w:pPr>
          </w:p>
          <w:p w14:paraId="76293506"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The Clinical Specialist Physiotherapist will:</w:t>
            </w:r>
          </w:p>
          <w:p w14:paraId="25E4292F"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p>
          <w:p w14:paraId="3D0CA93F"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Be responsible for the co-ordination and delivery of a quality service in line with best practice</w:t>
            </w:r>
          </w:p>
          <w:p w14:paraId="29C5A011"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Develop and monitor implementation of agreed policies, procedures and safe professional</w:t>
            </w:r>
          </w:p>
          <w:p w14:paraId="1D9A7F46"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practice by adhering to relevant legislation, regulations and standards</w:t>
            </w:r>
          </w:p>
          <w:p w14:paraId="4B1164C4"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Ensure the safety of self and others, and the maintenance of safe environments and equipment</w:t>
            </w:r>
          </w:p>
          <w:p w14:paraId="75537FDA"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used in Physiotherapy in accordance with legislation</w:t>
            </w:r>
          </w:p>
          <w:p w14:paraId="1F5CC76E"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Assess and manage risk in their assigned area(s) of responsibility</w:t>
            </w:r>
          </w:p>
          <w:p w14:paraId="455B9CE7"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xml:space="preserve">• Take the appropriate timely action to manage any incidents or near misses within their </w:t>
            </w:r>
            <w:proofErr w:type="spellStart"/>
            <w:r w:rsidRPr="0056102E">
              <w:rPr>
                <w:rFonts w:asciiTheme="minorHAnsi" w:hAnsiTheme="minorHAnsi" w:cs="Arial"/>
                <w:sz w:val="22"/>
                <w:szCs w:val="22"/>
                <w:lang w:val="en-IE" w:eastAsia="en-IE"/>
              </w:rPr>
              <w:t>assignedarea</w:t>
            </w:r>
            <w:proofErr w:type="spellEnd"/>
            <w:r w:rsidRPr="0056102E">
              <w:rPr>
                <w:rFonts w:asciiTheme="minorHAnsi" w:hAnsiTheme="minorHAnsi" w:cs="Arial"/>
                <w:sz w:val="22"/>
                <w:szCs w:val="22"/>
                <w:lang w:val="en-IE" w:eastAsia="en-IE"/>
              </w:rPr>
              <w:t>(s)</w:t>
            </w:r>
          </w:p>
          <w:p w14:paraId="669F30DE"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xml:space="preserve">• Report any deficiency/danger in any aspect of the service to the team or Physiotherapy </w:t>
            </w:r>
            <w:proofErr w:type="spellStart"/>
            <w:r w:rsidRPr="0056102E">
              <w:rPr>
                <w:rFonts w:asciiTheme="minorHAnsi" w:hAnsiTheme="minorHAnsi" w:cs="Arial"/>
                <w:sz w:val="22"/>
                <w:szCs w:val="22"/>
                <w:lang w:val="en-IE" w:eastAsia="en-IE"/>
              </w:rPr>
              <w:t>Manageras</w:t>
            </w:r>
            <w:proofErr w:type="spellEnd"/>
            <w:r w:rsidRPr="0056102E">
              <w:rPr>
                <w:rFonts w:asciiTheme="minorHAnsi" w:hAnsiTheme="minorHAnsi" w:cs="Arial"/>
                <w:sz w:val="22"/>
                <w:szCs w:val="22"/>
                <w:lang w:val="en-IE" w:eastAsia="en-IE"/>
              </w:rPr>
              <w:t xml:space="preserve"> appropriate</w:t>
            </w:r>
          </w:p>
          <w:p w14:paraId="0422A485"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xml:space="preserve">• Be responsible for the safe and competent use of all equipment, aids and appliances both </w:t>
            </w:r>
            <w:proofErr w:type="spellStart"/>
            <w:r w:rsidRPr="0056102E">
              <w:rPr>
                <w:rFonts w:asciiTheme="minorHAnsi" w:hAnsiTheme="minorHAnsi" w:cs="Arial"/>
                <w:sz w:val="22"/>
                <w:szCs w:val="22"/>
                <w:lang w:val="en-IE" w:eastAsia="en-IE"/>
              </w:rPr>
              <w:t>byclients</w:t>
            </w:r>
            <w:proofErr w:type="spellEnd"/>
            <w:r w:rsidRPr="0056102E">
              <w:rPr>
                <w:rFonts w:asciiTheme="minorHAnsi" w:hAnsiTheme="minorHAnsi" w:cs="Arial"/>
                <w:sz w:val="22"/>
                <w:szCs w:val="22"/>
                <w:lang w:val="en-IE" w:eastAsia="en-IE"/>
              </w:rPr>
              <w:t xml:space="preserve"> and staff under their supervision</w:t>
            </w:r>
          </w:p>
          <w:p w14:paraId="400E3D0F"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Develop and promote quality standards of work and co-operate with quality assurance</w:t>
            </w:r>
          </w:p>
          <w:p w14:paraId="7D4951DF"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programmes</w:t>
            </w:r>
          </w:p>
          <w:p w14:paraId="00D6C7A9"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Oversee and monitor the standards of best practice within their Physiotherapy team</w:t>
            </w:r>
          </w:p>
          <w:p w14:paraId="4AB64462" w14:textId="77777777" w:rsidR="007E67AD" w:rsidRPr="0056102E" w:rsidRDefault="007E67AD"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lastRenderedPageBreak/>
              <w:t>• Have a working knowledge of HIQA Standards as they apply to the role, for example, Standards</w:t>
            </w:r>
            <w:r w:rsidR="00BE15CB" w:rsidRPr="0056102E">
              <w:rPr>
                <w:rFonts w:asciiTheme="minorHAnsi" w:hAnsiTheme="minorHAnsi" w:cs="Arial"/>
                <w:sz w:val="22"/>
                <w:szCs w:val="22"/>
                <w:lang w:val="en-IE" w:eastAsia="en-IE"/>
              </w:rPr>
              <w:t xml:space="preserve"> </w:t>
            </w:r>
            <w:r w:rsidRPr="0056102E">
              <w:rPr>
                <w:rFonts w:asciiTheme="minorHAnsi" w:hAnsiTheme="minorHAnsi" w:cs="Arial"/>
                <w:sz w:val="22"/>
                <w:szCs w:val="22"/>
                <w:lang w:val="en-IE" w:eastAsia="en-IE"/>
              </w:rPr>
              <w:t>for Healthcare, National Standards for the Prevention and Control of Healthcare Associated</w:t>
            </w:r>
            <w:r w:rsidR="00BE15CB" w:rsidRPr="0056102E">
              <w:rPr>
                <w:rFonts w:asciiTheme="minorHAnsi" w:hAnsiTheme="minorHAnsi" w:cs="Arial"/>
                <w:sz w:val="22"/>
                <w:szCs w:val="22"/>
                <w:lang w:val="en-IE" w:eastAsia="en-IE"/>
              </w:rPr>
              <w:t xml:space="preserve"> </w:t>
            </w:r>
            <w:r w:rsidRPr="0056102E">
              <w:rPr>
                <w:rFonts w:asciiTheme="minorHAnsi" w:hAnsiTheme="minorHAnsi" w:cs="Arial"/>
                <w:sz w:val="22"/>
                <w:szCs w:val="22"/>
                <w:lang w:val="en-IE" w:eastAsia="en-IE"/>
              </w:rPr>
              <w:t>Infections, Hygiene Standards etc. and comply with associated HSE protocols for implementing</w:t>
            </w:r>
            <w:r w:rsidR="00BE15CB" w:rsidRPr="0056102E">
              <w:rPr>
                <w:rFonts w:asciiTheme="minorHAnsi" w:hAnsiTheme="minorHAnsi" w:cs="Arial"/>
                <w:sz w:val="22"/>
                <w:szCs w:val="22"/>
                <w:lang w:val="en-IE" w:eastAsia="en-IE"/>
              </w:rPr>
              <w:t xml:space="preserve"> </w:t>
            </w:r>
            <w:r w:rsidRPr="0056102E">
              <w:rPr>
                <w:rFonts w:asciiTheme="minorHAnsi" w:hAnsiTheme="minorHAnsi" w:cs="Arial"/>
                <w:sz w:val="22"/>
                <w:szCs w:val="22"/>
                <w:lang w:val="en-IE" w:eastAsia="en-IE"/>
              </w:rPr>
              <w:t>and maintaining these standards.</w:t>
            </w:r>
          </w:p>
          <w:p w14:paraId="4D6A40F6" w14:textId="77777777" w:rsidR="00BE15CB" w:rsidRPr="0056102E" w:rsidRDefault="00BE15CB" w:rsidP="00BE15CB">
            <w:pPr>
              <w:pStyle w:val="ListParagraph"/>
              <w:numPr>
                <w:ilvl w:val="0"/>
                <w:numId w:val="22"/>
              </w:num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Work with the multidisciplinary respiratory team and the service lead to</w:t>
            </w:r>
          </w:p>
          <w:p w14:paraId="004B0F1D"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strategically develop and operationally manage the Pulmonary Rehabilitation service.</w:t>
            </w:r>
          </w:p>
          <w:p w14:paraId="5A8F74AB"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Undertake the evaluation of current practices through the use of evidence</w:t>
            </w:r>
          </w:p>
          <w:p w14:paraId="4C7BB99C"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based practice, audit and outcome measures and act upon results through making recommendations and implementing change.</w:t>
            </w:r>
          </w:p>
          <w:p w14:paraId="418C76B4"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Support staff during the process of change within the team and organisation</w:t>
            </w:r>
          </w:p>
          <w:p w14:paraId="44B2B9D9" w14:textId="77777777" w:rsidR="007E67AD" w:rsidRPr="0056102E" w:rsidRDefault="007E67AD" w:rsidP="007E67AD">
            <w:pPr>
              <w:rPr>
                <w:rFonts w:asciiTheme="minorHAnsi" w:hAnsiTheme="minorHAnsi" w:cs="Arial"/>
                <w:sz w:val="22"/>
                <w:szCs w:val="22"/>
                <w:lang w:val="en-IE" w:eastAsia="en-IE"/>
              </w:rPr>
            </w:pPr>
          </w:p>
          <w:p w14:paraId="1790873C" w14:textId="77777777" w:rsidR="00381E15" w:rsidRPr="0056102E" w:rsidRDefault="00381E15" w:rsidP="007E67AD">
            <w:pPr>
              <w:rPr>
                <w:rFonts w:asciiTheme="minorHAnsi" w:hAnsiTheme="minorHAnsi" w:cs="Arial"/>
                <w:sz w:val="22"/>
                <w:szCs w:val="22"/>
                <w:lang w:val="en-IE" w:eastAsia="en-IE"/>
              </w:rPr>
            </w:pPr>
          </w:p>
          <w:p w14:paraId="1EA0D4A0"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The Clinical Specialist Physiotherapist will:</w:t>
            </w:r>
          </w:p>
          <w:p w14:paraId="1B09D113"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p>
          <w:p w14:paraId="62A67C4C"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Contribute to the service planning process</w:t>
            </w:r>
          </w:p>
          <w:p w14:paraId="27FB6ADE"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Assist the Physiotherapy Manager  and relevant others in service development encompassing</w:t>
            </w:r>
          </w:p>
          <w:p w14:paraId="733F98C4"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policy development and implementation</w:t>
            </w:r>
          </w:p>
          <w:p w14:paraId="69D49A66"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Review and evaluate the Physiotherapy service regularly, identifying changing needs and</w:t>
            </w:r>
          </w:p>
          <w:p w14:paraId="1C343D5C"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opportunities to improve services</w:t>
            </w:r>
          </w:p>
          <w:p w14:paraId="1B22A108"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Collect and evaluate data about the service area as identified in service plans and demonstrate</w:t>
            </w:r>
          </w:p>
          <w:p w14:paraId="1A8862A3"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the achievement of the objectives of the service</w:t>
            </w:r>
          </w:p>
          <w:p w14:paraId="7D3CB990"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Oversee the upkeep of accurate records in line with best practice</w:t>
            </w:r>
          </w:p>
          <w:p w14:paraId="1DA7CBEA"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Collate and maintain accurate statistics and render reports as required</w:t>
            </w:r>
          </w:p>
          <w:p w14:paraId="49469A90" w14:textId="77777777" w:rsidR="007E67AD" w:rsidRPr="0056102E" w:rsidRDefault="007E67AD" w:rsidP="007E67AD">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Represent the department / team at meetings and conferences as appropriate</w:t>
            </w:r>
          </w:p>
          <w:p w14:paraId="34A455E3" w14:textId="77777777" w:rsidR="007E67AD" w:rsidRPr="0056102E" w:rsidRDefault="007E67AD" w:rsidP="007E67AD">
            <w:pPr>
              <w:rPr>
                <w:rFonts w:asciiTheme="minorHAnsi" w:hAnsiTheme="minorHAnsi" w:cs="Arial"/>
                <w:sz w:val="22"/>
                <w:szCs w:val="22"/>
              </w:rPr>
            </w:pPr>
            <w:r w:rsidRPr="0056102E">
              <w:rPr>
                <w:rFonts w:asciiTheme="minorHAnsi" w:hAnsiTheme="minorHAnsi" w:cs="Arial"/>
                <w:sz w:val="22"/>
                <w:szCs w:val="22"/>
                <w:lang w:val="en-IE" w:eastAsia="en-IE"/>
              </w:rPr>
              <w:t>• Inform the Physiotherapy Manager of staff issues (needs, interests, views) as appropriate</w:t>
            </w:r>
          </w:p>
          <w:p w14:paraId="1F7FBB8F" w14:textId="77777777" w:rsidR="007E67AD" w:rsidRPr="0056102E" w:rsidRDefault="007E67AD" w:rsidP="007E67AD">
            <w:pPr>
              <w:rPr>
                <w:rFonts w:asciiTheme="minorHAnsi" w:hAnsiTheme="minorHAnsi" w:cs="Arial"/>
                <w:sz w:val="22"/>
                <w:szCs w:val="22"/>
              </w:rPr>
            </w:pPr>
          </w:p>
          <w:p w14:paraId="024B2B7A" w14:textId="77777777" w:rsidR="00A26D4B" w:rsidRPr="0056102E" w:rsidRDefault="007E67AD" w:rsidP="00A26D4B">
            <w:pPr>
              <w:rPr>
                <w:rFonts w:asciiTheme="minorHAnsi" w:hAnsiTheme="minorHAnsi" w:cs="Arial"/>
                <w:sz w:val="22"/>
                <w:szCs w:val="22"/>
              </w:rPr>
            </w:pPr>
            <w:r w:rsidRPr="0056102E">
              <w:rPr>
                <w:rFonts w:asciiTheme="minorHAnsi" w:hAnsiTheme="minorHAnsi" w:cs="Arial"/>
                <w:sz w:val="22"/>
                <w:szCs w:val="22"/>
              </w:rPr>
              <w:t xml:space="preserve">The Clinical Specialist Physiotherapist will work closely with colleagues on the Integrated Care Respiratory Hub including medical, nursing, primary care staff, GP’s, </w:t>
            </w:r>
          </w:p>
          <w:p w14:paraId="18CFA896" w14:textId="77777777" w:rsidR="004D0954" w:rsidRPr="0056102E" w:rsidRDefault="007E67AD" w:rsidP="00A26D4B">
            <w:pPr>
              <w:rPr>
                <w:rFonts w:asciiTheme="minorHAnsi" w:hAnsiTheme="minorHAnsi" w:cs="Arial"/>
                <w:sz w:val="22"/>
                <w:szCs w:val="22"/>
                <w:highlight w:val="yellow"/>
              </w:rPr>
            </w:pPr>
            <w:r w:rsidRPr="0056102E">
              <w:rPr>
                <w:rFonts w:asciiTheme="minorHAnsi" w:hAnsiTheme="minorHAnsi" w:cs="Arial"/>
                <w:sz w:val="22"/>
                <w:szCs w:val="22"/>
              </w:rPr>
              <w:t xml:space="preserve"> and existing respiratory care services</w:t>
            </w:r>
          </w:p>
        </w:tc>
      </w:tr>
      <w:tr w:rsidR="0056102E" w:rsidRPr="0056102E" w14:paraId="7F2EB702" w14:textId="77777777" w:rsidTr="001D297B">
        <w:tc>
          <w:tcPr>
            <w:tcW w:w="2172" w:type="dxa"/>
          </w:tcPr>
          <w:p w14:paraId="52EDE5EE" w14:textId="77777777" w:rsidR="0021298F" w:rsidRPr="0056102E" w:rsidRDefault="0021298F" w:rsidP="0021298F">
            <w:pPr>
              <w:rPr>
                <w:rFonts w:ascii="Arial" w:hAnsi="Arial" w:cs="Arial"/>
                <w:b/>
                <w:bCs/>
              </w:rPr>
            </w:pPr>
            <w:r w:rsidRPr="0056102E">
              <w:rPr>
                <w:rFonts w:ascii="Arial" w:hAnsi="Arial" w:cs="Arial"/>
                <w:b/>
                <w:bCs/>
              </w:rPr>
              <w:lastRenderedPageBreak/>
              <w:t>Principal Duties and Responsibilities</w:t>
            </w:r>
          </w:p>
          <w:p w14:paraId="0B9ABF32" w14:textId="77777777" w:rsidR="0080328E" w:rsidRPr="0056102E" w:rsidRDefault="0080328E" w:rsidP="0021298F">
            <w:pPr>
              <w:rPr>
                <w:rFonts w:ascii="Arial" w:hAnsi="Arial" w:cs="Arial"/>
                <w:b/>
                <w:bCs/>
              </w:rPr>
            </w:pPr>
          </w:p>
          <w:p w14:paraId="4AA58B93" w14:textId="77777777" w:rsidR="0080328E" w:rsidRPr="0056102E" w:rsidRDefault="0080328E" w:rsidP="0021298F">
            <w:pPr>
              <w:rPr>
                <w:rFonts w:ascii="Arial" w:hAnsi="Arial" w:cs="Arial"/>
                <w:b/>
                <w:bCs/>
              </w:rPr>
            </w:pPr>
          </w:p>
          <w:p w14:paraId="4BE858E6" w14:textId="77777777" w:rsidR="0021298F" w:rsidRPr="0056102E" w:rsidRDefault="0021298F" w:rsidP="0021298F">
            <w:pPr>
              <w:rPr>
                <w:rFonts w:ascii="Arial" w:hAnsi="Arial" w:cs="Arial"/>
                <w:b/>
                <w:bCs/>
              </w:rPr>
            </w:pPr>
          </w:p>
          <w:p w14:paraId="2BA748DF" w14:textId="77777777" w:rsidR="0021298F" w:rsidRPr="0056102E" w:rsidRDefault="0021298F" w:rsidP="0021298F">
            <w:pPr>
              <w:rPr>
                <w:rFonts w:ascii="Arial" w:hAnsi="Arial" w:cs="Arial"/>
                <w:b/>
                <w:bCs/>
              </w:rPr>
            </w:pPr>
          </w:p>
          <w:p w14:paraId="4BA35A45" w14:textId="77777777" w:rsidR="0021298F" w:rsidRPr="0056102E" w:rsidRDefault="0021298F" w:rsidP="0021298F">
            <w:pPr>
              <w:rPr>
                <w:rFonts w:ascii="Arial" w:hAnsi="Arial" w:cs="Arial"/>
                <w:b/>
                <w:bCs/>
              </w:rPr>
            </w:pPr>
          </w:p>
          <w:p w14:paraId="54CAD8F0" w14:textId="77777777" w:rsidR="0021298F" w:rsidRPr="0056102E" w:rsidRDefault="0021298F" w:rsidP="0021298F">
            <w:pPr>
              <w:rPr>
                <w:rFonts w:ascii="Arial" w:hAnsi="Arial" w:cs="Arial"/>
                <w:b/>
                <w:bCs/>
              </w:rPr>
            </w:pPr>
          </w:p>
          <w:p w14:paraId="04F16128" w14:textId="77777777" w:rsidR="0021298F" w:rsidRPr="0056102E" w:rsidRDefault="0021298F" w:rsidP="0021298F">
            <w:pPr>
              <w:rPr>
                <w:rFonts w:ascii="Arial" w:hAnsi="Arial" w:cs="Arial"/>
                <w:b/>
                <w:bCs/>
              </w:rPr>
            </w:pPr>
          </w:p>
          <w:p w14:paraId="3B28F993" w14:textId="77777777" w:rsidR="0021298F" w:rsidRPr="0056102E" w:rsidRDefault="0021298F" w:rsidP="0021298F">
            <w:pPr>
              <w:rPr>
                <w:rFonts w:ascii="Arial" w:hAnsi="Arial" w:cs="Arial"/>
                <w:b/>
                <w:bCs/>
              </w:rPr>
            </w:pPr>
          </w:p>
          <w:p w14:paraId="2DFB3F2A" w14:textId="77777777" w:rsidR="0021298F" w:rsidRPr="0056102E" w:rsidRDefault="0021298F" w:rsidP="0021298F">
            <w:pPr>
              <w:rPr>
                <w:rFonts w:ascii="Arial" w:hAnsi="Arial" w:cs="Arial"/>
                <w:b/>
                <w:bCs/>
              </w:rPr>
            </w:pPr>
          </w:p>
          <w:p w14:paraId="1AB30208" w14:textId="77777777" w:rsidR="0021298F" w:rsidRPr="0056102E" w:rsidRDefault="0021298F" w:rsidP="0021298F">
            <w:pPr>
              <w:rPr>
                <w:rFonts w:ascii="Arial" w:hAnsi="Arial" w:cs="Arial"/>
                <w:b/>
                <w:bCs/>
              </w:rPr>
            </w:pPr>
          </w:p>
          <w:p w14:paraId="6061A33A" w14:textId="77777777" w:rsidR="0021298F" w:rsidRPr="0056102E" w:rsidRDefault="0021298F" w:rsidP="0021298F">
            <w:pPr>
              <w:rPr>
                <w:rFonts w:ascii="Arial" w:hAnsi="Arial" w:cs="Arial"/>
                <w:b/>
                <w:bCs/>
              </w:rPr>
            </w:pPr>
          </w:p>
          <w:p w14:paraId="1CBFDC5D" w14:textId="77777777" w:rsidR="0021298F" w:rsidRPr="0056102E" w:rsidRDefault="0021298F" w:rsidP="0021298F">
            <w:pPr>
              <w:rPr>
                <w:rFonts w:ascii="Arial" w:hAnsi="Arial" w:cs="Arial"/>
                <w:b/>
                <w:bCs/>
              </w:rPr>
            </w:pPr>
          </w:p>
          <w:p w14:paraId="07758BAB" w14:textId="77777777" w:rsidR="0021298F" w:rsidRPr="0056102E" w:rsidRDefault="0021298F" w:rsidP="0021298F">
            <w:pPr>
              <w:rPr>
                <w:rFonts w:ascii="Arial" w:hAnsi="Arial" w:cs="Arial"/>
                <w:b/>
                <w:bCs/>
              </w:rPr>
            </w:pPr>
          </w:p>
          <w:p w14:paraId="437BD538" w14:textId="77777777" w:rsidR="0021298F" w:rsidRPr="0056102E" w:rsidRDefault="0021298F" w:rsidP="0021298F">
            <w:pPr>
              <w:rPr>
                <w:rFonts w:ascii="Arial" w:hAnsi="Arial" w:cs="Arial"/>
                <w:b/>
                <w:bCs/>
              </w:rPr>
            </w:pPr>
          </w:p>
          <w:p w14:paraId="00AFA4BB" w14:textId="77777777" w:rsidR="0021298F" w:rsidRPr="0056102E" w:rsidRDefault="0021298F" w:rsidP="0021298F">
            <w:pPr>
              <w:rPr>
                <w:rFonts w:ascii="Arial" w:hAnsi="Arial" w:cs="Arial"/>
                <w:b/>
                <w:bCs/>
              </w:rPr>
            </w:pPr>
          </w:p>
          <w:p w14:paraId="6D4F562C" w14:textId="77777777" w:rsidR="0021298F" w:rsidRPr="0056102E" w:rsidRDefault="0021298F" w:rsidP="0021298F">
            <w:pPr>
              <w:rPr>
                <w:rFonts w:ascii="Arial" w:hAnsi="Arial" w:cs="Arial"/>
                <w:b/>
                <w:bCs/>
              </w:rPr>
            </w:pPr>
          </w:p>
          <w:p w14:paraId="17A9D7B0" w14:textId="77777777" w:rsidR="0021298F" w:rsidRPr="0056102E" w:rsidRDefault="0021298F" w:rsidP="0021298F">
            <w:pPr>
              <w:rPr>
                <w:rFonts w:ascii="Arial" w:hAnsi="Arial" w:cs="Arial"/>
                <w:b/>
                <w:bCs/>
              </w:rPr>
            </w:pPr>
          </w:p>
          <w:p w14:paraId="69C44A22" w14:textId="77777777" w:rsidR="0021298F" w:rsidRPr="0056102E" w:rsidRDefault="0021298F" w:rsidP="0021298F">
            <w:pPr>
              <w:rPr>
                <w:rFonts w:ascii="Arial" w:hAnsi="Arial" w:cs="Arial"/>
                <w:b/>
                <w:bCs/>
              </w:rPr>
            </w:pPr>
          </w:p>
          <w:p w14:paraId="2A5CFA55" w14:textId="77777777" w:rsidR="0021298F" w:rsidRPr="0056102E" w:rsidRDefault="0021298F" w:rsidP="0021298F">
            <w:pPr>
              <w:rPr>
                <w:rFonts w:ascii="Arial" w:hAnsi="Arial" w:cs="Arial"/>
                <w:b/>
                <w:bCs/>
              </w:rPr>
            </w:pPr>
          </w:p>
          <w:p w14:paraId="4BFC4BA5" w14:textId="77777777" w:rsidR="0021298F" w:rsidRPr="0056102E" w:rsidRDefault="0021298F" w:rsidP="0021298F">
            <w:pPr>
              <w:rPr>
                <w:rFonts w:ascii="Arial" w:hAnsi="Arial" w:cs="Arial"/>
                <w:b/>
                <w:bCs/>
              </w:rPr>
            </w:pPr>
          </w:p>
          <w:p w14:paraId="28EEDEB2" w14:textId="77777777" w:rsidR="0021298F" w:rsidRPr="0056102E" w:rsidRDefault="0021298F" w:rsidP="0021298F">
            <w:pPr>
              <w:rPr>
                <w:rFonts w:ascii="Arial" w:hAnsi="Arial" w:cs="Arial"/>
                <w:b/>
                <w:bCs/>
              </w:rPr>
            </w:pPr>
          </w:p>
          <w:p w14:paraId="6EE21FC3" w14:textId="77777777" w:rsidR="0021298F" w:rsidRPr="0056102E" w:rsidRDefault="0021298F" w:rsidP="0021298F">
            <w:pPr>
              <w:rPr>
                <w:rFonts w:ascii="Arial" w:hAnsi="Arial" w:cs="Arial"/>
                <w:b/>
                <w:bCs/>
              </w:rPr>
            </w:pPr>
          </w:p>
          <w:p w14:paraId="73E97885" w14:textId="77777777" w:rsidR="0021298F" w:rsidRPr="0056102E" w:rsidRDefault="0021298F" w:rsidP="0021298F">
            <w:pPr>
              <w:rPr>
                <w:rFonts w:ascii="Arial" w:hAnsi="Arial" w:cs="Arial"/>
                <w:b/>
                <w:bCs/>
              </w:rPr>
            </w:pPr>
          </w:p>
          <w:p w14:paraId="5EC169BF" w14:textId="77777777" w:rsidR="0021298F" w:rsidRPr="0056102E" w:rsidRDefault="0021298F" w:rsidP="0021298F">
            <w:pPr>
              <w:rPr>
                <w:rFonts w:ascii="Arial" w:hAnsi="Arial" w:cs="Arial"/>
                <w:b/>
                <w:bCs/>
              </w:rPr>
            </w:pPr>
          </w:p>
          <w:p w14:paraId="3D029FBA" w14:textId="77777777" w:rsidR="0021298F" w:rsidRPr="0056102E" w:rsidRDefault="0021298F" w:rsidP="0021298F">
            <w:pPr>
              <w:rPr>
                <w:rFonts w:ascii="Arial" w:hAnsi="Arial" w:cs="Arial"/>
                <w:b/>
                <w:bCs/>
              </w:rPr>
            </w:pPr>
          </w:p>
          <w:p w14:paraId="28B66628" w14:textId="77777777" w:rsidR="0021298F" w:rsidRPr="0056102E" w:rsidRDefault="0021298F" w:rsidP="0021298F">
            <w:pPr>
              <w:rPr>
                <w:rFonts w:ascii="Arial" w:hAnsi="Arial" w:cs="Arial"/>
                <w:b/>
                <w:bCs/>
              </w:rPr>
            </w:pPr>
          </w:p>
          <w:p w14:paraId="7879E039" w14:textId="77777777" w:rsidR="0021298F" w:rsidRPr="0056102E" w:rsidRDefault="0021298F" w:rsidP="0021298F">
            <w:pPr>
              <w:rPr>
                <w:rFonts w:ascii="Arial" w:hAnsi="Arial" w:cs="Arial"/>
                <w:b/>
                <w:bCs/>
              </w:rPr>
            </w:pPr>
          </w:p>
          <w:p w14:paraId="769BE6C9" w14:textId="77777777" w:rsidR="0021298F" w:rsidRPr="0056102E" w:rsidRDefault="0021298F" w:rsidP="0021298F">
            <w:pPr>
              <w:rPr>
                <w:rFonts w:ascii="Arial" w:hAnsi="Arial" w:cs="Arial"/>
                <w:b/>
                <w:bCs/>
              </w:rPr>
            </w:pPr>
          </w:p>
          <w:p w14:paraId="55F1A56E" w14:textId="77777777" w:rsidR="0021298F" w:rsidRPr="0056102E" w:rsidRDefault="0021298F" w:rsidP="0021298F">
            <w:pPr>
              <w:rPr>
                <w:rFonts w:ascii="Arial" w:hAnsi="Arial" w:cs="Arial"/>
                <w:b/>
                <w:bCs/>
              </w:rPr>
            </w:pPr>
          </w:p>
          <w:p w14:paraId="326442E8" w14:textId="77777777" w:rsidR="0021298F" w:rsidRPr="0056102E" w:rsidRDefault="0021298F" w:rsidP="0021298F">
            <w:pPr>
              <w:rPr>
                <w:rFonts w:ascii="Arial" w:hAnsi="Arial" w:cs="Arial"/>
                <w:b/>
                <w:bCs/>
              </w:rPr>
            </w:pPr>
          </w:p>
          <w:p w14:paraId="4B677EDE" w14:textId="77777777" w:rsidR="0021298F" w:rsidRPr="0056102E" w:rsidRDefault="0021298F" w:rsidP="0021298F">
            <w:pPr>
              <w:rPr>
                <w:rFonts w:ascii="Arial" w:hAnsi="Arial" w:cs="Arial"/>
                <w:b/>
                <w:bCs/>
              </w:rPr>
            </w:pPr>
          </w:p>
          <w:p w14:paraId="5C7AFA84" w14:textId="77777777" w:rsidR="0021298F" w:rsidRPr="0056102E" w:rsidRDefault="0021298F" w:rsidP="0021298F">
            <w:pPr>
              <w:rPr>
                <w:rFonts w:ascii="Arial" w:hAnsi="Arial" w:cs="Arial"/>
                <w:b/>
                <w:bCs/>
              </w:rPr>
            </w:pPr>
          </w:p>
          <w:p w14:paraId="74E97B0F" w14:textId="77777777" w:rsidR="0021298F" w:rsidRPr="0056102E" w:rsidRDefault="0021298F" w:rsidP="0021298F">
            <w:pPr>
              <w:rPr>
                <w:rFonts w:ascii="Arial" w:hAnsi="Arial" w:cs="Arial"/>
                <w:b/>
                <w:bCs/>
              </w:rPr>
            </w:pPr>
          </w:p>
          <w:p w14:paraId="3C22D7E0" w14:textId="77777777" w:rsidR="0021298F" w:rsidRPr="0056102E" w:rsidRDefault="0021298F" w:rsidP="0021298F">
            <w:pPr>
              <w:rPr>
                <w:rFonts w:ascii="Arial" w:hAnsi="Arial" w:cs="Arial"/>
                <w:b/>
                <w:bCs/>
              </w:rPr>
            </w:pPr>
          </w:p>
          <w:p w14:paraId="1FC075BB" w14:textId="77777777" w:rsidR="0021298F" w:rsidRPr="0056102E" w:rsidRDefault="0021298F" w:rsidP="0021298F">
            <w:pPr>
              <w:rPr>
                <w:rFonts w:ascii="Arial" w:hAnsi="Arial" w:cs="Arial"/>
                <w:b/>
                <w:bCs/>
              </w:rPr>
            </w:pPr>
          </w:p>
          <w:p w14:paraId="35715A1B" w14:textId="77777777" w:rsidR="0021298F" w:rsidRPr="0056102E" w:rsidRDefault="0021298F" w:rsidP="00C237CB">
            <w:pPr>
              <w:rPr>
                <w:rFonts w:ascii="Arial" w:hAnsi="Arial" w:cs="Arial"/>
                <w:b/>
                <w:bCs/>
              </w:rPr>
            </w:pPr>
          </w:p>
          <w:p w14:paraId="589A891C" w14:textId="77777777" w:rsidR="00810738" w:rsidRPr="0056102E" w:rsidRDefault="00810738" w:rsidP="00C237CB">
            <w:pPr>
              <w:rPr>
                <w:rFonts w:ascii="Arial" w:hAnsi="Arial" w:cs="Arial"/>
                <w:b/>
                <w:bCs/>
              </w:rPr>
            </w:pPr>
          </w:p>
          <w:p w14:paraId="3B8AE611" w14:textId="77777777" w:rsidR="00810738" w:rsidRPr="0056102E" w:rsidRDefault="00810738" w:rsidP="00C237CB">
            <w:pPr>
              <w:rPr>
                <w:rFonts w:ascii="Arial" w:hAnsi="Arial" w:cs="Arial"/>
                <w:b/>
                <w:bCs/>
              </w:rPr>
            </w:pPr>
          </w:p>
          <w:p w14:paraId="5AA8ED6B" w14:textId="77777777" w:rsidR="00810738" w:rsidRPr="0056102E" w:rsidRDefault="00810738" w:rsidP="00C237CB">
            <w:pPr>
              <w:rPr>
                <w:rFonts w:ascii="Arial" w:hAnsi="Arial" w:cs="Arial"/>
                <w:b/>
                <w:bCs/>
              </w:rPr>
            </w:pPr>
          </w:p>
          <w:p w14:paraId="1DA91A82" w14:textId="77777777" w:rsidR="00810738" w:rsidRPr="0056102E" w:rsidRDefault="00810738" w:rsidP="00C237CB">
            <w:pPr>
              <w:rPr>
                <w:rFonts w:ascii="Arial" w:hAnsi="Arial" w:cs="Arial"/>
                <w:b/>
                <w:bCs/>
              </w:rPr>
            </w:pPr>
          </w:p>
          <w:p w14:paraId="7B6AB1A2" w14:textId="77777777" w:rsidR="00810738" w:rsidRPr="0056102E" w:rsidRDefault="00810738" w:rsidP="00C237CB">
            <w:pPr>
              <w:rPr>
                <w:rFonts w:ascii="Arial" w:hAnsi="Arial" w:cs="Arial"/>
                <w:b/>
                <w:bCs/>
              </w:rPr>
            </w:pPr>
          </w:p>
          <w:p w14:paraId="472D8DD6" w14:textId="77777777" w:rsidR="00810738" w:rsidRPr="0056102E" w:rsidRDefault="00810738" w:rsidP="00C237CB">
            <w:pPr>
              <w:rPr>
                <w:rFonts w:ascii="Arial" w:hAnsi="Arial" w:cs="Arial"/>
                <w:b/>
                <w:bCs/>
              </w:rPr>
            </w:pPr>
          </w:p>
          <w:p w14:paraId="39A7197E" w14:textId="77777777" w:rsidR="00810738" w:rsidRPr="0056102E" w:rsidRDefault="00810738" w:rsidP="00C237CB">
            <w:pPr>
              <w:rPr>
                <w:rFonts w:ascii="Arial" w:hAnsi="Arial" w:cs="Arial"/>
                <w:b/>
                <w:bCs/>
              </w:rPr>
            </w:pPr>
          </w:p>
          <w:p w14:paraId="5A89CCF1" w14:textId="77777777" w:rsidR="00810738" w:rsidRPr="0056102E" w:rsidRDefault="00810738" w:rsidP="00C237CB">
            <w:pPr>
              <w:rPr>
                <w:rFonts w:ascii="Arial" w:hAnsi="Arial" w:cs="Arial"/>
                <w:b/>
                <w:bCs/>
              </w:rPr>
            </w:pPr>
          </w:p>
          <w:p w14:paraId="73880F0B" w14:textId="77777777" w:rsidR="00810738" w:rsidRPr="0056102E" w:rsidRDefault="00810738" w:rsidP="00C237CB">
            <w:pPr>
              <w:rPr>
                <w:rFonts w:ascii="Arial" w:hAnsi="Arial" w:cs="Arial"/>
                <w:b/>
                <w:bCs/>
              </w:rPr>
            </w:pPr>
          </w:p>
          <w:p w14:paraId="45B5FC80" w14:textId="77777777" w:rsidR="00810738" w:rsidRPr="0056102E" w:rsidRDefault="00810738" w:rsidP="00C237CB">
            <w:pPr>
              <w:rPr>
                <w:rFonts w:ascii="Arial" w:hAnsi="Arial" w:cs="Arial"/>
                <w:b/>
                <w:bCs/>
              </w:rPr>
            </w:pPr>
          </w:p>
        </w:tc>
        <w:tc>
          <w:tcPr>
            <w:tcW w:w="8448" w:type="dxa"/>
          </w:tcPr>
          <w:p w14:paraId="71A49CBA" w14:textId="77777777" w:rsidR="0021298F" w:rsidRPr="0056102E" w:rsidRDefault="0021298F" w:rsidP="00A75747">
            <w:pPr>
              <w:spacing w:before="100" w:beforeAutospacing="1" w:after="100" w:afterAutospacing="1"/>
              <w:contextualSpacing/>
              <w:rPr>
                <w:rFonts w:asciiTheme="minorHAnsi" w:hAnsiTheme="minorHAnsi" w:cs="Arial"/>
                <w:i/>
                <w:sz w:val="22"/>
                <w:szCs w:val="22"/>
              </w:rPr>
            </w:pPr>
            <w:r w:rsidRPr="0056102E">
              <w:rPr>
                <w:rFonts w:asciiTheme="minorHAnsi" w:hAnsiTheme="minorHAnsi" w:cs="Arial"/>
                <w:i/>
                <w:sz w:val="22"/>
                <w:szCs w:val="22"/>
              </w:rPr>
              <w:lastRenderedPageBreak/>
              <w:t xml:space="preserve">The </w:t>
            </w:r>
            <w:r w:rsidR="00596FF8" w:rsidRPr="0056102E">
              <w:rPr>
                <w:rFonts w:asciiTheme="minorHAnsi" w:hAnsiTheme="minorHAnsi" w:cs="Arial"/>
                <w:i/>
                <w:sz w:val="22"/>
                <w:szCs w:val="22"/>
              </w:rPr>
              <w:t>Physiot</w:t>
            </w:r>
            <w:r w:rsidRPr="0056102E">
              <w:rPr>
                <w:rFonts w:asciiTheme="minorHAnsi" w:hAnsiTheme="minorHAnsi" w:cs="Arial"/>
                <w:i/>
                <w:sz w:val="22"/>
                <w:szCs w:val="22"/>
              </w:rPr>
              <w:t>herapist</w:t>
            </w:r>
            <w:r w:rsidR="000429DE" w:rsidRPr="0056102E">
              <w:rPr>
                <w:rFonts w:asciiTheme="minorHAnsi" w:hAnsiTheme="minorHAnsi" w:cs="Arial"/>
                <w:i/>
                <w:sz w:val="22"/>
                <w:szCs w:val="22"/>
              </w:rPr>
              <w:t>, Clinical Specialist</w:t>
            </w:r>
            <w:r w:rsidRPr="0056102E">
              <w:rPr>
                <w:rFonts w:asciiTheme="minorHAnsi" w:hAnsiTheme="minorHAnsi" w:cs="Arial"/>
                <w:i/>
                <w:sz w:val="22"/>
                <w:szCs w:val="22"/>
              </w:rPr>
              <w:t xml:space="preserve"> </w:t>
            </w:r>
            <w:r w:rsidR="00A26D4B" w:rsidRPr="0056102E">
              <w:rPr>
                <w:rFonts w:asciiTheme="minorHAnsi" w:hAnsiTheme="minorHAnsi" w:cs="Arial"/>
                <w:i/>
                <w:sz w:val="22"/>
                <w:szCs w:val="22"/>
              </w:rPr>
              <w:t xml:space="preserve">Pulmonary rehabilitation co </w:t>
            </w:r>
            <w:proofErr w:type="spellStart"/>
            <w:r w:rsidR="00A26D4B" w:rsidRPr="0056102E">
              <w:rPr>
                <w:rFonts w:asciiTheme="minorHAnsi" w:hAnsiTheme="minorHAnsi" w:cs="Arial"/>
                <w:i/>
                <w:sz w:val="22"/>
                <w:szCs w:val="22"/>
              </w:rPr>
              <w:t>ordinator</w:t>
            </w:r>
            <w:proofErr w:type="spellEnd"/>
            <w:r w:rsidR="00381E15" w:rsidRPr="0056102E">
              <w:rPr>
                <w:rFonts w:asciiTheme="minorHAnsi" w:hAnsiTheme="minorHAnsi" w:cs="Arial"/>
                <w:i/>
                <w:sz w:val="22"/>
                <w:szCs w:val="22"/>
              </w:rPr>
              <w:t xml:space="preserve"> </w:t>
            </w:r>
            <w:r w:rsidRPr="0056102E">
              <w:rPr>
                <w:rFonts w:asciiTheme="minorHAnsi" w:hAnsiTheme="minorHAnsi" w:cs="Arial"/>
                <w:i/>
                <w:sz w:val="22"/>
                <w:szCs w:val="22"/>
              </w:rPr>
              <w:t>will:</w:t>
            </w:r>
          </w:p>
          <w:p w14:paraId="531D90CB" w14:textId="77777777" w:rsidR="0021298F" w:rsidRPr="0056102E" w:rsidRDefault="0021298F" w:rsidP="00A75747">
            <w:pPr>
              <w:spacing w:before="100" w:beforeAutospacing="1" w:after="100" w:afterAutospacing="1"/>
              <w:contextualSpacing/>
              <w:rPr>
                <w:rFonts w:asciiTheme="minorHAnsi" w:hAnsiTheme="minorHAnsi" w:cs="Arial"/>
                <w:b/>
                <w:sz w:val="22"/>
                <w:szCs w:val="22"/>
                <w:u w:val="single"/>
              </w:rPr>
            </w:pPr>
          </w:p>
          <w:p w14:paraId="30489416" w14:textId="77777777" w:rsidR="00752955" w:rsidRPr="0056102E" w:rsidRDefault="00752955" w:rsidP="00752955">
            <w:pPr>
              <w:spacing w:before="100" w:beforeAutospacing="1" w:after="100" w:afterAutospacing="1"/>
              <w:contextualSpacing/>
              <w:rPr>
                <w:rFonts w:asciiTheme="minorHAnsi" w:hAnsiTheme="minorHAnsi" w:cs="Arial"/>
                <w:b/>
                <w:sz w:val="22"/>
                <w:szCs w:val="22"/>
                <w:u w:val="single"/>
              </w:rPr>
            </w:pPr>
            <w:r w:rsidRPr="0056102E">
              <w:rPr>
                <w:rFonts w:asciiTheme="minorHAnsi" w:hAnsiTheme="minorHAnsi" w:cs="Arial"/>
                <w:b/>
                <w:sz w:val="22"/>
                <w:szCs w:val="22"/>
                <w:u w:val="single"/>
              </w:rPr>
              <w:t>Professional / Clinical</w:t>
            </w:r>
          </w:p>
          <w:p w14:paraId="6B65EFC0" w14:textId="77777777" w:rsidR="00381E15" w:rsidRPr="0056102E" w:rsidRDefault="00381E15" w:rsidP="00381E15">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Be a lead clinician in the Physiotherapy Profession and carry a c</w:t>
            </w:r>
            <w:r w:rsidR="00A26D4B" w:rsidRPr="0056102E">
              <w:rPr>
                <w:rFonts w:asciiTheme="minorHAnsi" w:hAnsiTheme="minorHAnsi" w:cs="Arial"/>
                <w:sz w:val="22"/>
                <w:szCs w:val="22"/>
                <w:lang w:val="en-IE" w:eastAsia="en-IE"/>
              </w:rPr>
              <w:t xml:space="preserve">linical caseload appropriate to </w:t>
            </w:r>
            <w:r w:rsidRPr="0056102E">
              <w:rPr>
                <w:rFonts w:asciiTheme="minorHAnsi" w:hAnsiTheme="minorHAnsi" w:cs="Arial"/>
                <w:sz w:val="22"/>
                <w:szCs w:val="22"/>
                <w:lang w:val="en-IE" w:eastAsia="en-IE"/>
              </w:rPr>
              <w:t>the post</w:t>
            </w:r>
          </w:p>
          <w:p w14:paraId="40AB77D6"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The post-holder will utilise their advanced level knowledge and skills to:</w:t>
            </w:r>
          </w:p>
          <w:p w14:paraId="0D21138E"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Triage referrals and identify complex cases and optimise treatment with the</w:t>
            </w:r>
          </w:p>
          <w:p w14:paraId="48F7D4A6"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Respiratory Consultant and GP before commencing Pulmonary rehabilitation</w:t>
            </w:r>
          </w:p>
          <w:p w14:paraId="66A5C8A2"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Accurately undertake specialist clinical skills including airway clearance</w:t>
            </w:r>
          </w:p>
          <w:p w14:paraId="010ED103"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techniques, breathlessness management, interpreting and analysing clinical and</w:t>
            </w:r>
          </w:p>
          <w:p w14:paraId="3075119E"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non-clinical tests to form an accurate assessment and decide suitability for</w:t>
            </w:r>
          </w:p>
          <w:p w14:paraId="1631B6B7"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pulmonary rehabilitation.</w:t>
            </w:r>
          </w:p>
          <w:p w14:paraId="0C3B4112"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Demonstrate a strong working knowledge of guidelines for best practice,</w:t>
            </w:r>
          </w:p>
          <w:p w14:paraId="583BFC4F"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competence in physical assessment skills and treatment of complex respiratory</w:t>
            </w:r>
          </w:p>
          <w:p w14:paraId="104B3DB4"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patients for pulmonary rehabilitation</w:t>
            </w:r>
          </w:p>
          <w:p w14:paraId="318AD9D7"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Assess, diagnose, plan, implement and evaluate treatments and interventions</w:t>
            </w:r>
          </w:p>
          <w:p w14:paraId="36D3D078"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of Pulmonary rehabilitation</w:t>
            </w:r>
          </w:p>
          <w:p w14:paraId="76F14A61"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Integrate both pharmacological and non-pharmacological aspects of</w:t>
            </w:r>
          </w:p>
          <w:p w14:paraId="21BF73AF"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Pulmonary rehabilitation into patient care/management plans</w:t>
            </w:r>
          </w:p>
          <w:p w14:paraId="48C5D192"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Be a competent autonomous practitioner, leading innovation and</w:t>
            </w:r>
          </w:p>
          <w:p w14:paraId="6805B570"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demonstrating respiratory clinical expertise</w:t>
            </w:r>
            <w:r w:rsidR="00E62C4E" w:rsidRPr="0056102E">
              <w:rPr>
                <w:rFonts w:asciiTheme="minorHAnsi" w:hAnsiTheme="minorHAnsi" w:cs="Arial"/>
                <w:sz w:val="22"/>
                <w:szCs w:val="22"/>
                <w:lang w:val="en-IE" w:eastAsia="en-IE"/>
              </w:rPr>
              <w:t xml:space="preserve"> and acting as a role model for </w:t>
            </w:r>
            <w:r w:rsidRPr="0056102E">
              <w:rPr>
                <w:rFonts w:asciiTheme="minorHAnsi" w:hAnsiTheme="minorHAnsi" w:cs="Arial"/>
                <w:sz w:val="22"/>
                <w:szCs w:val="22"/>
                <w:lang w:val="en-IE" w:eastAsia="en-IE"/>
              </w:rPr>
              <w:t>others.</w:t>
            </w:r>
          </w:p>
          <w:p w14:paraId="3E0E7D01"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Lead, support and develop the team of health care professionals delivering</w:t>
            </w:r>
          </w:p>
          <w:p w14:paraId="4CDE57BE"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Pulmonary Rehabilitation and respiratory care to a wide range of patients.</w:t>
            </w:r>
          </w:p>
          <w:p w14:paraId="08D8FFB3"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Liaise with and give specialist advice to other members of the Multidisciplinary</w:t>
            </w:r>
          </w:p>
          <w:p w14:paraId="07D62A2E"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lastRenderedPageBreak/>
              <w:t>team (MDT) regarding the medical management of patients with respiratory</w:t>
            </w:r>
          </w:p>
          <w:p w14:paraId="3E1CEA5F"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problems, have knowledge of disease management pathways within secondary</w:t>
            </w:r>
          </w:p>
          <w:p w14:paraId="7658192C"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and primary care and be able to signpost and refer on where appropriate</w:t>
            </w:r>
          </w:p>
          <w:p w14:paraId="2CCAA4F2"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Carry out risk assessment within the service</w:t>
            </w:r>
            <w:r w:rsidR="00E62C4E" w:rsidRPr="0056102E">
              <w:rPr>
                <w:rFonts w:asciiTheme="minorHAnsi" w:hAnsiTheme="minorHAnsi" w:cs="Arial"/>
                <w:sz w:val="22"/>
                <w:szCs w:val="22"/>
                <w:lang w:val="en-IE" w:eastAsia="en-IE"/>
              </w:rPr>
              <w:t xml:space="preserve">, equipment and environment and </w:t>
            </w:r>
            <w:r w:rsidRPr="0056102E">
              <w:rPr>
                <w:rFonts w:asciiTheme="minorHAnsi" w:hAnsiTheme="minorHAnsi" w:cs="Arial"/>
                <w:sz w:val="22"/>
                <w:szCs w:val="22"/>
                <w:lang w:val="en-IE" w:eastAsia="en-IE"/>
              </w:rPr>
              <w:t>to minimise risk within the team.</w:t>
            </w:r>
          </w:p>
          <w:p w14:paraId="7526AA68"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Continuously evaluate patient progress and outcomes.</w:t>
            </w:r>
          </w:p>
          <w:p w14:paraId="67645775"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Develop operational pathways, protocols and procedures to ensure the delivery</w:t>
            </w:r>
          </w:p>
          <w:p w14:paraId="0F7C1121"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of safe pulmonary rehabilitation in accordance w</w:t>
            </w:r>
            <w:r w:rsidR="00E62C4E" w:rsidRPr="0056102E">
              <w:rPr>
                <w:rFonts w:asciiTheme="minorHAnsi" w:hAnsiTheme="minorHAnsi" w:cs="Arial"/>
                <w:sz w:val="22"/>
                <w:szCs w:val="22"/>
                <w:lang w:val="en-IE" w:eastAsia="en-IE"/>
              </w:rPr>
              <w:t xml:space="preserve">ith local and national clinical </w:t>
            </w:r>
            <w:r w:rsidRPr="0056102E">
              <w:rPr>
                <w:rFonts w:asciiTheme="minorHAnsi" w:hAnsiTheme="minorHAnsi" w:cs="Arial"/>
                <w:sz w:val="22"/>
                <w:szCs w:val="22"/>
                <w:lang w:val="en-IE" w:eastAsia="en-IE"/>
              </w:rPr>
              <w:t>standards.</w:t>
            </w:r>
          </w:p>
          <w:p w14:paraId="25A9C880"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Effectively manage capacity within the team and performance including waiting</w:t>
            </w:r>
          </w:p>
          <w:p w14:paraId="7D7DA219" w14:textId="77777777" w:rsidR="00BE15CB" w:rsidRPr="0056102E" w:rsidRDefault="00BE15CB" w:rsidP="00BE15CB">
            <w:pPr>
              <w:rPr>
                <w:rFonts w:asciiTheme="minorHAnsi" w:hAnsiTheme="minorHAnsi" w:cs="Arial"/>
                <w:sz w:val="22"/>
                <w:szCs w:val="22"/>
                <w:lang w:val="en-IE" w:eastAsia="en-IE"/>
              </w:rPr>
            </w:pPr>
            <w:r w:rsidRPr="0056102E">
              <w:rPr>
                <w:rFonts w:asciiTheme="minorHAnsi" w:hAnsiTheme="minorHAnsi" w:cs="Arial"/>
                <w:sz w:val="22"/>
                <w:szCs w:val="22"/>
                <w:lang w:val="en-IE" w:eastAsia="en-IE"/>
              </w:rPr>
              <w:t>list management</w:t>
            </w:r>
          </w:p>
          <w:p w14:paraId="57C0A3D9" w14:textId="77777777" w:rsidR="00381E15" w:rsidRPr="0056102E" w:rsidRDefault="00381E15" w:rsidP="00381E15">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Be responsible for client assessment, development and implementation of individualised</w:t>
            </w:r>
          </w:p>
          <w:p w14:paraId="145AA4F6" w14:textId="77777777" w:rsidR="00381E15" w:rsidRPr="0056102E" w:rsidRDefault="00381E15" w:rsidP="00381E15">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treatment plans that are client centred and in line with best practice</w:t>
            </w:r>
          </w:p>
          <w:p w14:paraId="74771EC5" w14:textId="77777777" w:rsidR="00381E15" w:rsidRPr="0056102E" w:rsidRDefault="00381E15" w:rsidP="00381E15">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Be responsible for goal setting in partnership with client, family and o</w:t>
            </w:r>
            <w:r w:rsidR="00E62C4E" w:rsidRPr="0056102E">
              <w:rPr>
                <w:rFonts w:asciiTheme="minorHAnsi" w:hAnsiTheme="minorHAnsi" w:cs="Arial"/>
                <w:sz w:val="22"/>
                <w:szCs w:val="22"/>
                <w:lang w:val="en-IE" w:eastAsia="en-IE"/>
              </w:rPr>
              <w:t xml:space="preserve">ther team members as </w:t>
            </w:r>
            <w:r w:rsidRPr="0056102E">
              <w:rPr>
                <w:rFonts w:asciiTheme="minorHAnsi" w:hAnsiTheme="minorHAnsi" w:cs="Arial"/>
                <w:sz w:val="22"/>
                <w:szCs w:val="22"/>
                <w:lang w:val="en-IE" w:eastAsia="en-IE"/>
              </w:rPr>
              <w:t>appropriate</w:t>
            </w:r>
          </w:p>
          <w:p w14:paraId="18E46E9E" w14:textId="77777777" w:rsidR="00381E15" w:rsidRPr="0056102E" w:rsidRDefault="00381E15" w:rsidP="00381E15">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Be responsible for standards of practice of self and staff appointed to clinical / designated</w:t>
            </w:r>
          </w:p>
          <w:p w14:paraId="0E747167" w14:textId="77777777" w:rsidR="00381E15" w:rsidRPr="0056102E" w:rsidRDefault="00381E15" w:rsidP="00381E15">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area(s)</w:t>
            </w:r>
          </w:p>
          <w:p w14:paraId="242F3344" w14:textId="77777777" w:rsidR="00381E15" w:rsidRPr="0056102E" w:rsidRDefault="00381E15" w:rsidP="00381E15">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Be a clinical resource for other Physiotherapists</w:t>
            </w:r>
          </w:p>
          <w:p w14:paraId="41CE900B" w14:textId="77777777" w:rsidR="00381E15" w:rsidRPr="0056102E" w:rsidRDefault="00381E15" w:rsidP="00381E15">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Communicate and work in co-operation with the Physiotherapy Manager and other team</w:t>
            </w:r>
          </w:p>
          <w:p w14:paraId="2C78D5C2" w14:textId="77777777" w:rsidR="00381E15" w:rsidRPr="0056102E" w:rsidRDefault="00381E15" w:rsidP="00381E15">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members in providing an integrated quality service, taking the lead role as required</w:t>
            </w:r>
          </w:p>
          <w:p w14:paraId="32AD2C33" w14:textId="77777777" w:rsidR="00381E15" w:rsidRPr="0056102E" w:rsidRDefault="00381E15" w:rsidP="00381E15">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Communicate effectively with and provide instruction, guidance</w:t>
            </w:r>
            <w:r w:rsidR="00BE15CB" w:rsidRPr="0056102E">
              <w:rPr>
                <w:rFonts w:asciiTheme="minorHAnsi" w:hAnsiTheme="minorHAnsi" w:cs="Arial"/>
                <w:sz w:val="22"/>
                <w:szCs w:val="22"/>
                <w:lang w:val="en-IE" w:eastAsia="en-IE"/>
              </w:rPr>
              <w:t xml:space="preserve"> and support to, staff </w:t>
            </w:r>
            <w:proofErr w:type="spellStart"/>
            <w:r w:rsidR="00BE15CB" w:rsidRPr="0056102E">
              <w:rPr>
                <w:rFonts w:asciiTheme="minorHAnsi" w:hAnsiTheme="minorHAnsi" w:cs="Arial"/>
                <w:sz w:val="22"/>
                <w:szCs w:val="22"/>
                <w:lang w:val="en-IE" w:eastAsia="en-IE"/>
              </w:rPr>
              <w:t>clients,</w:t>
            </w:r>
            <w:r w:rsidRPr="0056102E">
              <w:rPr>
                <w:rFonts w:asciiTheme="minorHAnsi" w:hAnsiTheme="minorHAnsi" w:cs="Arial"/>
                <w:sz w:val="22"/>
                <w:szCs w:val="22"/>
                <w:lang w:val="en-IE" w:eastAsia="en-IE"/>
              </w:rPr>
              <w:t>family</w:t>
            </w:r>
            <w:proofErr w:type="spellEnd"/>
            <w:r w:rsidRPr="0056102E">
              <w:rPr>
                <w:rFonts w:asciiTheme="minorHAnsi" w:hAnsiTheme="minorHAnsi" w:cs="Arial"/>
                <w:sz w:val="22"/>
                <w:szCs w:val="22"/>
                <w:lang w:val="en-IE" w:eastAsia="en-IE"/>
              </w:rPr>
              <w:t>, carers etc.</w:t>
            </w:r>
          </w:p>
          <w:p w14:paraId="38856743" w14:textId="77777777" w:rsidR="00381E15" w:rsidRPr="0056102E" w:rsidRDefault="00381E15" w:rsidP="00381E15">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Document client records in accordance with professional standards and departmental policies</w:t>
            </w:r>
          </w:p>
          <w:p w14:paraId="70D73ACC" w14:textId="77777777" w:rsidR="00381E15" w:rsidRPr="0056102E" w:rsidRDefault="00381E15" w:rsidP="00381E15">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Provide a service in varied locations in line with local policy / gu</w:t>
            </w:r>
            <w:r w:rsidR="00BE15CB" w:rsidRPr="0056102E">
              <w:rPr>
                <w:rFonts w:asciiTheme="minorHAnsi" w:hAnsiTheme="minorHAnsi" w:cs="Arial"/>
                <w:sz w:val="22"/>
                <w:szCs w:val="22"/>
                <w:lang w:val="en-IE" w:eastAsia="en-IE"/>
              </w:rPr>
              <w:t xml:space="preserve">idelines and within appropriate </w:t>
            </w:r>
            <w:r w:rsidRPr="0056102E">
              <w:rPr>
                <w:rFonts w:asciiTheme="minorHAnsi" w:hAnsiTheme="minorHAnsi" w:cs="Arial"/>
                <w:sz w:val="22"/>
                <w:szCs w:val="22"/>
                <w:lang w:val="en-IE" w:eastAsia="en-IE"/>
              </w:rPr>
              <w:t>time allocation (e.g. clinic, home visits)</w:t>
            </w:r>
          </w:p>
          <w:p w14:paraId="0BF78C90" w14:textId="77777777" w:rsidR="00381E15" w:rsidRPr="0056102E" w:rsidRDefault="00381E15" w:rsidP="00381E15">
            <w:pPr>
              <w:spacing w:before="100" w:beforeAutospacing="1" w:after="100" w:afterAutospacing="1"/>
              <w:contextualSpacing/>
              <w:rPr>
                <w:rFonts w:asciiTheme="minorHAnsi" w:hAnsiTheme="minorHAnsi" w:cs="Arial"/>
                <w:b/>
                <w:sz w:val="22"/>
                <w:szCs w:val="22"/>
                <w:u w:val="single"/>
              </w:rPr>
            </w:pPr>
          </w:p>
          <w:p w14:paraId="32D82BE2" w14:textId="77777777" w:rsidR="00752955" w:rsidRPr="0056102E" w:rsidRDefault="00752955" w:rsidP="00752955">
            <w:pPr>
              <w:tabs>
                <w:tab w:val="left" w:pos="2880"/>
              </w:tabs>
              <w:spacing w:before="100" w:beforeAutospacing="1" w:after="100" w:afterAutospacing="1"/>
              <w:contextualSpacing/>
              <w:jc w:val="both"/>
              <w:rPr>
                <w:rFonts w:asciiTheme="minorHAnsi" w:hAnsiTheme="minorHAnsi" w:cs="Arial"/>
                <w:b/>
                <w:noProof/>
                <w:sz w:val="22"/>
                <w:szCs w:val="22"/>
                <w:u w:val="single"/>
              </w:rPr>
            </w:pPr>
            <w:r w:rsidRPr="0056102E">
              <w:rPr>
                <w:rFonts w:asciiTheme="minorHAnsi" w:hAnsiTheme="minorHAnsi" w:cs="Arial"/>
                <w:b/>
                <w:noProof/>
                <w:sz w:val="22"/>
                <w:szCs w:val="22"/>
                <w:u w:val="single"/>
              </w:rPr>
              <w:t>Education and Training</w:t>
            </w:r>
          </w:p>
          <w:p w14:paraId="2A184017" w14:textId="77777777" w:rsidR="00752955" w:rsidRPr="0056102E" w:rsidRDefault="00752955" w:rsidP="00700B8B">
            <w:pPr>
              <w:pStyle w:val="ListParagraph"/>
              <w:numPr>
                <w:ilvl w:val="0"/>
                <w:numId w:val="8"/>
              </w:numPr>
              <w:spacing w:before="100" w:beforeAutospacing="1" w:after="100" w:afterAutospacing="1"/>
              <w:contextualSpacing/>
              <w:rPr>
                <w:rFonts w:asciiTheme="minorHAnsi" w:hAnsiTheme="minorHAnsi" w:cs="Arial"/>
                <w:sz w:val="22"/>
                <w:szCs w:val="22"/>
              </w:rPr>
            </w:pPr>
            <w:r w:rsidRPr="0056102E">
              <w:rPr>
                <w:rFonts w:asciiTheme="minorHAnsi" w:hAnsiTheme="minorHAnsi" w:cs="Arial"/>
                <w:sz w:val="22"/>
                <w:szCs w:val="22"/>
              </w:rPr>
              <w:t>Participate in mandatory training programmes.</w:t>
            </w:r>
          </w:p>
          <w:p w14:paraId="7F5F74AA" w14:textId="77777777" w:rsidR="00752955" w:rsidRPr="0056102E" w:rsidRDefault="00752955" w:rsidP="00700B8B">
            <w:pPr>
              <w:pStyle w:val="ListParagraph"/>
              <w:numPr>
                <w:ilvl w:val="0"/>
                <w:numId w:val="8"/>
              </w:numPr>
              <w:spacing w:before="100" w:beforeAutospacing="1" w:after="100" w:afterAutospacing="1"/>
              <w:contextualSpacing/>
              <w:rPr>
                <w:rFonts w:asciiTheme="minorHAnsi" w:hAnsiTheme="minorHAnsi" w:cs="Arial"/>
                <w:bCs/>
                <w:sz w:val="22"/>
                <w:szCs w:val="22"/>
              </w:rPr>
            </w:pPr>
            <w:r w:rsidRPr="0056102E">
              <w:rPr>
                <w:rFonts w:asciiTheme="minorHAnsi" w:hAnsiTheme="minorHAnsi" w:cs="Arial"/>
                <w:sz w:val="22"/>
                <w:szCs w:val="22"/>
              </w:rPr>
              <w:t>Maintain standards of practice and levels of professional knowledge by participating in continuous professional development initiatives and attendance at courses as appropriate</w:t>
            </w:r>
            <w:r w:rsidRPr="0056102E">
              <w:rPr>
                <w:rFonts w:asciiTheme="minorHAnsi" w:hAnsiTheme="minorHAnsi" w:cs="Arial"/>
                <w:bCs/>
                <w:sz w:val="22"/>
                <w:szCs w:val="22"/>
              </w:rPr>
              <w:t>.</w:t>
            </w:r>
          </w:p>
          <w:p w14:paraId="0C0B9473" w14:textId="77777777" w:rsidR="005540E9" w:rsidRPr="0056102E" w:rsidRDefault="005540E9" w:rsidP="005540E9">
            <w:pPr>
              <w:pStyle w:val="ListParagraph"/>
              <w:numPr>
                <w:ilvl w:val="0"/>
                <w:numId w:val="8"/>
              </w:numPr>
              <w:spacing w:before="100" w:beforeAutospacing="1" w:after="100" w:afterAutospacing="1"/>
              <w:contextualSpacing/>
              <w:rPr>
                <w:rFonts w:asciiTheme="minorHAnsi" w:hAnsiTheme="minorHAnsi" w:cs="Arial"/>
                <w:iCs/>
                <w:sz w:val="22"/>
                <w:szCs w:val="22"/>
              </w:rPr>
            </w:pPr>
            <w:r w:rsidRPr="0056102E">
              <w:rPr>
                <w:rFonts w:asciiTheme="minorHAnsi" w:hAnsiTheme="minorHAnsi" w:cs="Arial"/>
                <w:iCs/>
                <w:sz w:val="22"/>
                <w:szCs w:val="22"/>
              </w:rPr>
              <w:t xml:space="preserve">Engage </w:t>
            </w:r>
            <w:r w:rsidRPr="0056102E">
              <w:rPr>
                <w:rFonts w:asciiTheme="minorHAnsi" w:hAnsiTheme="minorHAnsi" w:cs="Arial"/>
                <w:sz w:val="22"/>
                <w:szCs w:val="22"/>
              </w:rPr>
              <w:t xml:space="preserve">in professional clinical </w:t>
            </w:r>
            <w:r w:rsidRPr="0056102E">
              <w:rPr>
                <w:rFonts w:asciiTheme="minorHAnsi" w:hAnsiTheme="minorHAnsi" w:cs="Arial"/>
                <w:iCs/>
                <w:sz w:val="22"/>
                <w:szCs w:val="22"/>
              </w:rPr>
              <w:t>Physiotherapist</w:t>
            </w:r>
            <w:r w:rsidRPr="0056102E">
              <w:rPr>
                <w:rFonts w:asciiTheme="minorHAnsi" w:hAnsiTheme="minorHAnsi" w:cs="Arial"/>
                <w:sz w:val="22"/>
                <w:szCs w:val="22"/>
              </w:rPr>
              <w:t xml:space="preserve"> supervision and in </w:t>
            </w:r>
            <w:r w:rsidRPr="0056102E">
              <w:rPr>
                <w:rFonts w:asciiTheme="minorHAnsi" w:hAnsiTheme="minorHAnsi" w:cs="Arial"/>
                <w:iCs/>
                <w:sz w:val="22"/>
                <w:szCs w:val="22"/>
              </w:rPr>
              <w:t>peer support with Physiotherapist colleagues.</w:t>
            </w:r>
          </w:p>
          <w:p w14:paraId="334AA877" w14:textId="77777777" w:rsidR="005540E9" w:rsidRPr="0056102E" w:rsidRDefault="005540E9" w:rsidP="005540E9">
            <w:pPr>
              <w:pStyle w:val="ListParagraph"/>
              <w:numPr>
                <w:ilvl w:val="0"/>
                <w:numId w:val="8"/>
              </w:numPr>
              <w:spacing w:before="100" w:beforeAutospacing="1" w:after="100" w:afterAutospacing="1"/>
              <w:contextualSpacing/>
              <w:rPr>
                <w:rFonts w:asciiTheme="minorHAnsi" w:hAnsiTheme="minorHAnsi" w:cs="Arial"/>
                <w:b/>
                <w:sz w:val="22"/>
                <w:szCs w:val="22"/>
                <w:u w:val="single"/>
              </w:rPr>
            </w:pPr>
            <w:r w:rsidRPr="0056102E">
              <w:rPr>
                <w:rFonts w:asciiTheme="minorHAnsi" w:hAnsiTheme="minorHAnsi" w:cs="Arial"/>
                <w:iCs/>
                <w:sz w:val="22"/>
                <w:szCs w:val="22"/>
              </w:rPr>
              <w:t>Ensure newly qualified therapists have adequate induction and clinical supervision and assist in implementing annual staff development and performance review.</w:t>
            </w:r>
          </w:p>
          <w:p w14:paraId="522DA8E8" w14:textId="77777777" w:rsidR="00752955" w:rsidRPr="0056102E" w:rsidRDefault="00752955" w:rsidP="00752955">
            <w:pPr>
              <w:pStyle w:val="ListParagraph"/>
              <w:numPr>
                <w:ilvl w:val="0"/>
                <w:numId w:val="8"/>
              </w:numPr>
              <w:spacing w:before="100" w:beforeAutospacing="1" w:after="100" w:afterAutospacing="1"/>
              <w:contextualSpacing/>
              <w:rPr>
                <w:rFonts w:asciiTheme="minorHAnsi" w:hAnsiTheme="minorHAnsi" w:cs="Arial"/>
                <w:sz w:val="22"/>
                <w:szCs w:val="22"/>
              </w:rPr>
            </w:pPr>
            <w:r w:rsidRPr="0056102E">
              <w:rPr>
                <w:rFonts w:asciiTheme="minorHAnsi" w:hAnsiTheme="minorHAnsi" w:cs="Arial"/>
                <w:iCs/>
                <w:sz w:val="22"/>
                <w:szCs w:val="22"/>
              </w:rPr>
              <w:t xml:space="preserve">Be responsible, in partnership with local General Management, for the practice education of student therapists through provision of placements and through support for therapists who are practice educators within their departments. </w:t>
            </w:r>
          </w:p>
          <w:p w14:paraId="3CB5B7A7" w14:textId="77777777" w:rsidR="00752955" w:rsidRPr="0056102E" w:rsidRDefault="00752955" w:rsidP="00752955">
            <w:pPr>
              <w:jc w:val="both"/>
              <w:rPr>
                <w:rFonts w:asciiTheme="minorHAnsi" w:hAnsiTheme="minorHAnsi" w:cs="Arial"/>
                <w:b/>
                <w:iCs/>
                <w:sz w:val="22"/>
                <w:szCs w:val="22"/>
                <w:u w:val="single"/>
                <w:lang w:val="en-IE" w:eastAsia="en-IE"/>
              </w:rPr>
            </w:pPr>
            <w:r w:rsidRPr="0056102E">
              <w:rPr>
                <w:rFonts w:asciiTheme="minorHAnsi" w:hAnsiTheme="minorHAnsi" w:cs="Arial"/>
                <w:b/>
                <w:iCs/>
                <w:sz w:val="22"/>
                <w:szCs w:val="22"/>
                <w:u w:val="single"/>
                <w:lang w:val="en-IE" w:eastAsia="en-IE"/>
              </w:rPr>
              <w:t xml:space="preserve">Quality, Health &amp; Safety and Risk </w:t>
            </w:r>
          </w:p>
          <w:p w14:paraId="225366AC" w14:textId="77777777" w:rsidR="00752955" w:rsidRPr="0056102E" w:rsidRDefault="00752955" w:rsidP="00752955">
            <w:pPr>
              <w:spacing w:before="100" w:beforeAutospacing="1" w:after="100" w:afterAutospacing="1"/>
              <w:contextualSpacing/>
              <w:rPr>
                <w:rFonts w:asciiTheme="minorHAnsi" w:hAnsiTheme="minorHAnsi" w:cs="Arial"/>
                <w:b/>
                <w:sz w:val="22"/>
                <w:szCs w:val="22"/>
                <w:u w:val="single"/>
              </w:rPr>
            </w:pPr>
          </w:p>
          <w:p w14:paraId="7496A8A0" w14:textId="77777777" w:rsidR="00752955" w:rsidRPr="0056102E" w:rsidRDefault="00752955" w:rsidP="00700B8B">
            <w:pPr>
              <w:numPr>
                <w:ilvl w:val="0"/>
                <w:numId w:val="8"/>
              </w:numPr>
              <w:tabs>
                <w:tab w:val="left" w:pos="2880"/>
              </w:tabs>
              <w:jc w:val="both"/>
              <w:rPr>
                <w:rFonts w:asciiTheme="minorHAnsi" w:hAnsiTheme="minorHAnsi" w:cs="Arial"/>
                <w:sz w:val="22"/>
                <w:szCs w:val="22"/>
                <w:lang w:val="en-IE" w:eastAsia="en-IE"/>
              </w:rPr>
            </w:pPr>
            <w:r w:rsidRPr="0056102E">
              <w:rPr>
                <w:rFonts w:asciiTheme="minorHAnsi" w:hAnsiTheme="minorHAnsi" w:cs="Arial"/>
                <w:sz w:val="22"/>
                <w:szCs w:val="22"/>
                <w:lang w:val="en-IE" w:eastAsia="en-IE"/>
              </w:rPr>
              <w:t>Develop and monitor implementation of agreed policies, procedures and safe professional practice by adhering to relevant legislation, regulations and standards.</w:t>
            </w:r>
          </w:p>
          <w:p w14:paraId="52D001A7" w14:textId="77777777" w:rsidR="00752955" w:rsidRPr="0056102E" w:rsidRDefault="00752955" w:rsidP="00700B8B">
            <w:pPr>
              <w:numPr>
                <w:ilvl w:val="0"/>
                <w:numId w:val="8"/>
              </w:numPr>
              <w:rPr>
                <w:rFonts w:asciiTheme="minorHAnsi" w:hAnsiTheme="minorHAnsi" w:cs="Arial"/>
                <w:sz w:val="22"/>
                <w:szCs w:val="22"/>
                <w:lang w:val="en-IE" w:eastAsia="en-IE"/>
              </w:rPr>
            </w:pPr>
            <w:r w:rsidRPr="0056102E">
              <w:rPr>
                <w:rFonts w:asciiTheme="minorHAnsi" w:hAnsiTheme="minorHAnsi" w:cs="Arial"/>
                <w:sz w:val="22"/>
                <w:szCs w:val="22"/>
                <w:lang w:val="en-IE" w:eastAsia="en-IE"/>
              </w:rPr>
              <w:t>Ensure the safety of self and others, and the maintenance of safe environments and equipment used in Physiotherapy in accordance with legislation.</w:t>
            </w:r>
          </w:p>
          <w:p w14:paraId="10DC4381" w14:textId="77777777" w:rsidR="00752955" w:rsidRPr="0056102E" w:rsidRDefault="00752955" w:rsidP="00700B8B">
            <w:pPr>
              <w:numPr>
                <w:ilvl w:val="0"/>
                <w:numId w:val="8"/>
              </w:numPr>
              <w:rPr>
                <w:rFonts w:asciiTheme="minorHAnsi" w:hAnsiTheme="minorHAnsi" w:cs="Arial"/>
                <w:sz w:val="22"/>
                <w:szCs w:val="22"/>
                <w:lang w:val="en-IE" w:eastAsia="en-IE"/>
              </w:rPr>
            </w:pPr>
            <w:r w:rsidRPr="0056102E">
              <w:rPr>
                <w:rFonts w:asciiTheme="minorHAnsi" w:hAnsiTheme="minorHAnsi" w:cs="Arial"/>
                <w:sz w:val="22"/>
                <w:szCs w:val="22"/>
                <w:lang w:val="en-IE" w:eastAsia="en-IE"/>
              </w:rPr>
              <w:t>Assess and manage risk in their assigned area(s) of responsibility</w:t>
            </w:r>
            <w:r w:rsidR="005725FE" w:rsidRPr="0056102E">
              <w:rPr>
                <w:rFonts w:asciiTheme="minorHAnsi" w:hAnsiTheme="minorHAnsi" w:cs="Arial"/>
                <w:sz w:val="22"/>
                <w:szCs w:val="22"/>
                <w:lang w:val="en-IE" w:eastAsia="en-IE"/>
              </w:rPr>
              <w:t>.</w:t>
            </w:r>
          </w:p>
          <w:p w14:paraId="6D166B8D" w14:textId="77777777" w:rsidR="00752955" w:rsidRPr="0056102E" w:rsidRDefault="00752955" w:rsidP="00700B8B">
            <w:pPr>
              <w:numPr>
                <w:ilvl w:val="0"/>
                <w:numId w:val="8"/>
              </w:numPr>
              <w:tabs>
                <w:tab w:val="left" w:pos="2880"/>
                <w:tab w:val="left" w:pos="4740"/>
              </w:tabs>
              <w:jc w:val="both"/>
              <w:rPr>
                <w:rFonts w:asciiTheme="minorHAnsi" w:hAnsiTheme="minorHAnsi" w:cs="Arial"/>
                <w:sz w:val="22"/>
                <w:szCs w:val="22"/>
                <w:lang w:val="en-IE" w:eastAsia="en-IE"/>
              </w:rPr>
            </w:pPr>
            <w:r w:rsidRPr="0056102E">
              <w:rPr>
                <w:rFonts w:asciiTheme="minorHAnsi" w:hAnsiTheme="minorHAnsi" w:cs="Arial"/>
                <w:sz w:val="22"/>
                <w:szCs w:val="22"/>
                <w:lang w:val="en-IE" w:eastAsia="en-IE"/>
              </w:rPr>
              <w:t>Take the appropriate timely action to manage any incidents or near misses within their assigned area(s).</w:t>
            </w:r>
          </w:p>
          <w:p w14:paraId="1028E933" w14:textId="77777777" w:rsidR="00752955" w:rsidRPr="0056102E" w:rsidRDefault="00752955" w:rsidP="00700B8B">
            <w:pPr>
              <w:numPr>
                <w:ilvl w:val="0"/>
                <w:numId w:val="8"/>
              </w:numPr>
              <w:tabs>
                <w:tab w:val="left" w:pos="2880"/>
                <w:tab w:val="left" w:pos="4740"/>
              </w:tabs>
              <w:jc w:val="both"/>
              <w:rPr>
                <w:rFonts w:asciiTheme="minorHAnsi" w:hAnsiTheme="minorHAnsi" w:cs="Arial"/>
                <w:sz w:val="22"/>
                <w:szCs w:val="22"/>
                <w:lang w:val="en-IE" w:eastAsia="en-IE"/>
              </w:rPr>
            </w:pPr>
            <w:r w:rsidRPr="0056102E">
              <w:rPr>
                <w:rFonts w:asciiTheme="minorHAnsi" w:hAnsiTheme="minorHAnsi" w:cs="Arial"/>
                <w:sz w:val="22"/>
                <w:szCs w:val="22"/>
                <w:lang w:val="en-IE" w:eastAsia="en-IE"/>
              </w:rPr>
              <w:t>Report any deficiency/danger in any aspect of the service to the team or Physiotherapy Manager as appropriate.</w:t>
            </w:r>
          </w:p>
          <w:p w14:paraId="0C870F70" w14:textId="77777777" w:rsidR="00752955" w:rsidRPr="0056102E" w:rsidRDefault="00752955" w:rsidP="00700B8B">
            <w:pPr>
              <w:numPr>
                <w:ilvl w:val="0"/>
                <w:numId w:val="8"/>
              </w:numPr>
              <w:rPr>
                <w:rFonts w:asciiTheme="minorHAnsi" w:hAnsiTheme="minorHAnsi" w:cs="Arial"/>
                <w:sz w:val="22"/>
                <w:szCs w:val="22"/>
                <w:lang w:val="en-IE" w:eastAsia="en-IE"/>
              </w:rPr>
            </w:pPr>
            <w:r w:rsidRPr="0056102E">
              <w:rPr>
                <w:rFonts w:asciiTheme="minorHAnsi" w:hAnsiTheme="minorHAnsi" w:cs="Arial"/>
                <w:sz w:val="22"/>
                <w:szCs w:val="22"/>
                <w:lang w:val="en-IE" w:eastAsia="en-IE"/>
              </w:rPr>
              <w:t>Develop and promote quality standards of work and co-operate with quality assurance programmes.</w:t>
            </w:r>
          </w:p>
          <w:p w14:paraId="34680139" w14:textId="77777777" w:rsidR="00752955" w:rsidRPr="0056102E" w:rsidRDefault="00752955" w:rsidP="00700B8B">
            <w:pPr>
              <w:pStyle w:val="ListParagraph"/>
              <w:numPr>
                <w:ilvl w:val="0"/>
                <w:numId w:val="8"/>
              </w:numPr>
              <w:contextualSpacing/>
              <w:rPr>
                <w:rFonts w:asciiTheme="minorHAnsi" w:hAnsiTheme="minorHAnsi" w:cs="Arial"/>
                <w:sz w:val="22"/>
                <w:szCs w:val="22"/>
              </w:rPr>
            </w:pPr>
            <w:r w:rsidRPr="0056102E">
              <w:rPr>
                <w:rFonts w:asciiTheme="minorHAnsi" w:hAnsiTheme="minorHAnsi" w:cs="Arial"/>
                <w:sz w:val="22"/>
                <w:szCs w:val="22"/>
              </w:rPr>
              <w:lastRenderedPageBreak/>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1503B0C4" w14:textId="77777777" w:rsidR="00BE15CB" w:rsidRPr="0056102E" w:rsidRDefault="00752955" w:rsidP="00BE15CB">
            <w:pPr>
              <w:pStyle w:val="ListParagraph"/>
              <w:numPr>
                <w:ilvl w:val="0"/>
                <w:numId w:val="8"/>
              </w:numPr>
              <w:contextualSpacing/>
              <w:rPr>
                <w:rFonts w:asciiTheme="minorHAnsi" w:hAnsiTheme="minorHAnsi" w:cs="Arial"/>
                <w:sz w:val="22"/>
                <w:szCs w:val="22"/>
              </w:rPr>
            </w:pPr>
            <w:r w:rsidRPr="0056102E">
              <w:rPr>
                <w:rFonts w:asciiTheme="minorHAnsi" w:hAnsiTheme="minorHAnsi" w:cs="Arial"/>
                <w:sz w:val="22"/>
                <w:szCs w:val="22"/>
              </w:rPr>
              <w:t>Support, promote and actively participate in sustainable energy, water and waste initiatives to create a more sustainable, low carbon and efficient health service.</w:t>
            </w:r>
          </w:p>
          <w:p w14:paraId="49A10680" w14:textId="77777777" w:rsidR="00BE15CB" w:rsidRPr="0056102E" w:rsidRDefault="00BE15CB" w:rsidP="00752955">
            <w:pPr>
              <w:spacing w:before="100" w:beforeAutospacing="1" w:after="100" w:afterAutospacing="1"/>
              <w:contextualSpacing/>
              <w:rPr>
                <w:rFonts w:asciiTheme="minorHAnsi" w:hAnsiTheme="minorHAnsi" w:cs="Arial"/>
                <w:b/>
                <w:sz w:val="22"/>
                <w:szCs w:val="22"/>
                <w:u w:val="single"/>
              </w:rPr>
            </w:pPr>
          </w:p>
          <w:p w14:paraId="4183384A" w14:textId="77777777" w:rsidR="00752955" w:rsidRPr="0056102E" w:rsidRDefault="00752955" w:rsidP="00752955">
            <w:pPr>
              <w:spacing w:before="100" w:beforeAutospacing="1" w:after="100" w:afterAutospacing="1"/>
              <w:contextualSpacing/>
              <w:rPr>
                <w:rFonts w:asciiTheme="minorHAnsi" w:hAnsiTheme="minorHAnsi" w:cs="Arial"/>
                <w:b/>
                <w:sz w:val="22"/>
                <w:szCs w:val="22"/>
                <w:u w:val="single"/>
              </w:rPr>
            </w:pPr>
            <w:r w:rsidRPr="0056102E">
              <w:rPr>
                <w:rFonts w:asciiTheme="minorHAnsi" w:hAnsiTheme="minorHAnsi" w:cs="Arial"/>
                <w:b/>
                <w:sz w:val="22"/>
                <w:szCs w:val="22"/>
                <w:u w:val="single"/>
              </w:rPr>
              <w:t>Management</w:t>
            </w:r>
          </w:p>
          <w:p w14:paraId="621335EA" w14:textId="77777777" w:rsidR="005725FE" w:rsidRPr="0056102E" w:rsidRDefault="005725FE" w:rsidP="005725FE">
            <w:pPr>
              <w:pStyle w:val="ListParagraph"/>
              <w:numPr>
                <w:ilvl w:val="0"/>
                <w:numId w:val="8"/>
              </w:numPr>
              <w:spacing w:before="100" w:beforeAutospacing="1" w:after="100" w:afterAutospacing="1"/>
              <w:contextualSpacing/>
              <w:rPr>
                <w:rFonts w:asciiTheme="minorHAnsi" w:hAnsiTheme="minorHAnsi" w:cs="Arial"/>
                <w:sz w:val="22"/>
                <w:szCs w:val="22"/>
              </w:rPr>
            </w:pPr>
            <w:r w:rsidRPr="0056102E">
              <w:rPr>
                <w:rFonts w:asciiTheme="minorHAnsi" w:hAnsiTheme="minorHAnsi" w:cs="Arial"/>
                <w:sz w:val="22"/>
                <w:szCs w:val="22"/>
              </w:rPr>
              <w:t>Be responsible for the co-ordination and delivery of service in designated area(s).</w:t>
            </w:r>
          </w:p>
          <w:p w14:paraId="16083358" w14:textId="77777777" w:rsidR="005725FE" w:rsidRPr="0056102E" w:rsidRDefault="005725FE" w:rsidP="005725FE">
            <w:pPr>
              <w:pStyle w:val="ListParagraph"/>
              <w:numPr>
                <w:ilvl w:val="0"/>
                <w:numId w:val="8"/>
              </w:numPr>
              <w:spacing w:before="100" w:beforeAutospacing="1" w:after="100" w:afterAutospacing="1"/>
              <w:contextualSpacing/>
              <w:rPr>
                <w:rFonts w:asciiTheme="minorHAnsi" w:hAnsiTheme="minorHAnsi" w:cs="Arial"/>
                <w:sz w:val="22"/>
                <w:szCs w:val="22"/>
              </w:rPr>
            </w:pPr>
            <w:r w:rsidRPr="0056102E">
              <w:rPr>
                <w:rFonts w:asciiTheme="minorHAnsi" w:hAnsiTheme="minorHAnsi" w:cs="Arial"/>
                <w:sz w:val="22"/>
                <w:szCs w:val="22"/>
              </w:rPr>
              <w:t>Review and allocate resources within the designated area, in collaboration with relevant others.</w:t>
            </w:r>
          </w:p>
          <w:p w14:paraId="53A66892" w14:textId="77777777" w:rsidR="00275DFC" w:rsidRPr="0056102E" w:rsidRDefault="00275DFC" w:rsidP="00275DFC">
            <w:pPr>
              <w:numPr>
                <w:ilvl w:val="0"/>
                <w:numId w:val="8"/>
              </w:numPr>
              <w:spacing w:before="100" w:beforeAutospacing="1" w:after="100" w:afterAutospacing="1"/>
              <w:contextualSpacing/>
              <w:rPr>
                <w:rFonts w:asciiTheme="minorHAnsi" w:hAnsiTheme="minorHAnsi" w:cs="Arial"/>
                <w:sz w:val="22"/>
                <w:szCs w:val="22"/>
              </w:rPr>
            </w:pPr>
            <w:r w:rsidRPr="0056102E">
              <w:rPr>
                <w:rFonts w:asciiTheme="minorHAnsi" w:hAnsiTheme="minorHAnsi" w:cs="Arial"/>
                <w:sz w:val="22"/>
                <w:szCs w:val="22"/>
              </w:rPr>
              <w:t xml:space="preserve">Develop and implement strategic service and business plans, quality initiatives, audits etc. based on up to date evidence-based practice and report on outcomes. </w:t>
            </w:r>
          </w:p>
          <w:p w14:paraId="32068C52" w14:textId="77777777" w:rsidR="00752955" w:rsidRPr="0056102E" w:rsidRDefault="00752955" w:rsidP="00700B8B">
            <w:pPr>
              <w:numPr>
                <w:ilvl w:val="0"/>
                <w:numId w:val="8"/>
              </w:numPr>
              <w:spacing w:before="100" w:beforeAutospacing="1" w:after="100" w:afterAutospacing="1"/>
              <w:contextualSpacing/>
              <w:rPr>
                <w:rFonts w:asciiTheme="minorHAnsi" w:hAnsiTheme="minorHAnsi" w:cs="Arial"/>
                <w:sz w:val="22"/>
                <w:szCs w:val="22"/>
              </w:rPr>
            </w:pPr>
            <w:r w:rsidRPr="0056102E">
              <w:rPr>
                <w:rFonts w:asciiTheme="minorHAnsi" w:hAnsiTheme="minorHAnsi" w:cs="Arial"/>
                <w:sz w:val="22"/>
                <w:szCs w:val="22"/>
              </w:rPr>
              <w:t>Foster and lead a culture and practice of; evaluating service outcomes; data collection; implementing quality improvement initiatives as appropriate.</w:t>
            </w:r>
          </w:p>
          <w:p w14:paraId="4041F31E" w14:textId="77777777" w:rsidR="00752955" w:rsidRPr="0056102E" w:rsidRDefault="00752955" w:rsidP="00275DFC">
            <w:pPr>
              <w:numPr>
                <w:ilvl w:val="0"/>
                <w:numId w:val="8"/>
              </w:numPr>
              <w:spacing w:before="100" w:beforeAutospacing="1" w:after="100" w:afterAutospacing="1"/>
              <w:contextualSpacing/>
              <w:rPr>
                <w:rFonts w:asciiTheme="minorHAnsi" w:hAnsiTheme="minorHAnsi" w:cs="Arial"/>
                <w:sz w:val="22"/>
                <w:szCs w:val="22"/>
              </w:rPr>
            </w:pPr>
            <w:r w:rsidRPr="0056102E">
              <w:rPr>
                <w:rFonts w:asciiTheme="minorHAnsi" w:hAnsiTheme="minorHAnsi" w:cs="Arial"/>
                <w:iCs/>
                <w:sz w:val="22"/>
                <w:szCs w:val="22"/>
              </w:rPr>
              <w:t xml:space="preserve">Oversee the upkeep of accurate records in line with best clinical governance, organisational requirements and </w:t>
            </w:r>
            <w:r w:rsidR="00275DFC" w:rsidRPr="0056102E">
              <w:rPr>
                <w:rFonts w:asciiTheme="minorHAnsi" w:hAnsiTheme="minorHAnsi" w:cs="Arial"/>
                <w:iCs/>
                <w:sz w:val="22"/>
                <w:szCs w:val="22"/>
              </w:rPr>
              <w:t>relevant legislation e.g. FOI, GDPR</w:t>
            </w:r>
          </w:p>
          <w:p w14:paraId="3D188AC2" w14:textId="77777777" w:rsidR="00275DFC" w:rsidRPr="0056102E" w:rsidRDefault="00275DFC" w:rsidP="00275DFC">
            <w:pPr>
              <w:pStyle w:val="ListParagraph"/>
              <w:numPr>
                <w:ilvl w:val="0"/>
                <w:numId w:val="8"/>
              </w:numPr>
              <w:jc w:val="both"/>
              <w:rPr>
                <w:rFonts w:asciiTheme="minorHAnsi" w:hAnsiTheme="minorHAnsi" w:cs="Arial"/>
                <w:sz w:val="22"/>
                <w:szCs w:val="22"/>
              </w:rPr>
            </w:pPr>
            <w:r w:rsidRPr="0056102E">
              <w:rPr>
                <w:rFonts w:asciiTheme="minorHAnsi" w:hAnsiTheme="minorHAnsi" w:cs="Arial"/>
                <w:sz w:val="22"/>
                <w:szCs w:val="22"/>
              </w:rPr>
              <w:t>Record, collate and submit statistics, including key performance indicators, within agreed timeframes.</w:t>
            </w:r>
          </w:p>
          <w:p w14:paraId="71900B8A" w14:textId="77777777" w:rsidR="00275DFC" w:rsidRPr="0056102E" w:rsidRDefault="00275DFC" w:rsidP="00275DFC">
            <w:pPr>
              <w:pStyle w:val="ListParagraph"/>
              <w:numPr>
                <w:ilvl w:val="0"/>
                <w:numId w:val="8"/>
              </w:numPr>
              <w:spacing w:before="100" w:beforeAutospacing="1" w:after="100" w:afterAutospacing="1"/>
              <w:contextualSpacing/>
              <w:rPr>
                <w:rFonts w:asciiTheme="minorHAnsi" w:hAnsiTheme="minorHAnsi" w:cs="Arial"/>
                <w:sz w:val="22"/>
                <w:szCs w:val="22"/>
              </w:rPr>
            </w:pPr>
            <w:r w:rsidRPr="0056102E">
              <w:rPr>
                <w:rFonts w:asciiTheme="minorHAnsi" w:hAnsiTheme="minorHAnsi" w:cs="Arial"/>
                <w:sz w:val="22"/>
                <w:szCs w:val="22"/>
              </w:rPr>
              <w:t>Promote good team working, and a culture that values diversity.</w:t>
            </w:r>
          </w:p>
          <w:p w14:paraId="3E17AFE2" w14:textId="77777777" w:rsidR="00752955" w:rsidRPr="0056102E" w:rsidRDefault="00752955" w:rsidP="00700B8B">
            <w:pPr>
              <w:numPr>
                <w:ilvl w:val="0"/>
                <w:numId w:val="8"/>
              </w:numPr>
              <w:spacing w:before="100" w:beforeAutospacing="1" w:after="100" w:afterAutospacing="1"/>
              <w:contextualSpacing/>
              <w:rPr>
                <w:rFonts w:asciiTheme="minorHAnsi" w:hAnsiTheme="minorHAnsi" w:cs="Arial"/>
                <w:sz w:val="22"/>
                <w:szCs w:val="22"/>
              </w:rPr>
            </w:pPr>
            <w:r w:rsidRPr="0056102E">
              <w:rPr>
                <w:rFonts w:asciiTheme="minorHAnsi" w:hAnsiTheme="minorHAnsi" w:cs="Arial"/>
                <w:sz w:val="22"/>
                <w:szCs w:val="22"/>
              </w:rPr>
              <w:t>Work within the multidisciplinary team and liaise with staff to ensure effective communication.</w:t>
            </w:r>
          </w:p>
          <w:p w14:paraId="2DC34998" w14:textId="77777777" w:rsidR="00275DFC" w:rsidRPr="0056102E" w:rsidRDefault="00275DFC" w:rsidP="00275DFC">
            <w:pPr>
              <w:numPr>
                <w:ilvl w:val="0"/>
                <w:numId w:val="8"/>
              </w:numPr>
              <w:spacing w:before="100" w:beforeAutospacing="1" w:after="100" w:afterAutospacing="1"/>
              <w:contextualSpacing/>
              <w:rPr>
                <w:rFonts w:asciiTheme="minorHAnsi" w:hAnsiTheme="minorHAnsi" w:cs="Arial"/>
                <w:sz w:val="22"/>
                <w:szCs w:val="22"/>
              </w:rPr>
            </w:pPr>
            <w:r w:rsidRPr="0056102E">
              <w:rPr>
                <w:rFonts w:asciiTheme="minorHAnsi" w:hAnsiTheme="minorHAnsi" w:cs="Arial"/>
                <w:sz w:val="22"/>
                <w:szCs w:val="22"/>
              </w:rPr>
              <w:t>Liaise with the Physiotherapist Manager regarding the needs, interests and views of Physiotherapy staff.</w:t>
            </w:r>
          </w:p>
          <w:p w14:paraId="37EB138D" w14:textId="77777777" w:rsidR="00752955" w:rsidRPr="0056102E" w:rsidRDefault="00752955" w:rsidP="00700B8B">
            <w:pPr>
              <w:numPr>
                <w:ilvl w:val="0"/>
                <w:numId w:val="8"/>
              </w:numPr>
              <w:spacing w:before="100" w:beforeAutospacing="1" w:after="100" w:afterAutospacing="1"/>
              <w:contextualSpacing/>
              <w:rPr>
                <w:rFonts w:asciiTheme="minorHAnsi" w:hAnsiTheme="minorHAnsi" w:cs="Arial"/>
                <w:sz w:val="22"/>
                <w:szCs w:val="22"/>
              </w:rPr>
            </w:pPr>
            <w:r w:rsidRPr="0056102E">
              <w:rPr>
                <w:rFonts w:asciiTheme="minorHAnsi" w:hAnsiTheme="minorHAnsi" w:cs="Arial"/>
                <w:sz w:val="22"/>
                <w:szCs w:val="22"/>
              </w:rPr>
              <w:t>Represent the department / team at meetings and conferences as appropriate.</w:t>
            </w:r>
          </w:p>
          <w:p w14:paraId="5059DF10" w14:textId="77777777" w:rsidR="00752955" w:rsidRPr="0056102E" w:rsidRDefault="00752955" w:rsidP="00700B8B">
            <w:pPr>
              <w:pStyle w:val="ListParagraph"/>
              <w:numPr>
                <w:ilvl w:val="0"/>
                <w:numId w:val="8"/>
              </w:numPr>
              <w:spacing w:before="100" w:beforeAutospacing="1" w:after="100" w:afterAutospacing="1"/>
              <w:contextualSpacing/>
              <w:rPr>
                <w:rFonts w:asciiTheme="minorHAnsi" w:hAnsiTheme="minorHAnsi" w:cs="Arial"/>
                <w:sz w:val="22"/>
                <w:szCs w:val="22"/>
              </w:rPr>
            </w:pPr>
            <w:r w:rsidRPr="0056102E">
              <w:rPr>
                <w:rFonts w:asciiTheme="minorHAnsi" w:hAnsiTheme="minorHAnsi" w:cs="Arial"/>
                <w:sz w:val="22"/>
                <w:szCs w:val="22"/>
              </w:rPr>
              <w:t>Engage in IT developments as they apply to service user and service administration.</w:t>
            </w:r>
          </w:p>
          <w:p w14:paraId="22CF56A9" w14:textId="77777777" w:rsidR="00752955" w:rsidRPr="0056102E" w:rsidRDefault="00752955" w:rsidP="00700B8B">
            <w:pPr>
              <w:pStyle w:val="ListParagraph"/>
              <w:numPr>
                <w:ilvl w:val="0"/>
                <w:numId w:val="8"/>
              </w:numPr>
              <w:spacing w:before="100" w:beforeAutospacing="1" w:after="100" w:afterAutospacing="1"/>
              <w:contextualSpacing/>
              <w:rPr>
                <w:rFonts w:asciiTheme="minorHAnsi" w:hAnsiTheme="minorHAnsi" w:cs="Arial"/>
                <w:sz w:val="22"/>
                <w:szCs w:val="22"/>
              </w:rPr>
            </w:pPr>
            <w:r w:rsidRPr="0056102E">
              <w:rPr>
                <w:rFonts w:asciiTheme="minorHAnsi" w:hAnsiTheme="minorHAnsi" w:cs="Arial"/>
                <w:sz w:val="22"/>
                <w:szCs w:val="22"/>
              </w:rPr>
              <w:t xml:space="preserve">Keep up to date with developments within </w:t>
            </w:r>
            <w:r w:rsidR="00275DFC" w:rsidRPr="0056102E">
              <w:rPr>
                <w:rFonts w:asciiTheme="minorHAnsi" w:hAnsiTheme="minorHAnsi" w:cs="Arial"/>
                <w:sz w:val="22"/>
                <w:szCs w:val="22"/>
              </w:rPr>
              <w:t>the</w:t>
            </w:r>
            <w:r w:rsidRPr="0056102E">
              <w:rPr>
                <w:rFonts w:asciiTheme="minorHAnsi" w:hAnsiTheme="minorHAnsi" w:cs="Arial"/>
                <w:sz w:val="22"/>
                <w:szCs w:val="22"/>
              </w:rPr>
              <w:t xml:space="preserve"> Health Service.</w:t>
            </w:r>
          </w:p>
          <w:p w14:paraId="073C4FD0" w14:textId="77777777" w:rsidR="00A26D4B" w:rsidRPr="0056102E" w:rsidRDefault="00A26D4B" w:rsidP="00A26D4B">
            <w:pPr>
              <w:pStyle w:val="ListParagraph"/>
              <w:numPr>
                <w:ilvl w:val="0"/>
                <w:numId w:val="8"/>
              </w:num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To take personal responsibility for maximising opportunities to improve the use</w:t>
            </w:r>
          </w:p>
          <w:p w14:paraId="2FCE9DCE" w14:textId="77777777" w:rsidR="00BE15CB" w:rsidRPr="0056102E" w:rsidRDefault="00A26D4B" w:rsidP="00A26D4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of resources and the quality of services that</w:t>
            </w:r>
            <w:r w:rsidR="00BE15CB" w:rsidRPr="0056102E">
              <w:rPr>
                <w:rFonts w:asciiTheme="minorHAnsi" w:hAnsiTheme="minorHAnsi" w:cs="Arial"/>
                <w:sz w:val="22"/>
                <w:szCs w:val="22"/>
                <w:lang w:val="en-IE" w:eastAsia="en-IE"/>
              </w:rPr>
              <w:t xml:space="preserve"> are delivered </w:t>
            </w:r>
          </w:p>
          <w:p w14:paraId="2488A701" w14:textId="77777777" w:rsidR="00A26D4B" w:rsidRPr="0056102E" w:rsidRDefault="00A26D4B" w:rsidP="00A26D4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To implement clinical governance and risk management and act upon aspects</w:t>
            </w:r>
          </w:p>
          <w:p w14:paraId="297B8990" w14:textId="77777777" w:rsidR="00A26D4B" w:rsidRPr="0056102E" w:rsidRDefault="00BE15CB" w:rsidP="00A26D4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of service delivery that are</w:t>
            </w:r>
            <w:r w:rsidR="00A26D4B" w:rsidRPr="0056102E">
              <w:rPr>
                <w:rFonts w:asciiTheme="minorHAnsi" w:hAnsiTheme="minorHAnsi" w:cs="Arial"/>
                <w:sz w:val="22"/>
                <w:szCs w:val="22"/>
                <w:lang w:val="en-IE" w:eastAsia="en-IE"/>
              </w:rPr>
              <w:t xml:space="preserve"> identified as requiring attention.</w:t>
            </w:r>
          </w:p>
          <w:p w14:paraId="035915A2" w14:textId="77777777" w:rsidR="00A26D4B" w:rsidRPr="0056102E" w:rsidRDefault="00A26D4B" w:rsidP="00A26D4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To participate in and supervise all aspects of the pulmonary rehabilitation</w:t>
            </w:r>
          </w:p>
          <w:p w14:paraId="0B9FA3CC" w14:textId="77777777" w:rsidR="00A26D4B" w:rsidRPr="0056102E" w:rsidRDefault="00A26D4B" w:rsidP="00A26D4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service including triage, assessment, reviewing and initiating treatment in the</w:t>
            </w:r>
          </w:p>
          <w:p w14:paraId="065B8894" w14:textId="77777777" w:rsidR="00A26D4B" w:rsidRPr="0056102E" w:rsidRDefault="00A26D4B" w:rsidP="00A26D4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home or clinic setting.</w:t>
            </w:r>
          </w:p>
          <w:p w14:paraId="0093437A" w14:textId="77777777" w:rsidR="00A26D4B" w:rsidRPr="0056102E" w:rsidRDefault="00A26D4B" w:rsidP="00A26D4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To network with other pulmonary rehabilitation services locally, regionally and</w:t>
            </w:r>
          </w:p>
          <w:p w14:paraId="2C904B28" w14:textId="77777777" w:rsidR="00A26D4B" w:rsidRPr="0056102E" w:rsidRDefault="00A26D4B" w:rsidP="00A26D4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nationally, benchmarking the service against advances in respiratory care/</w:t>
            </w:r>
          </w:p>
          <w:p w14:paraId="369FFAF9" w14:textId="77777777" w:rsidR="00A26D4B" w:rsidRPr="0056102E" w:rsidRDefault="00A26D4B" w:rsidP="00A26D4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services ensure sharing and implementation of good practice</w:t>
            </w:r>
          </w:p>
          <w:p w14:paraId="326C05B3" w14:textId="77777777" w:rsidR="00A26D4B" w:rsidRPr="0056102E" w:rsidRDefault="00A26D4B" w:rsidP="00A26D4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To facilitate the sharing of information across disciplines and agencies as</w:t>
            </w:r>
          </w:p>
          <w:p w14:paraId="75238116" w14:textId="77777777" w:rsidR="00A26D4B" w:rsidRPr="0056102E" w:rsidRDefault="00A26D4B" w:rsidP="00A26D4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appropriate acting as a resource for specialist knowledge and advice in relation</w:t>
            </w:r>
          </w:p>
          <w:p w14:paraId="6E1C19C2" w14:textId="77777777" w:rsidR="00A26D4B" w:rsidRPr="0056102E" w:rsidRDefault="00A26D4B" w:rsidP="00A26D4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to the management of complex respiratory patients</w:t>
            </w:r>
          </w:p>
          <w:p w14:paraId="47150F8D" w14:textId="77777777" w:rsidR="00A26D4B" w:rsidRPr="0056102E" w:rsidRDefault="00A26D4B" w:rsidP="00A26D4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To develop and sustain dynamic and responsiv</w:t>
            </w:r>
            <w:r w:rsidR="00BE15CB" w:rsidRPr="0056102E">
              <w:rPr>
                <w:rFonts w:asciiTheme="minorHAnsi" w:hAnsiTheme="minorHAnsi" w:cs="Arial"/>
                <w:sz w:val="22"/>
                <w:szCs w:val="22"/>
                <w:lang w:val="en-IE" w:eastAsia="en-IE"/>
              </w:rPr>
              <w:t>e multidisciplinary/multi agency</w:t>
            </w:r>
          </w:p>
          <w:p w14:paraId="0E02799B"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Participate and be a lead clinician as appropriate in review meetings, case conferences etc.</w:t>
            </w:r>
          </w:p>
          <w:p w14:paraId="0FFFD992"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Develop and promote professional standards of practice</w:t>
            </w:r>
          </w:p>
          <w:p w14:paraId="654A7A99"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Work within own scope of professional competence in line with principles of best practice,</w:t>
            </w:r>
          </w:p>
          <w:p w14:paraId="754E2123"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professional conduct and clinical governance</w:t>
            </w:r>
          </w:p>
          <w:p w14:paraId="515A2896"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r w:rsidRPr="0056102E">
              <w:rPr>
                <w:rFonts w:asciiTheme="minorHAnsi" w:hAnsiTheme="minorHAnsi" w:cs="Arial"/>
                <w:sz w:val="22"/>
                <w:szCs w:val="22"/>
                <w:lang w:val="en-IE" w:eastAsia="en-IE"/>
              </w:rPr>
              <w:t>• Operate within the scope of practice of the Irish Society of Chartered Physiotherapists</w:t>
            </w:r>
          </w:p>
          <w:p w14:paraId="0AD3D97D" w14:textId="77777777" w:rsidR="00BE15CB" w:rsidRPr="0056102E" w:rsidRDefault="00BE15CB" w:rsidP="00BE15CB">
            <w:pPr>
              <w:autoSpaceDE w:val="0"/>
              <w:autoSpaceDN w:val="0"/>
              <w:adjustRightInd w:val="0"/>
              <w:rPr>
                <w:rFonts w:asciiTheme="minorHAnsi" w:hAnsiTheme="minorHAnsi" w:cs="Arial"/>
                <w:sz w:val="22"/>
                <w:szCs w:val="22"/>
                <w:lang w:val="en-IE" w:eastAsia="en-IE"/>
              </w:rPr>
            </w:pPr>
          </w:p>
          <w:p w14:paraId="7C4B3F76" w14:textId="77777777" w:rsidR="00BE15CB" w:rsidRPr="0056102E" w:rsidRDefault="00BE15CB" w:rsidP="00A26D4B">
            <w:pPr>
              <w:autoSpaceDE w:val="0"/>
              <w:autoSpaceDN w:val="0"/>
              <w:adjustRightInd w:val="0"/>
              <w:rPr>
                <w:rFonts w:asciiTheme="minorHAnsi" w:hAnsiTheme="minorHAnsi" w:cs="Calibri"/>
                <w:sz w:val="22"/>
                <w:szCs w:val="22"/>
                <w:lang w:val="en-IE" w:eastAsia="en-IE"/>
              </w:rPr>
            </w:pPr>
          </w:p>
          <w:p w14:paraId="6DCE94C4" w14:textId="77777777" w:rsidR="00A26D4B" w:rsidRPr="0056102E" w:rsidRDefault="00A26D4B" w:rsidP="00BE15CB">
            <w:pPr>
              <w:pStyle w:val="ListParagraph"/>
              <w:spacing w:before="100" w:beforeAutospacing="1" w:after="100" w:afterAutospacing="1"/>
              <w:ind w:left="360"/>
              <w:contextualSpacing/>
              <w:rPr>
                <w:rFonts w:asciiTheme="minorHAnsi" w:hAnsiTheme="minorHAnsi" w:cs="Arial"/>
                <w:sz w:val="22"/>
                <w:szCs w:val="22"/>
              </w:rPr>
            </w:pPr>
          </w:p>
          <w:p w14:paraId="292E09A2" w14:textId="77777777" w:rsidR="00734D81" w:rsidRPr="0056102E" w:rsidRDefault="00243763" w:rsidP="00A75747">
            <w:pPr>
              <w:spacing w:before="100" w:beforeAutospacing="1" w:after="100" w:afterAutospacing="1"/>
              <w:contextualSpacing/>
              <w:jc w:val="both"/>
              <w:rPr>
                <w:rFonts w:asciiTheme="minorHAnsi" w:hAnsiTheme="minorHAnsi" w:cs="Arial"/>
                <w:sz w:val="22"/>
                <w:szCs w:val="22"/>
              </w:rPr>
            </w:pPr>
            <w:r w:rsidRPr="0056102E">
              <w:rPr>
                <w:rFonts w:asciiTheme="minorHAnsi" w:hAnsiTheme="minorHAnsi" w:cs="Arial"/>
                <w:b/>
                <w:iCs/>
                <w:sz w:val="22"/>
                <w:szCs w:val="22"/>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56102E">
              <w:rPr>
                <w:rFonts w:asciiTheme="minorHAnsi" w:hAnsiTheme="minorHAnsi" w:cs="Arial"/>
                <w:sz w:val="22"/>
                <w:szCs w:val="22"/>
              </w:rPr>
              <w:t xml:space="preserve">  </w:t>
            </w:r>
          </w:p>
          <w:p w14:paraId="66344B04" w14:textId="77777777" w:rsidR="0021298F" w:rsidRPr="0056102E" w:rsidRDefault="0021298F" w:rsidP="00A75747">
            <w:pPr>
              <w:spacing w:before="100" w:beforeAutospacing="1" w:after="100" w:afterAutospacing="1"/>
              <w:contextualSpacing/>
              <w:rPr>
                <w:rFonts w:asciiTheme="minorHAnsi" w:hAnsiTheme="minorHAnsi" w:cs="Arial"/>
                <w:b/>
                <w:iCs/>
                <w:sz w:val="22"/>
                <w:szCs w:val="22"/>
                <w:lang w:val="en-IE"/>
              </w:rPr>
            </w:pPr>
          </w:p>
        </w:tc>
      </w:tr>
      <w:tr w:rsidR="0056102E" w:rsidRPr="0056102E" w14:paraId="024D44BB" w14:textId="77777777" w:rsidTr="001D297B">
        <w:tc>
          <w:tcPr>
            <w:tcW w:w="2172" w:type="dxa"/>
          </w:tcPr>
          <w:p w14:paraId="3E2FD0C5" w14:textId="77777777" w:rsidR="0021298F" w:rsidRPr="0056102E" w:rsidRDefault="0021298F" w:rsidP="0021298F">
            <w:pPr>
              <w:jc w:val="both"/>
              <w:rPr>
                <w:rFonts w:ascii="Arial" w:hAnsi="Arial" w:cs="Arial"/>
                <w:b/>
                <w:bCs/>
              </w:rPr>
            </w:pPr>
            <w:r w:rsidRPr="0056102E">
              <w:rPr>
                <w:rFonts w:ascii="Arial" w:hAnsi="Arial" w:cs="Arial"/>
                <w:b/>
                <w:bCs/>
              </w:rPr>
              <w:lastRenderedPageBreak/>
              <w:t>Eligibility Criteria</w:t>
            </w:r>
          </w:p>
          <w:p w14:paraId="4B68F7F2" w14:textId="77777777" w:rsidR="0021298F" w:rsidRPr="0056102E" w:rsidRDefault="0021298F" w:rsidP="0021298F">
            <w:pPr>
              <w:jc w:val="both"/>
              <w:rPr>
                <w:rFonts w:ascii="Arial" w:hAnsi="Arial" w:cs="Arial"/>
                <w:b/>
                <w:bCs/>
              </w:rPr>
            </w:pPr>
          </w:p>
          <w:p w14:paraId="14FCEBB7" w14:textId="77777777" w:rsidR="0021298F" w:rsidRPr="0056102E" w:rsidRDefault="0021298F" w:rsidP="0021298F">
            <w:pPr>
              <w:jc w:val="both"/>
              <w:rPr>
                <w:rFonts w:ascii="Arial" w:hAnsi="Arial" w:cs="Arial"/>
                <w:b/>
                <w:bCs/>
              </w:rPr>
            </w:pPr>
            <w:r w:rsidRPr="0056102E">
              <w:rPr>
                <w:rFonts w:ascii="Arial" w:hAnsi="Arial" w:cs="Arial"/>
                <w:b/>
                <w:bCs/>
              </w:rPr>
              <w:t>Qualifications and/ or experience</w:t>
            </w:r>
          </w:p>
          <w:p w14:paraId="45EB7511" w14:textId="77777777" w:rsidR="0021298F" w:rsidRPr="0056102E" w:rsidRDefault="0021298F" w:rsidP="0021298F">
            <w:pPr>
              <w:jc w:val="both"/>
              <w:rPr>
                <w:rFonts w:ascii="Arial" w:hAnsi="Arial" w:cs="Arial"/>
                <w:b/>
                <w:bCs/>
              </w:rPr>
            </w:pPr>
          </w:p>
        </w:tc>
        <w:tc>
          <w:tcPr>
            <w:tcW w:w="8448" w:type="dxa"/>
          </w:tcPr>
          <w:p w14:paraId="74F6DFBE" w14:textId="77777777" w:rsidR="0021298F" w:rsidRPr="0056102E" w:rsidRDefault="0021298F" w:rsidP="0021298F">
            <w:pPr>
              <w:rPr>
                <w:rFonts w:ascii="Arial" w:hAnsi="Arial" w:cs="Arial"/>
                <w:b/>
                <w:bCs/>
                <w:iCs/>
              </w:rPr>
            </w:pPr>
            <w:r w:rsidRPr="0056102E">
              <w:rPr>
                <w:rFonts w:ascii="Arial" w:hAnsi="Arial" w:cs="Arial"/>
                <w:b/>
              </w:rPr>
              <w:t xml:space="preserve"> </w:t>
            </w:r>
            <w:r w:rsidRPr="0056102E">
              <w:rPr>
                <w:rFonts w:ascii="Arial" w:hAnsi="Arial" w:cs="Arial"/>
                <w:b/>
                <w:bCs/>
                <w:iCs/>
              </w:rPr>
              <w:t>Candidates must have at the latest date of application:</w:t>
            </w:r>
          </w:p>
          <w:p w14:paraId="3DF282AC" w14:textId="77777777" w:rsidR="0021298F" w:rsidRPr="0056102E" w:rsidRDefault="0021298F" w:rsidP="0021298F">
            <w:pPr>
              <w:rPr>
                <w:rFonts w:ascii="Arial" w:hAnsi="Arial" w:cs="Arial"/>
                <w:b/>
                <w:bCs/>
                <w:iCs/>
              </w:rPr>
            </w:pPr>
          </w:p>
          <w:p w14:paraId="1B8BC3B3" w14:textId="77777777" w:rsidR="007E67AD" w:rsidRPr="0056102E" w:rsidRDefault="0021298F" w:rsidP="0021298F">
            <w:pPr>
              <w:spacing w:line="240" w:lineRule="atLeast"/>
              <w:rPr>
                <w:rFonts w:ascii="Arial" w:hAnsi="Arial" w:cs="Arial"/>
                <w:b/>
              </w:rPr>
            </w:pPr>
            <w:r w:rsidRPr="0056102E">
              <w:rPr>
                <w:rFonts w:ascii="Arial" w:hAnsi="Arial" w:cs="Arial"/>
                <w:b/>
              </w:rPr>
              <w:t xml:space="preserve">   </w:t>
            </w:r>
            <w:r w:rsidR="007E67AD" w:rsidRPr="0056102E">
              <w:rPr>
                <w:rFonts w:ascii="Arial" w:hAnsi="Arial" w:cs="Arial"/>
                <w:b/>
              </w:rPr>
              <w:t>1. Statutory Registration, Professional Qualifications, Experience</w:t>
            </w:r>
          </w:p>
          <w:p w14:paraId="5BDF5AE1" w14:textId="77777777" w:rsidR="007E67AD" w:rsidRPr="0056102E" w:rsidRDefault="007E67AD" w:rsidP="0021298F">
            <w:pPr>
              <w:spacing w:line="240" w:lineRule="atLeast"/>
              <w:rPr>
                <w:rFonts w:ascii="Arial" w:hAnsi="Arial" w:cs="Arial"/>
              </w:rPr>
            </w:pPr>
            <w:r w:rsidRPr="0056102E">
              <w:rPr>
                <w:rFonts w:ascii="Arial" w:hAnsi="Arial" w:cs="Arial"/>
              </w:rPr>
              <w:t xml:space="preserve"> (a) Candidates for appointment must:</w:t>
            </w:r>
          </w:p>
          <w:p w14:paraId="22AE5410" w14:textId="77777777" w:rsidR="004F6168" w:rsidRPr="004F6168" w:rsidRDefault="007E67AD" w:rsidP="004F6168">
            <w:pPr>
              <w:spacing w:line="240" w:lineRule="atLeast"/>
              <w:rPr>
                <w:rFonts w:ascii="Arial" w:hAnsi="Arial" w:cs="Arial"/>
              </w:rPr>
            </w:pPr>
            <w:r w:rsidRPr="0056102E">
              <w:rPr>
                <w:rFonts w:ascii="Arial" w:hAnsi="Arial" w:cs="Arial"/>
              </w:rPr>
              <w:t xml:space="preserve"> (</w:t>
            </w:r>
            <w:proofErr w:type="spellStart"/>
            <w:r w:rsidRPr="0056102E">
              <w:rPr>
                <w:rFonts w:ascii="Arial" w:hAnsi="Arial" w:cs="Arial"/>
              </w:rPr>
              <w:t>i</w:t>
            </w:r>
            <w:proofErr w:type="spellEnd"/>
            <w:r w:rsidRPr="0056102E">
              <w:rPr>
                <w:rFonts w:ascii="Arial" w:hAnsi="Arial" w:cs="Arial"/>
              </w:rPr>
              <w:t xml:space="preserve">) </w:t>
            </w:r>
            <w:r w:rsidR="004F6168" w:rsidRPr="004F6168">
              <w:rPr>
                <w:rFonts w:ascii="Arial" w:hAnsi="Arial" w:cs="Arial"/>
              </w:rPr>
              <w:t xml:space="preserve">Hold a Physiotherapy qualification recognised by the Physiotherapists Registration Board at CORU.  Please see list of acceptable Physiotherapy qualifications: </w:t>
            </w:r>
          </w:p>
          <w:p w14:paraId="14DBB9FD" w14:textId="77777777" w:rsidR="004F6168" w:rsidRPr="004F6168" w:rsidRDefault="004F6168" w:rsidP="004F6168">
            <w:pPr>
              <w:spacing w:line="240" w:lineRule="atLeast"/>
              <w:rPr>
                <w:rFonts w:ascii="Arial" w:hAnsi="Arial" w:cs="Arial"/>
              </w:rPr>
            </w:pPr>
            <w:hyperlink r:id="rId11" w:history="1">
              <w:r w:rsidRPr="004F6168">
                <w:rPr>
                  <w:rStyle w:val="Hyperlink"/>
                  <w:rFonts w:ascii="Arial" w:hAnsi="Arial" w:cs="Arial"/>
                </w:rPr>
                <w:t>http://coru.ie/uploads/documents/Physiotherapist_Qualifications_HSE_List.pdf</w:t>
              </w:r>
            </w:hyperlink>
          </w:p>
          <w:p w14:paraId="4C7AE006" w14:textId="77777777" w:rsidR="007E67AD" w:rsidRDefault="007E67AD" w:rsidP="0021298F">
            <w:pPr>
              <w:spacing w:line="240" w:lineRule="atLeast"/>
              <w:rPr>
                <w:rFonts w:ascii="Arial" w:hAnsi="Arial" w:cs="Arial"/>
              </w:rPr>
            </w:pPr>
          </w:p>
          <w:p w14:paraId="20F11A1A" w14:textId="77777777" w:rsidR="004F6168" w:rsidRPr="0056102E" w:rsidRDefault="004F6168" w:rsidP="0021298F">
            <w:pPr>
              <w:spacing w:line="240" w:lineRule="atLeast"/>
              <w:rPr>
                <w:rFonts w:ascii="Arial" w:hAnsi="Arial" w:cs="Arial"/>
              </w:rPr>
            </w:pPr>
          </w:p>
          <w:p w14:paraId="5C831BB4" w14:textId="77777777" w:rsidR="004F6168" w:rsidRDefault="007E67AD" w:rsidP="0021298F">
            <w:pPr>
              <w:spacing w:line="240" w:lineRule="atLeast"/>
              <w:rPr>
                <w:rFonts w:ascii="Arial" w:hAnsi="Arial" w:cs="Arial"/>
              </w:rPr>
            </w:pPr>
            <w:r w:rsidRPr="0056102E">
              <w:rPr>
                <w:rFonts w:ascii="Arial" w:hAnsi="Arial" w:cs="Arial"/>
              </w:rPr>
              <w:t xml:space="preserve">AND </w:t>
            </w:r>
          </w:p>
          <w:p w14:paraId="2CCAB470" w14:textId="77777777" w:rsidR="007E67AD" w:rsidRPr="0056102E" w:rsidRDefault="007E67AD" w:rsidP="0021298F">
            <w:pPr>
              <w:spacing w:line="240" w:lineRule="atLeast"/>
              <w:rPr>
                <w:rFonts w:ascii="Arial" w:hAnsi="Arial" w:cs="Arial"/>
              </w:rPr>
            </w:pPr>
            <w:r w:rsidRPr="0056102E">
              <w:rPr>
                <w:rFonts w:ascii="Arial" w:hAnsi="Arial" w:cs="Arial"/>
              </w:rPr>
              <w:t xml:space="preserve">(ii) Be registered on the Physiotherapists Register maintained by the Physiotherapists Registration Board at CORU. </w:t>
            </w:r>
          </w:p>
          <w:p w14:paraId="777903AD" w14:textId="77777777" w:rsidR="004F6168" w:rsidRDefault="007E67AD" w:rsidP="0021298F">
            <w:pPr>
              <w:spacing w:line="240" w:lineRule="atLeast"/>
              <w:rPr>
                <w:rFonts w:ascii="Arial" w:hAnsi="Arial" w:cs="Arial"/>
              </w:rPr>
            </w:pPr>
            <w:r w:rsidRPr="0056102E">
              <w:rPr>
                <w:rFonts w:ascii="Arial" w:hAnsi="Arial" w:cs="Arial"/>
              </w:rPr>
              <w:t xml:space="preserve">OR </w:t>
            </w:r>
          </w:p>
          <w:p w14:paraId="788EFFA0" w14:textId="77777777" w:rsidR="007E67AD" w:rsidRPr="0056102E" w:rsidRDefault="007E67AD" w:rsidP="0021298F">
            <w:pPr>
              <w:spacing w:line="240" w:lineRule="atLeast"/>
              <w:rPr>
                <w:rFonts w:ascii="Arial" w:hAnsi="Arial" w:cs="Arial"/>
              </w:rPr>
            </w:pPr>
            <w:r w:rsidRPr="0056102E">
              <w:rPr>
                <w:rFonts w:ascii="Arial" w:hAnsi="Arial" w:cs="Arial"/>
              </w:rPr>
              <w:t xml:space="preserve">(iii) Applicants who satisfy the conditions set out in Section 91 of the Health and Social Care Professionals Act 2005, (see note 1 below*), must submit proof of application for registration with the Physiotherapists Registration Board at CORU. </w:t>
            </w:r>
          </w:p>
          <w:p w14:paraId="20F1A007" w14:textId="77777777" w:rsidR="007E67AD" w:rsidRPr="0056102E" w:rsidRDefault="007E67AD" w:rsidP="0021298F">
            <w:pPr>
              <w:spacing w:line="240" w:lineRule="atLeast"/>
              <w:rPr>
                <w:rFonts w:ascii="Arial" w:hAnsi="Arial" w:cs="Arial"/>
              </w:rPr>
            </w:pPr>
            <w:r w:rsidRPr="0056102E">
              <w:rPr>
                <w:rFonts w:ascii="Arial" w:hAnsi="Arial" w:cs="Arial"/>
              </w:rPr>
              <w:t xml:space="preserve">The acceptable proof is correspondence from the Physiotherapists Registration Board at CORU confirming their application for registration as a Section 91 applicant. </w:t>
            </w:r>
          </w:p>
          <w:p w14:paraId="7094EC9B" w14:textId="77777777" w:rsidR="004F6168" w:rsidRDefault="007E67AD" w:rsidP="0021298F">
            <w:pPr>
              <w:spacing w:line="240" w:lineRule="atLeast"/>
              <w:rPr>
                <w:rFonts w:ascii="Arial" w:hAnsi="Arial" w:cs="Arial"/>
              </w:rPr>
            </w:pPr>
            <w:r w:rsidRPr="0056102E">
              <w:rPr>
                <w:rFonts w:ascii="Arial" w:hAnsi="Arial" w:cs="Arial"/>
              </w:rPr>
              <w:t xml:space="preserve">AND </w:t>
            </w:r>
          </w:p>
          <w:p w14:paraId="1C45DBC4" w14:textId="77777777" w:rsidR="007E67AD" w:rsidRPr="0056102E" w:rsidRDefault="007E67AD" w:rsidP="0021298F">
            <w:pPr>
              <w:spacing w:line="240" w:lineRule="atLeast"/>
              <w:rPr>
                <w:rFonts w:ascii="Arial" w:hAnsi="Arial" w:cs="Arial"/>
              </w:rPr>
            </w:pPr>
            <w:r w:rsidRPr="0056102E">
              <w:rPr>
                <w:rFonts w:ascii="Arial" w:hAnsi="Arial" w:cs="Arial"/>
              </w:rPr>
              <w:t xml:space="preserve">(iv) All candidates must have 5 years full time (or equivalent) years post qualification clinical experience of which 4 years full time (or equivalent) must be consecutive in the required area of specialism. </w:t>
            </w:r>
          </w:p>
          <w:p w14:paraId="3F0C9F95" w14:textId="77777777" w:rsidR="004F6168" w:rsidRDefault="007E67AD" w:rsidP="0021298F">
            <w:pPr>
              <w:spacing w:line="240" w:lineRule="atLeast"/>
              <w:rPr>
                <w:rFonts w:ascii="Arial" w:hAnsi="Arial" w:cs="Arial"/>
              </w:rPr>
            </w:pPr>
            <w:r w:rsidRPr="0056102E">
              <w:rPr>
                <w:rFonts w:ascii="Arial" w:hAnsi="Arial" w:cs="Arial"/>
              </w:rPr>
              <w:t xml:space="preserve">AND </w:t>
            </w:r>
          </w:p>
          <w:p w14:paraId="6252E581" w14:textId="77777777" w:rsidR="007E67AD" w:rsidRPr="0056102E" w:rsidRDefault="007E67AD" w:rsidP="0021298F">
            <w:pPr>
              <w:spacing w:line="240" w:lineRule="atLeast"/>
              <w:rPr>
                <w:rFonts w:ascii="Arial" w:hAnsi="Arial" w:cs="Arial"/>
              </w:rPr>
            </w:pPr>
            <w:r w:rsidRPr="0056102E">
              <w:rPr>
                <w:rFonts w:ascii="Arial" w:hAnsi="Arial" w:cs="Arial"/>
              </w:rPr>
              <w:t xml:space="preserve">(v) All candidates must demonstrate a proven record of clinical excellence in the specialism. AND </w:t>
            </w:r>
          </w:p>
          <w:p w14:paraId="213B5F8E" w14:textId="77777777" w:rsidR="007E67AD" w:rsidRPr="0056102E" w:rsidRDefault="007E67AD" w:rsidP="0021298F">
            <w:pPr>
              <w:spacing w:line="240" w:lineRule="atLeast"/>
              <w:rPr>
                <w:rFonts w:ascii="Arial" w:hAnsi="Arial" w:cs="Arial"/>
              </w:rPr>
            </w:pPr>
            <w:r w:rsidRPr="0056102E">
              <w:rPr>
                <w:rFonts w:ascii="Arial" w:hAnsi="Arial" w:cs="Arial"/>
              </w:rPr>
              <w:t xml:space="preserve">1.(b) Professional Development and Practice All candidates must demonstrate evidence of continuing professional development relevant to the required area of specialism, in the form of post-graduate qualifications or relevant courses. </w:t>
            </w:r>
          </w:p>
          <w:p w14:paraId="7DCD8E51" w14:textId="77777777" w:rsidR="007E67AD" w:rsidRPr="0056102E" w:rsidRDefault="007E67AD" w:rsidP="0021298F">
            <w:pPr>
              <w:spacing w:line="240" w:lineRule="atLeast"/>
              <w:rPr>
                <w:rFonts w:ascii="Arial" w:hAnsi="Arial" w:cs="Arial"/>
              </w:rPr>
            </w:pPr>
            <w:r w:rsidRPr="0056102E">
              <w:rPr>
                <w:rFonts w:ascii="Arial" w:hAnsi="Arial" w:cs="Arial"/>
              </w:rPr>
              <w:t xml:space="preserve">AND All candidates must demonstrate achievement in the areas of clinical audit, quality improvement initiatives, practice development, teaching and research. </w:t>
            </w:r>
          </w:p>
          <w:p w14:paraId="51D9C16B" w14:textId="77777777" w:rsidR="007E67AD" w:rsidRDefault="007E67AD" w:rsidP="0021298F">
            <w:pPr>
              <w:spacing w:line="240" w:lineRule="atLeast"/>
              <w:rPr>
                <w:rFonts w:ascii="Arial" w:hAnsi="Arial" w:cs="Arial"/>
              </w:rPr>
            </w:pPr>
            <w:r w:rsidRPr="0056102E">
              <w:rPr>
                <w:rFonts w:ascii="Arial" w:hAnsi="Arial" w:cs="Arial"/>
              </w:rPr>
              <w:t>AND (c ) All candidates must have the requisite knowledge and ability (including a high standard of suitability, management, leadership and professional ability) for the proper discharge of the duties of the office.</w:t>
            </w:r>
          </w:p>
          <w:p w14:paraId="29DE19C9" w14:textId="77777777" w:rsidR="004F6168" w:rsidRPr="0056102E" w:rsidRDefault="004F6168" w:rsidP="0021298F">
            <w:pPr>
              <w:spacing w:line="240" w:lineRule="atLeast"/>
              <w:rPr>
                <w:rFonts w:ascii="Arial" w:hAnsi="Arial" w:cs="Arial"/>
              </w:rPr>
            </w:pPr>
          </w:p>
          <w:p w14:paraId="48900DC9" w14:textId="77777777" w:rsidR="007E67AD" w:rsidRPr="0056102E" w:rsidRDefault="007E67AD" w:rsidP="0021298F">
            <w:pPr>
              <w:spacing w:line="240" w:lineRule="atLeast"/>
              <w:rPr>
                <w:rFonts w:ascii="Arial" w:hAnsi="Arial" w:cs="Arial"/>
              </w:rPr>
            </w:pPr>
            <w:r w:rsidRPr="0056102E">
              <w:rPr>
                <w:rFonts w:ascii="Arial" w:hAnsi="Arial" w:cs="Arial"/>
              </w:rPr>
              <w:t xml:space="preserve"> 2. </w:t>
            </w:r>
            <w:r w:rsidRPr="0056102E">
              <w:rPr>
                <w:rFonts w:ascii="Arial" w:hAnsi="Arial" w:cs="Arial"/>
                <w:b/>
              </w:rPr>
              <w:t>Annual registration</w:t>
            </w:r>
            <w:r w:rsidRPr="0056102E">
              <w:rPr>
                <w:rFonts w:ascii="Arial" w:hAnsi="Arial" w:cs="Arial"/>
              </w:rPr>
              <w:t xml:space="preserve"> </w:t>
            </w:r>
          </w:p>
          <w:p w14:paraId="596DA2B9" w14:textId="77777777" w:rsidR="007E67AD" w:rsidRPr="0056102E" w:rsidRDefault="007E67AD" w:rsidP="0021298F">
            <w:pPr>
              <w:spacing w:line="240" w:lineRule="atLeast"/>
              <w:rPr>
                <w:rFonts w:ascii="Arial" w:hAnsi="Arial" w:cs="Arial"/>
              </w:rPr>
            </w:pPr>
            <w:r w:rsidRPr="0056102E">
              <w:rPr>
                <w:rFonts w:ascii="Arial" w:hAnsi="Arial" w:cs="Arial"/>
              </w:rPr>
              <w:t>(</w:t>
            </w:r>
            <w:proofErr w:type="spellStart"/>
            <w:r w:rsidRPr="0056102E">
              <w:rPr>
                <w:rFonts w:ascii="Arial" w:hAnsi="Arial" w:cs="Arial"/>
              </w:rPr>
              <w:t>i</w:t>
            </w:r>
            <w:proofErr w:type="spellEnd"/>
            <w:r w:rsidRPr="0056102E">
              <w:rPr>
                <w:rFonts w:ascii="Arial" w:hAnsi="Arial" w:cs="Arial"/>
              </w:rPr>
              <w:t xml:space="preserve">) On appointment practitioners must maintain annual registration on Physiotherapists Register maintained by the Physiotherapists Registration Board at CORU </w:t>
            </w:r>
          </w:p>
          <w:p w14:paraId="5E0870B7" w14:textId="77777777" w:rsidR="004F6168" w:rsidRDefault="007E67AD" w:rsidP="0021298F">
            <w:pPr>
              <w:spacing w:line="240" w:lineRule="atLeast"/>
              <w:rPr>
                <w:rFonts w:ascii="Arial" w:hAnsi="Arial" w:cs="Arial"/>
              </w:rPr>
            </w:pPr>
            <w:r w:rsidRPr="0056102E">
              <w:rPr>
                <w:rFonts w:ascii="Arial" w:hAnsi="Arial" w:cs="Arial"/>
              </w:rPr>
              <w:t xml:space="preserve">And </w:t>
            </w:r>
          </w:p>
          <w:p w14:paraId="04D910B3" w14:textId="77777777" w:rsidR="007E67AD" w:rsidRPr="0056102E" w:rsidRDefault="007E67AD" w:rsidP="0021298F">
            <w:pPr>
              <w:spacing w:line="240" w:lineRule="atLeast"/>
              <w:rPr>
                <w:rFonts w:ascii="Arial" w:hAnsi="Arial" w:cs="Arial"/>
              </w:rPr>
            </w:pPr>
            <w:r w:rsidRPr="0056102E">
              <w:rPr>
                <w:rFonts w:ascii="Arial" w:hAnsi="Arial" w:cs="Arial"/>
              </w:rPr>
              <w:t xml:space="preserve">(ii) Practitioners must confirm annual registration with CORU to the HSE by way of the annual Patient Safety Assurance Certificate (PSAC). </w:t>
            </w:r>
          </w:p>
          <w:p w14:paraId="16624BF1" w14:textId="77777777" w:rsidR="007E67AD" w:rsidRPr="0056102E" w:rsidRDefault="007E67AD" w:rsidP="0021298F">
            <w:pPr>
              <w:spacing w:line="240" w:lineRule="atLeast"/>
              <w:rPr>
                <w:rFonts w:ascii="Arial" w:hAnsi="Arial" w:cs="Arial"/>
              </w:rPr>
            </w:pPr>
          </w:p>
          <w:p w14:paraId="540816C5" w14:textId="77777777" w:rsidR="0021298F" w:rsidRPr="0056102E" w:rsidRDefault="0021298F" w:rsidP="007E67AD">
            <w:pPr>
              <w:spacing w:line="240" w:lineRule="atLeast"/>
              <w:rPr>
                <w:rFonts w:ascii="Arial" w:hAnsi="Arial" w:cs="Arial"/>
                <w:b/>
              </w:rPr>
            </w:pPr>
          </w:p>
          <w:p w14:paraId="555E6293" w14:textId="77777777" w:rsidR="0021298F" w:rsidRPr="0056102E" w:rsidRDefault="0021298F" w:rsidP="0021298F">
            <w:pPr>
              <w:rPr>
                <w:rFonts w:ascii="Arial" w:hAnsi="Arial" w:cs="Arial"/>
                <w:b/>
                <w:bCs/>
                <w:iCs/>
              </w:rPr>
            </w:pPr>
          </w:p>
          <w:p w14:paraId="20F88788" w14:textId="77777777" w:rsidR="0021298F" w:rsidRPr="0056102E" w:rsidRDefault="0021298F" w:rsidP="0021298F">
            <w:pPr>
              <w:rPr>
                <w:rFonts w:ascii="Arial" w:hAnsi="Arial" w:cs="Arial"/>
                <w:b/>
              </w:rPr>
            </w:pPr>
            <w:r w:rsidRPr="0056102E">
              <w:rPr>
                <w:rFonts w:ascii="Arial" w:hAnsi="Arial" w:cs="Arial"/>
                <w:b/>
              </w:rPr>
              <w:t>Health</w:t>
            </w:r>
          </w:p>
          <w:p w14:paraId="797435FC" w14:textId="77777777" w:rsidR="0021298F" w:rsidRPr="0056102E" w:rsidRDefault="0021298F" w:rsidP="0021298F">
            <w:pPr>
              <w:rPr>
                <w:rFonts w:ascii="Arial" w:hAnsi="Arial" w:cs="Arial"/>
              </w:rPr>
            </w:pPr>
            <w:r w:rsidRPr="0056102E">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A47EC9E" w14:textId="77777777" w:rsidR="0021298F" w:rsidRPr="0056102E" w:rsidRDefault="0021298F" w:rsidP="0021298F">
            <w:pPr>
              <w:rPr>
                <w:rFonts w:ascii="Arial" w:hAnsi="Arial" w:cs="Arial"/>
              </w:rPr>
            </w:pPr>
          </w:p>
          <w:p w14:paraId="344D7524" w14:textId="77777777" w:rsidR="0021298F" w:rsidRPr="0056102E" w:rsidRDefault="0021298F" w:rsidP="0021298F">
            <w:pPr>
              <w:ind w:right="-766"/>
              <w:rPr>
                <w:rFonts w:ascii="Arial" w:hAnsi="Arial" w:cs="Arial"/>
                <w:iCs/>
              </w:rPr>
            </w:pPr>
            <w:r w:rsidRPr="0056102E">
              <w:rPr>
                <w:rFonts w:ascii="Arial" w:hAnsi="Arial" w:cs="Arial"/>
                <w:b/>
                <w:bCs/>
              </w:rPr>
              <w:t>Character</w:t>
            </w:r>
          </w:p>
          <w:p w14:paraId="1A93B6C7" w14:textId="77777777" w:rsidR="0021298F" w:rsidRPr="0056102E" w:rsidRDefault="0021298F" w:rsidP="0021298F">
            <w:pPr>
              <w:ind w:right="-766"/>
              <w:rPr>
                <w:rFonts w:ascii="Arial" w:hAnsi="Arial" w:cs="Arial"/>
              </w:rPr>
            </w:pPr>
            <w:r w:rsidRPr="0056102E">
              <w:rPr>
                <w:rFonts w:ascii="Arial" w:hAnsi="Arial" w:cs="Arial"/>
              </w:rPr>
              <w:t>Each candidate for and any person holding the office must be of good character.</w:t>
            </w:r>
          </w:p>
          <w:p w14:paraId="2FD7BBD2" w14:textId="77777777" w:rsidR="0021298F" w:rsidRPr="0056102E" w:rsidRDefault="0021298F" w:rsidP="0021298F">
            <w:pPr>
              <w:rPr>
                <w:rFonts w:ascii="Arial" w:hAnsi="Arial" w:cs="Arial"/>
                <w:i/>
                <w:iCs/>
                <w:u w:val="single"/>
              </w:rPr>
            </w:pPr>
          </w:p>
        </w:tc>
      </w:tr>
      <w:tr w:rsidR="0056102E" w:rsidRPr="0056102E" w14:paraId="50B4BFCA" w14:textId="77777777" w:rsidTr="00381E15">
        <w:trPr>
          <w:trHeight w:val="1641"/>
        </w:trPr>
        <w:tc>
          <w:tcPr>
            <w:tcW w:w="2172" w:type="dxa"/>
          </w:tcPr>
          <w:p w14:paraId="69525A73" w14:textId="77777777" w:rsidR="0021298F" w:rsidRPr="0056102E" w:rsidRDefault="0021298F" w:rsidP="0021298F">
            <w:pPr>
              <w:rPr>
                <w:rFonts w:ascii="Arial" w:hAnsi="Arial" w:cs="Arial"/>
                <w:b/>
                <w:bCs/>
              </w:rPr>
            </w:pPr>
            <w:r w:rsidRPr="0056102E">
              <w:rPr>
                <w:rFonts w:ascii="Arial" w:hAnsi="Arial" w:cs="Arial"/>
                <w:b/>
                <w:bCs/>
              </w:rPr>
              <w:lastRenderedPageBreak/>
              <w:t>Post specific Requirements</w:t>
            </w:r>
          </w:p>
          <w:p w14:paraId="1764E78A" w14:textId="77777777" w:rsidR="00B83EEA" w:rsidRPr="0056102E" w:rsidRDefault="00B83EEA" w:rsidP="0021298F">
            <w:pPr>
              <w:rPr>
                <w:rFonts w:ascii="Arial" w:hAnsi="Arial" w:cs="Arial"/>
                <w:b/>
                <w:bCs/>
              </w:rPr>
            </w:pPr>
          </w:p>
          <w:p w14:paraId="151369FC" w14:textId="77777777" w:rsidR="00B83EEA" w:rsidRPr="0056102E" w:rsidRDefault="00B83EEA" w:rsidP="0021298F">
            <w:pPr>
              <w:rPr>
                <w:rFonts w:ascii="Arial" w:hAnsi="Arial" w:cs="Arial"/>
                <w:b/>
                <w:bCs/>
              </w:rPr>
            </w:pPr>
          </w:p>
          <w:p w14:paraId="24D59BA6" w14:textId="77777777" w:rsidR="00B83EEA" w:rsidRPr="0056102E" w:rsidRDefault="00B83EEA" w:rsidP="0021298F">
            <w:pPr>
              <w:rPr>
                <w:rFonts w:ascii="Arial" w:hAnsi="Arial" w:cs="Arial"/>
                <w:b/>
                <w:bCs/>
              </w:rPr>
            </w:pPr>
          </w:p>
          <w:p w14:paraId="31C10480" w14:textId="77777777" w:rsidR="00B83EEA" w:rsidRPr="0056102E" w:rsidRDefault="00B83EEA" w:rsidP="0021298F">
            <w:pPr>
              <w:rPr>
                <w:rFonts w:ascii="Arial" w:hAnsi="Arial" w:cs="Arial"/>
                <w:b/>
                <w:bCs/>
              </w:rPr>
            </w:pPr>
          </w:p>
          <w:p w14:paraId="54D66A21" w14:textId="77777777" w:rsidR="00B83EEA" w:rsidRPr="0056102E" w:rsidRDefault="00B83EEA" w:rsidP="0021298F">
            <w:pPr>
              <w:rPr>
                <w:rFonts w:ascii="Arial" w:hAnsi="Arial" w:cs="Arial"/>
                <w:b/>
                <w:bCs/>
              </w:rPr>
            </w:pPr>
          </w:p>
          <w:p w14:paraId="40B266B4" w14:textId="77777777" w:rsidR="00B83EEA" w:rsidRPr="0056102E" w:rsidRDefault="00B83EEA" w:rsidP="0021298F">
            <w:pPr>
              <w:rPr>
                <w:rFonts w:ascii="Arial" w:hAnsi="Arial" w:cs="Arial"/>
                <w:b/>
                <w:bCs/>
              </w:rPr>
            </w:pPr>
          </w:p>
          <w:p w14:paraId="171AE4C1" w14:textId="77777777" w:rsidR="00B83EEA" w:rsidRPr="0056102E" w:rsidRDefault="00B83EEA" w:rsidP="0021298F">
            <w:pPr>
              <w:rPr>
                <w:rFonts w:ascii="Arial" w:hAnsi="Arial" w:cs="Arial"/>
                <w:b/>
                <w:bCs/>
              </w:rPr>
            </w:pPr>
          </w:p>
          <w:p w14:paraId="7DC68006" w14:textId="77777777" w:rsidR="00B83EEA" w:rsidRPr="0056102E" w:rsidRDefault="00B83EEA" w:rsidP="0021298F">
            <w:pPr>
              <w:rPr>
                <w:rFonts w:ascii="Arial" w:hAnsi="Arial" w:cs="Arial"/>
                <w:b/>
                <w:bCs/>
              </w:rPr>
            </w:pPr>
          </w:p>
          <w:p w14:paraId="432A640F" w14:textId="77777777" w:rsidR="00B83EEA" w:rsidRPr="0056102E" w:rsidRDefault="00B83EEA" w:rsidP="0021298F">
            <w:pPr>
              <w:rPr>
                <w:rFonts w:ascii="Arial" w:hAnsi="Arial" w:cs="Arial"/>
                <w:b/>
                <w:bCs/>
              </w:rPr>
            </w:pPr>
          </w:p>
          <w:p w14:paraId="4C4D7348" w14:textId="77777777" w:rsidR="00B83EEA" w:rsidRPr="0056102E" w:rsidRDefault="00B83EEA" w:rsidP="0021298F">
            <w:pPr>
              <w:rPr>
                <w:rFonts w:ascii="Arial" w:hAnsi="Arial" w:cs="Arial"/>
                <w:b/>
                <w:bCs/>
              </w:rPr>
            </w:pPr>
          </w:p>
          <w:p w14:paraId="524C7735" w14:textId="77777777" w:rsidR="00B83EEA" w:rsidRPr="0056102E" w:rsidRDefault="00B83EEA" w:rsidP="0021298F">
            <w:pPr>
              <w:rPr>
                <w:rFonts w:ascii="Arial" w:hAnsi="Arial" w:cs="Arial"/>
                <w:b/>
                <w:bCs/>
              </w:rPr>
            </w:pPr>
          </w:p>
          <w:p w14:paraId="5A86153A" w14:textId="77777777" w:rsidR="00B83EEA" w:rsidRPr="0056102E" w:rsidRDefault="00B83EEA" w:rsidP="0021298F">
            <w:pPr>
              <w:rPr>
                <w:rFonts w:ascii="Arial" w:hAnsi="Arial" w:cs="Arial"/>
                <w:b/>
                <w:bCs/>
              </w:rPr>
            </w:pPr>
          </w:p>
          <w:p w14:paraId="64E93E44" w14:textId="77777777" w:rsidR="00B83EEA" w:rsidRPr="0056102E" w:rsidRDefault="00B83EEA" w:rsidP="0021298F">
            <w:pPr>
              <w:rPr>
                <w:rFonts w:ascii="Arial" w:hAnsi="Arial" w:cs="Arial"/>
                <w:b/>
                <w:bCs/>
              </w:rPr>
            </w:pPr>
          </w:p>
        </w:tc>
        <w:tc>
          <w:tcPr>
            <w:tcW w:w="8448" w:type="dxa"/>
          </w:tcPr>
          <w:p w14:paraId="63069BA1" w14:textId="77777777" w:rsidR="0031105F" w:rsidRPr="0056102E" w:rsidRDefault="004D0111" w:rsidP="004D0111">
            <w:pPr>
              <w:pStyle w:val="ListParagraph"/>
              <w:numPr>
                <w:ilvl w:val="0"/>
                <w:numId w:val="20"/>
              </w:numPr>
              <w:rPr>
                <w:rFonts w:ascii="Arial" w:hAnsi="Arial" w:cs="Arial"/>
                <w:bCs/>
                <w:iCs/>
              </w:rPr>
            </w:pPr>
            <w:r w:rsidRPr="0056102E">
              <w:rPr>
                <w:rFonts w:ascii="Arial" w:hAnsi="Arial" w:cs="Arial"/>
                <w:bCs/>
                <w:iCs/>
              </w:rPr>
              <w:t>Completed validated post graduate training in pulmonary rehabilitation</w:t>
            </w:r>
            <w:r w:rsidR="004F6168">
              <w:rPr>
                <w:rFonts w:ascii="Arial" w:hAnsi="Arial" w:cs="Arial"/>
                <w:bCs/>
                <w:iCs/>
              </w:rPr>
              <w:t>,</w:t>
            </w:r>
            <w:r w:rsidRPr="0056102E">
              <w:rPr>
                <w:rFonts w:ascii="Arial" w:hAnsi="Arial" w:cs="Arial"/>
                <w:bCs/>
                <w:iCs/>
              </w:rPr>
              <w:t xml:space="preserve"> respiratory physiotherapy care</w:t>
            </w:r>
            <w:r w:rsidR="004F6168">
              <w:rPr>
                <w:rFonts w:ascii="Arial" w:hAnsi="Arial" w:cs="Arial"/>
                <w:bCs/>
                <w:iCs/>
              </w:rPr>
              <w:t>, integrated care</w:t>
            </w:r>
          </w:p>
          <w:p w14:paraId="0F8D6308" w14:textId="77777777" w:rsidR="004D0111" w:rsidRPr="0056102E" w:rsidRDefault="004D0111" w:rsidP="004D0111">
            <w:pPr>
              <w:pStyle w:val="ListParagraph"/>
              <w:numPr>
                <w:ilvl w:val="0"/>
                <w:numId w:val="20"/>
              </w:numPr>
              <w:rPr>
                <w:rFonts w:ascii="Arial" w:hAnsi="Arial" w:cs="Arial"/>
                <w:bCs/>
                <w:iCs/>
              </w:rPr>
            </w:pPr>
            <w:r w:rsidRPr="0056102E">
              <w:rPr>
                <w:rFonts w:ascii="Arial" w:hAnsi="Arial" w:cs="Arial"/>
                <w:bCs/>
                <w:iCs/>
              </w:rPr>
              <w:t xml:space="preserve">Completed validated post graduate training in specific investigations e.g. ABG’s and interpretation of results and </w:t>
            </w:r>
            <w:r w:rsidR="00BE15CB" w:rsidRPr="0056102E">
              <w:rPr>
                <w:rFonts w:ascii="Arial" w:hAnsi="Arial" w:cs="Arial"/>
                <w:bCs/>
                <w:iCs/>
              </w:rPr>
              <w:t>diagnostics</w:t>
            </w:r>
          </w:p>
          <w:p w14:paraId="74EA0452" w14:textId="4F8FC849" w:rsidR="004D0111" w:rsidRPr="00A25152" w:rsidRDefault="004D0111" w:rsidP="004D0111">
            <w:pPr>
              <w:pStyle w:val="ListParagraph"/>
              <w:numPr>
                <w:ilvl w:val="0"/>
                <w:numId w:val="20"/>
              </w:numPr>
              <w:rPr>
                <w:rFonts w:ascii="Arial" w:hAnsi="Arial" w:cs="Arial"/>
                <w:b/>
                <w:bCs/>
                <w:iCs/>
              </w:rPr>
            </w:pPr>
            <w:r w:rsidRPr="0056102E">
              <w:rPr>
                <w:rFonts w:ascii="Arial" w:hAnsi="Arial" w:cs="Arial"/>
                <w:bCs/>
                <w:iCs/>
              </w:rPr>
              <w:t>Supported delivery of oxygen clinics in community setting</w:t>
            </w:r>
          </w:p>
        </w:tc>
      </w:tr>
      <w:tr w:rsidR="0056102E" w:rsidRPr="0056102E" w14:paraId="41117E47" w14:textId="77777777" w:rsidTr="001D297B">
        <w:tc>
          <w:tcPr>
            <w:tcW w:w="2172" w:type="dxa"/>
          </w:tcPr>
          <w:p w14:paraId="412E87EB" w14:textId="77777777" w:rsidR="0021298F" w:rsidRPr="0056102E" w:rsidRDefault="0021298F" w:rsidP="0021298F">
            <w:pPr>
              <w:rPr>
                <w:rFonts w:ascii="Arial" w:hAnsi="Arial" w:cs="Arial"/>
                <w:b/>
                <w:bCs/>
              </w:rPr>
            </w:pPr>
            <w:r w:rsidRPr="0056102E">
              <w:rPr>
                <w:rFonts w:ascii="Arial" w:hAnsi="Arial" w:cs="Arial"/>
                <w:b/>
                <w:bCs/>
              </w:rPr>
              <w:t>Other requirements specific to the post</w:t>
            </w:r>
          </w:p>
        </w:tc>
        <w:tc>
          <w:tcPr>
            <w:tcW w:w="8448" w:type="dxa"/>
          </w:tcPr>
          <w:p w14:paraId="31210C8D" w14:textId="77777777" w:rsidR="0021298F" w:rsidRPr="004F6168" w:rsidRDefault="0021298F" w:rsidP="004234AB">
            <w:pPr>
              <w:pStyle w:val="ListParagraph"/>
              <w:numPr>
                <w:ilvl w:val="0"/>
                <w:numId w:val="6"/>
              </w:numPr>
              <w:rPr>
                <w:rFonts w:ascii="Arial" w:hAnsi="Arial" w:cs="Arial"/>
                <w:iCs/>
              </w:rPr>
            </w:pPr>
            <w:r w:rsidRPr="004F6168">
              <w:rPr>
                <w:rFonts w:ascii="Arial" w:hAnsi="Arial" w:cs="Arial"/>
                <w:iCs/>
              </w:rPr>
              <w:t>have access to appropriate transport to fulfil the requirements of the role</w:t>
            </w:r>
            <w:r w:rsidR="004D0111" w:rsidRPr="004F6168">
              <w:rPr>
                <w:rFonts w:ascii="Arial" w:hAnsi="Arial" w:cs="Arial"/>
                <w:iCs/>
              </w:rPr>
              <w:t xml:space="preserve"> as there will be some travel involved</w:t>
            </w:r>
          </w:p>
          <w:p w14:paraId="5BEB5051" w14:textId="77777777" w:rsidR="00E62C4E" w:rsidRPr="0056102E" w:rsidRDefault="00E62C4E" w:rsidP="00E62C4E">
            <w:pPr>
              <w:pStyle w:val="ListParagraph"/>
              <w:ind w:left="360"/>
              <w:rPr>
                <w:rFonts w:ascii="Arial" w:hAnsi="Arial" w:cs="Arial"/>
                <w:b/>
                <w:iCs/>
              </w:rPr>
            </w:pPr>
          </w:p>
          <w:p w14:paraId="6D751E1F" w14:textId="77777777" w:rsidR="0021298F" w:rsidRPr="0056102E" w:rsidRDefault="0021298F" w:rsidP="004D0111">
            <w:pPr>
              <w:pStyle w:val="ListParagraph"/>
              <w:ind w:left="360"/>
              <w:rPr>
                <w:rFonts w:ascii="Arial" w:hAnsi="Arial" w:cs="Arial"/>
                <w:b/>
                <w:iCs/>
              </w:rPr>
            </w:pPr>
          </w:p>
        </w:tc>
      </w:tr>
      <w:tr w:rsidR="0056102E" w:rsidRPr="0056102E" w14:paraId="6C313B78" w14:textId="77777777" w:rsidTr="001D297B">
        <w:tc>
          <w:tcPr>
            <w:tcW w:w="2172" w:type="dxa"/>
          </w:tcPr>
          <w:p w14:paraId="57263CBD" w14:textId="77777777" w:rsidR="0021298F" w:rsidRPr="0056102E" w:rsidRDefault="0021298F" w:rsidP="0021298F">
            <w:pPr>
              <w:rPr>
                <w:rFonts w:ascii="Arial" w:hAnsi="Arial" w:cs="Arial"/>
                <w:b/>
                <w:bCs/>
              </w:rPr>
            </w:pPr>
            <w:r w:rsidRPr="0056102E">
              <w:rPr>
                <w:rFonts w:ascii="Arial" w:hAnsi="Arial" w:cs="Arial"/>
                <w:b/>
                <w:bCs/>
              </w:rPr>
              <w:t>Skills, competencies and/or knowledge</w:t>
            </w:r>
          </w:p>
          <w:p w14:paraId="70F4FB6B" w14:textId="77777777" w:rsidR="00C237CB" w:rsidRPr="0056102E" w:rsidRDefault="00C237CB" w:rsidP="0021298F">
            <w:pPr>
              <w:rPr>
                <w:rFonts w:ascii="Arial" w:hAnsi="Arial" w:cs="Arial"/>
                <w:b/>
                <w:bCs/>
              </w:rPr>
            </w:pPr>
          </w:p>
          <w:p w14:paraId="015E3322" w14:textId="77777777" w:rsidR="0021298F" w:rsidRPr="0056102E" w:rsidRDefault="0021298F" w:rsidP="0021298F">
            <w:pPr>
              <w:rPr>
                <w:rFonts w:ascii="Arial" w:hAnsi="Arial" w:cs="Arial"/>
                <w:b/>
                <w:bCs/>
              </w:rPr>
            </w:pPr>
          </w:p>
          <w:p w14:paraId="15DC4B30" w14:textId="77777777" w:rsidR="0021298F" w:rsidRPr="0056102E" w:rsidRDefault="0021298F" w:rsidP="0021298F">
            <w:pPr>
              <w:jc w:val="both"/>
              <w:rPr>
                <w:rFonts w:ascii="Arial" w:hAnsi="Arial" w:cs="Arial"/>
                <w:b/>
                <w:bCs/>
              </w:rPr>
            </w:pPr>
          </w:p>
        </w:tc>
        <w:tc>
          <w:tcPr>
            <w:tcW w:w="8448" w:type="dxa"/>
          </w:tcPr>
          <w:p w14:paraId="3F3D2DE1" w14:textId="77777777" w:rsidR="0031105F" w:rsidRPr="0056102E" w:rsidRDefault="0031105F" w:rsidP="0031105F">
            <w:pPr>
              <w:contextualSpacing/>
              <w:jc w:val="both"/>
              <w:rPr>
                <w:rFonts w:ascii="Arial" w:eastAsia="Arial" w:hAnsi="Arial" w:cs="Arial"/>
                <w:lang w:val="en-US"/>
              </w:rPr>
            </w:pPr>
            <w:r w:rsidRPr="0056102E">
              <w:rPr>
                <w:rFonts w:ascii="Arial" w:eastAsia="Arial" w:hAnsi="Arial" w:cs="Arial"/>
                <w:b/>
                <w:bCs/>
                <w:lang w:val="en-US"/>
              </w:rPr>
              <w:t xml:space="preserve">Professional Knowledge &amp; Experience </w:t>
            </w:r>
          </w:p>
          <w:p w14:paraId="2915F3FC" w14:textId="77777777" w:rsidR="0031105F" w:rsidRPr="0056102E" w:rsidRDefault="0031105F" w:rsidP="0031105F">
            <w:pPr>
              <w:contextualSpacing/>
              <w:rPr>
                <w:rFonts w:ascii="Arial" w:eastAsiaTheme="minorEastAsia" w:hAnsi="Arial" w:cs="Arial"/>
                <w:i/>
                <w:lang w:val="en-US"/>
              </w:rPr>
            </w:pPr>
            <w:r w:rsidRPr="0056102E">
              <w:rPr>
                <w:rFonts w:ascii="Arial" w:eastAsiaTheme="minorEastAsia" w:hAnsi="Arial" w:cs="Arial"/>
                <w:i/>
                <w:lang w:val="en-US"/>
              </w:rPr>
              <w:t>For example:</w:t>
            </w:r>
          </w:p>
          <w:p w14:paraId="4A3DC13F" w14:textId="77777777" w:rsidR="003E3FE8" w:rsidRPr="0056102E" w:rsidRDefault="0031105F" w:rsidP="003E3FE8">
            <w:pPr>
              <w:pStyle w:val="ListParagraph"/>
              <w:numPr>
                <w:ilvl w:val="0"/>
                <w:numId w:val="7"/>
              </w:numPr>
              <w:rPr>
                <w:rFonts w:ascii="Arial" w:hAnsi="Arial" w:cs="Arial"/>
              </w:rPr>
            </w:pPr>
            <w:r w:rsidRPr="0056102E">
              <w:rPr>
                <w:rFonts w:ascii="Arial" w:hAnsi="Arial" w:cs="Arial"/>
                <w:iCs/>
                <w:lang w:val="en-IE" w:eastAsia="en-IE"/>
              </w:rPr>
              <w:t xml:space="preserve">Demonstrates an advanced level of clinical knowledge, </w:t>
            </w:r>
            <w:r w:rsidRPr="0056102E">
              <w:rPr>
                <w:rFonts w:ascii="Arial" w:hAnsi="Arial" w:cs="Arial"/>
                <w:iCs/>
              </w:rPr>
              <w:t xml:space="preserve">clinical reasoning skills </w:t>
            </w:r>
            <w:r w:rsidRPr="0056102E">
              <w:rPr>
                <w:rFonts w:ascii="Arial" w:hAnsi="Arial" w:cs="Arial"/>
              </w:rPr>
              <w:t xml:space="preserve">and evidence based practice appropriate </w:t>
            </w:r>
            <w:r w:rsidRPr="0056102E">
              <w:rPr>
                <w:rFonts w:ascii="Arial" w:hAnsi="Arial" w:cs="Arial"/>
                <w:iCs/>
              </w:rPr>
              <w:t>to carrying out the duties and responsibilities of the role in line with relevant legislation and standards</w:t>
            </w:r>
          </w:p>
          <w:p w14:paraId="3E2B584A" w14:textId="77777777" w:rsidR="0031105F" w:rsidRPr="0056102E" w:rsidRDefault="0031105F" w:rsidP="00700B8B">
            <w:pPr>
              <w:pStyle w:val="ListParagraph"/>
              <w:numPr>
                <w:ilvl w:val="0"/>
                <w:numId w:val="7"/>
              </w:numPr>
              <w:rPr>
                <w:rFonts w:ascii="Arial" w:hAnsi="Arial" w:cs="Arial"/>
                <w:iCs/>
                <w:lang w:val="en-IE" w:eastAsia="en-IE"/>
              </w:rPr>
            </w:pPr>
            <w:r w:rsidRPr="0056102E">
              <w:rPr>
                <w:rFonts w:ascii="Arial" w:hAnsi="Arial" w:cs="Arial"/>
                <w:iCs/>
                <w:lang w:val="en-IE" w:eastAsia="en-IE"/>
              </w:rPr>
              <w:t>Demonstrates an ability to apply specialist knowledge</w:t>
            </w:r>
            <w:r w:rsidR="00275DFC" w:rsidRPr="0056102E">
              <w:rPr>
                <w:rFonts w:ascii="Arial" w:hAnsi="Arial" w:cs="Arial"/>
                <w:iCs/>
                <w:lang w:val="en-IE" w:eastAsia="en-IE"/>
              </w:rPr>
              <w:t xml:space="preserve"> to best practice</w:t>
            </w:r>
          </w:p>
          <w:p w14:paraId="1FE6F6E3" w14:textId="77777777" w:rsidR="0031105F" w:rsidRPr="0056102E" w:rsidRDefault="0031105F" w:rsidP="00700B8B">
            <w:pPr>
              <w:pStyle w:val="ListParagraph"/>
              <w:numPr>
                <w:ilvl w:val="0"/>
                <w:numId w:val="7"/>
              </w:numPr>
              <w:spacing w:before="100" w:beforeAutospacing="1" w:after="100" w:afterAutospacing="1"/>
              <w:rPr>
                <w:rFonts w:ascii="Arial" w:hAnsi="Arial" w:cs="Arial"/>
                <w:iCs/>
                <w:lang w:val="en-IE" w:eastAsia="en-IE"/>
              </w:rPr>
            </w:pPr>
            <w:r w:rsidRPr="0056102E">
              <w:rPr>
                <w:rFonts w:ascii="Arial" w:hAnsi="Arial" w:cs="Arial"/>
              </w:rPr>
              <w:t>Demonstrates evidence of having applied / used appropriate assessment tools and treatments and a knowledge of the implications of outcomes to service users, particularly those with compl</w:t>
            </w:r>
            <w:r w:rsidR="00275DFC" w:rsidRPr="0056102E">
              <w:rPr>
                <w:rFonts w:ascii="Arial" w:hAnsi="Arial" w:cs="Arial"/>
              </w:rPr>
              <w:t>ex needs in the specialist area</w:t>
            </w:r>
            <w:r w:rsidRPr="0056102E">
              <w:rPr>
                <w:rFonts w:ascii="Arial" w:hAnsi="Arial" w:cs="Arial"/>
              </w:rPr>
              <w:t xml:space="preserve"> </w:t>
            </w:r>
          </w:p>
          <w:p w14:paraId="7A9A1A6F" w14:textId="77777777" w:rsidR="0031105F" w:rsidRPr="0056102E" w:rsidRDefault="0031105F" w:rsidP="00700B8B">
            <w:pPr>
              <w:pStyle w:val="ListParagraph"/>
              <w:numPr>
                <w:ilvl w:val="0"/>
                <w:numId w:val="7"/>
              </w:numPr>
              <w:rPr>
                <w:rFonts w:ascii="Arial" w:hAnsi="Arial" w:cs="Arial"/>
                <w:i/>
              </w:rPr>
            </w:pPr>
            <w:r w:rsidRPr="0056102E">
              <w:rPr>
                <w:rFonts w:ascii="Arial" w:hAnsi="Arial" w:cs="Arial"/>
              </w:rPr>
              <w:t>Demonstrate a willingness to engage and develop IT skills relevant to the role</w:t>
            </w:r>
          </w:p>
          <w:p w14:paraId="04F50878" w14:textId="77777777" w:rsidR="0031105F" w:rsidRPr="0056102E" w:rsidRDefault="0031105F" w:rsidP="0031105F">
            <w:pPr>
              <w:spacing w:before="100" w:beforeAutospacing="1" w:after="100" w:afterAutospacing="1"/>
              <w:contextualSpacing/>
              <w:rPr>
                <w:rFonts w:ascii="Arial" w:eastAsia="Arial" w:hAnsi="Arial" w:cs="Arial"/>
              </w:rPr>
            </w:pPr>
            <w:r w:rsidRPr="0056102E">
              <w:rPr>
                <w:rFonts w:ascii="Arial" w:eastAsia="Arial" w:hAnsi="Arial" w:cs="Arial"/>
                <w:b/>
                <w:bCs/>
                <w:lang w:val="en-US"/>
              </w:rPr>
              <w:t xml:space="preserve">Planning and Managing Resources </w:t>
            </w:r>
            <w:r w:rsidRPr="0056102E">
              <w:rPr>
                <w:rFonts w:ascii="Arial" w:eastAsia="Arial" w:hAnsi="Arial" w:cs="Arial"/>
              </w:rPr>
              <w:t xml:space="preserve"> </w:t>
            </w:r>
          </w:p>
          <w:p w14:paraId="475285B0" w14:textId="77777777" w:rsidR="0031105F" w:rsidRPr="0056102E" w:rsidRDefault="0031105F" w:rsidP="0031105F">
            <w:pPr>
              <w:spacing w:before="100" w:beforeAutospacing="1" w:after="100" w:afterAutospacing="1"/>
              <w:contextualSpacing/>
              <w:rPr>
                <w:rFonts w:ascii="Arial" w:eastAsiaTheme="minorEastAsia" w:hAnsi="Arial" w:cs="Arial"/>
                <w:i/>
                <w:lang w:val="en-US"/>
              </w:rPr>
            </w:pPr>
            <w:r w:rsidRPr="0056102E">
              <w:rPr>
                <w:rFonts w:ascii="Arial" w:eastAsiaTheme="minorEastAsia" w:hAnsi="Arial" w:cs="Arial"/>
                <w:i/>
                <w:lang w:val="en-US"/>
              </w:rPr>
              <w:t>For example:</w:t>
            </w:r>
          </w:p>
          <w:p w14:paraId="43DF7D37" w14:textId="77777777" w:rsidR="0031105F" w:rsidRPr="0056102E" w:rsidRDefault="0031105F" w:rsidP="00700B8B">
            <w:pPr>
              <w:numPr>
                <w:ilvl w:val="0"/>
                <w:numId w:val="7"/>
              </w:numPr>
              <w:rPr>
                <w:rFonts w:ascii="Arial" w:hAnsi="Arial" w:cs="Arial"/>
              </w:rPr>
            </w:pPr>
            <w:r w:rsidRPr="0056102E">
              <w:rPr>
                <w:rFonts w:ascii="Arial" w:hAnsi="Arial" w:cs="Arial"/>
              </w:rPr>
              <w:t>Balances clinical work with other research and educational responsibilities</w:t>
            </w:r>
          </w:p>
          <w:p w14:paraId="6FD37D5F" w14:textId="77777777" w:rsidR="0031105F" w:rsidRPr="0056102E" w:rsidRDefault="0031105F" w:rsidP="00700B8B">
            <w:pPr>
              <w:numPr>
                <w:ilvl w:val="0"/>
                <w:numId w:val="7"/>
              </w:numPr>
              <w:rPr>
                <w:rFonts w:ascii="Arial" w:hAnsi="Arial" w:cs="Arial"/>
              </w:rPr>
            </w:pPr>
            <w:r w:rsidRPr="0056102E">
              <w:rPr>
                <w:rFonts w:ascii="Arial" w:hAnsi="Arial" w:cs="Arial"/>
              </w:rPr>
              <w:t>Demonstrates effective time management</w:t>
            </w:r>
          </w:p>
          <w:p w14:paraId="1F7D8FEA" w14:textId="77777777" w:rsidR="0031105F" w:rsidRPr="0056102E" w:rsidRDefault="0031105F" w:rsidP="00700B8B">
            <w:pPr>
              <w:numPr>
                <w:ilvl w:val="0"/>
                <w:numId w:val="7"/>
              </w:numPr>
              <w:rPr>
                <w:rFonts w:ascii="Arial" w:hAnsi="Arial" w:cs="Arial"/>
              </w:rPr>
            </w:pPr>
            <w:r w:rsidRPr="0056102E">
              <w:rPr>
                <w:rFonts w:ascii="Arial" w:hAnsi="Arial" w:cs="Arial"/>
              </w:rPr>
              <w:t>Provides flexible interventions to meet the varied needs of individual service users</w:t>
            </w:r>
          </w:p>
          <w:p w14:paraId="2F06B4CA" w14:textId="77777777" w:rsidR="0031105F" w:rsidRPr="0056102E" w:rsidRDefault="0031105F" w:rsidP="00700B8B">
            <w:pPr>
              <w:numPr>
                <w:ilvl w:val="0"/>
                <w:numId w:val="7"/>
              </w:numPr>
              <w:rPr>
                <w:rFonts w:ascii="Arial" w:hAnsi="Arial" w:cs="Arial"/>
              </w:rPr>
            </w:pPr>
            <w:r w:rsidRPr="0056102E">
              <w:rPr>
                <w:rFonts w:ascii="Arial" w:hAnsi="Arial" w:cs="Arial"/>
              </w:rPr>
              <w:t>Optimises the use of available resources to achieve effective outcomes</w:t>
            </w:r>
          </w:p>
          <w:p w14:paraId="2F526660" w14:textId="77777777" w:rsidR="0031105F" w:rsidRPr="0056102E" w:rsidRDefault="0031105F" w:rsidP="00700B8B">
            <w:pPr>
              <w:numPr>
                <w:ilvl w:val="0"/>
                <w:numId w:val="7"/>
              </w:numPr>
              <w:rPr>
                <w:rFonts w:ascii="Arial" w:hAnsi="Arial" w:cs="Arial"/>
              </w:rPr>
            </w:pPr>
            <w:r w:rsidRPr="0056102E">
              <w:rPr>
                <w:rFonts w:ascii="Arial" w:hAnsi="Arial" w:cs="Arial"/>
                <w:iCs/>
              </w:rPr>
              <w:t>Demonstrates the ability to plan and manage the delivery of an optimum service in an effective and resourceful manner</w:t>
            </w:r>
            <w:r w:rsidRPr="0056102E">
              <w:rPr>
                <w:rFonts w:ascii="Arial" w:hAnsi="Arial" w:cs="Arial"/>
                <w:iCs/>
                <w:lang w:val="en-IE" w:eastAsia="en-IE"/>
              </w:rPr>
              <w:t>, within a model of person-centred care</w:t>
            </w:r>
          </w:p>
          <w:p w14:paraId="072E452C" w14:textId="77777777" w:rsidR="0031105F" w:rsidRPr="0056102E" w:rsidRDefault="0031105F" w:rsidP="00700B8B">
            <w:pPr>
              <w:numPr>
                <w:ilvl w:val="0"/>
                <w:numId w:val="7"/>
              </w:numPr>
              <w:rPr>
                <w:rFonts w:ascii="Arial" w:hAnsi="Arial" w:cs="Arial"/>
              </w:rPr>
            </w:pPr>
            <w:r w:rsidRPr="0056102E">
              <w:rPr>
                <w:rFonts w:ascii="Arial" w:hAnsi="Arial" w:cs="Arial"/>
              </w:rPr>
              <w:t>Demonstrates a high level of initiative, flexibility and adaptability in response to workforce demands</w:t>
            </w:r>
          </w:p>
          <w:p w14:paraId="152069BA" w14:textId="77777777" w:rsidR="0031105F" w:rsidRPr="0056102E" w:rsidRDefault="0031105F" w:rsidP="00700B8B">
            <w:pPr>
              <w:numPr>
                <w:ilvl w:val="0"/>
                <w:numId w:val="7"/>
              </w:numPr>
              <w:rPr>
                <w:rFonts w:ascii="Arial" w:hAnsi="Arial" w:cs="Arial"/>
              </w:rPr>
            </w:pPr>
            <w:r w:rsidRPr="0056102E">
              <w:rPr>
                <w:rFonts w:ascii="Arial" w:eastAsia="Arial" w:hAnsi="Arial" w:cs="Arial"/>
                <w:bCs/>
                <w:lang w:val="en-US"/>
              </w:rPr>
              <w:t>Promotes the delivery of a holistic, user-focused approach, which encompasses a multi-professional and inter-professional perspective</w:t>
            </w:r>
          </w:p>
          <w:p w14:paraId="1784B5A7" w14:textId="77777777" w:rsidR="0031105F" w:rsidRPr="0056102E" w:rsidRDefault="0031105F" w:rsidP="0031105F">
            <w:pPr>
              <w:spacing w:before="100" w:beforeAutospacing="1" w:after="100" w:afterAutospacing="1" w:line="259" w:lineRule="auto"/>
              <w:contextualSpacing/>
              <w:rPr>
                <w:rFonts w:ascii="Arial" w:eastAsia="Arial" w:hAnsi="Arial" w:cs="Arial"/>
                <w:b/>
                <w:bCs/>
                <w:lang w:val="en-US"/>
              </w:rPr>
            </w:pPr>
          </w:p>
          <w:p w14:paraId="59397A2B" w14:textId="77777777" w:rsidR="0031105F" w:rsidRPr="0056102E" w:rsidRDefault="0031105F" w:rsidP="0031105F">
            <w:pPr>
              <w:spacing w:before="100" w:beforeAutospacing="1" w:after="100" w:afterAutospacing="1" w:line="259" w:lineRule="auto"/>
              <w:contextualSpacing/>
              <w:rPr>
                <w:rFonts w:ascii="Arial" w:eastAsia="Arial" w:hAnsi="Arial" w:cs="Arial"/>
                <w:b/>
                <w:bCs/>
                <w:lang w:val="en-US"/>
              </w:rPr>
            </w:pPr>
            <w:r w:rsidRPr="0056102E">
              <w:rPr>
                <w:rFonts w:ascii="Arial" w:eastAsia="Arial" w:hAnsi="Arial" w:cs="Arial"/>
                <w:b/>
                <w:bCs/>
                <w:lang w:val="en-US"/>
              </w:rPr>
              <w:t>Managing and Developing (Self and Others)</w:t>
            </w:r>
          </w:p>
          <w:p w14:paraId="0D10ADCC" w14:textId="77777777" w:rsidR="0031105F" w:rsidRPr="0056102E" w:rsidRDefault="0031105F" w:rsidP="0031105F">
            <w:pPr>
              <w:spacing w:before="100" w:beforeAutospacing="1" w:after="100" w:afterAutospacing="1"/>
              <w:contextualSpacing/>
              <w:rPr>
                <w:rFonts w:ascii="Arial" w:eastAsiaTheme="minorEastAsia" w:hAnsi="Arial" w:cs="Arial"/>
                <w:i/>
                <w:lang w:val="en-US"/>
              </w:rPr>
            </w:pPr>
            <w:r w:rsidRPr="0056102E">
              <w:rPr>
                <w:rFonts w:ascii="Arial" w:eastAsiaTheme="minorEastAsia" w:hAnsi="Arial" w:cs="Arial"/>
                <w:i/>
                <w:lang w:val="en-US"/>
              </w:rPr>
              <w:t>For example:</w:t>
            </w:r>
          </w:p>
          <w:p w14:paraId="53E82D58" w14:textId="77777777" w:rsidR="0031105F" w:rsidRPr="0056102E" w:rsidRDefault="0031105F" w:rsidP="00700B8B">
            <w:pPr>
              <w:numPr>
                <w:ilvl w:val="0"/>
                <w:numId w:val="7"/>
              </w:numPr>
              <w:rPr>
                <w:rFonts w:ascii="Arial" w:hAnsi="Arial" w:cs="Arial"/>
                <w:i/>
              </w:rPr>
            </w:pPr>
            <w:r w:rsidRPr="0056102E">
              <w:rPr>
                <w:rFonts w:ascii="Arial" w:hAnsi="Arial" w:cs="Arial"/>
                <w:iCs/>
                <w:lang w:val="en-IE" w:eastAsia="en-IE"/>
              </w:rPr>
              <w:t>Demonstrates advanced leadership and team skills including the</w:t>
            </w:r>
            <w:r w:rsidRPr="0056102E">
              <w:rPr>
                <w:rFonts w:ascii="Arial" w:hAnsi="Arial" w:cs="Arial"/>
              </w:rPr>
              <w:t xml:space="preserve"> ability to lead by example</w:t>
            </w:r>
          </w:p>
          <w:p w14:paraId="0D2078B1" w14:textId="77777777" w:rsidR="0031105F" w:rsidRPr="0056102E" w:rsidRDefault="0031105F" w:rsidP="00700B8B">
            <w:pPr>
              <w:numPr>
                <w:ilvl w:val="0"/>
                <w:numId w:val="7"/>
              </w:numPr>
              <w:rPr>
                <w:rFonts w:ascii="Arial" w:hAnsi="Arial" w:cs="Arial"/>
                <w:i/>
              </w:rPr>
            </w:pPr>
            <w:r w:rsidRPr="0056102E">
              <w:rPr>
                <w:rFonts w:ascii="Arial" w:hAnsi="Arial" w:cs="Arial"/>
                <w:iCs/>
              </w:rPr>
              <w:t xml:space="preserve">Demonstrates a commitment </w:t>
            </w:r>
            <w:r w:rsidRPr="0056102E">
              <w:rPr>
                <w:rFonts w:ascii="Arial" w:hAnsi="Arial" w:cs="Arial"/>
              </w:rPr>
              <w:t>to manage and develop self and others in a busy working environment</w:t>
            </w:r>
          </w:p>
          <w:p w14:paraId="31C2CB1C" w14:textId="77777777" w:rsidR="0031105F" w:rsidRPr="0056102E" w:rsidRDefault="0031105F" w:rsidP="00700B8B">
            <w:pPr>
              <w:numPr>
                <w:ilvl w:val="0"/>
                <w:numId w:val="7"/>
              </w:numPr>
              <w:rPr>
                <w:rFonts w:ascii="Arial" w:hAnsi="Arial" w:cs="Arial"/>
                <w:i/>
              </w:rPr>
            </w:pPr>
            <w:r w:rsidRPr="0056102E">
              <w:rPr>
                <w:rFonts w:ascii="Arial" w:hAnsi="Arial" w:cs="Arial"/>
              </w:rPr>
              <w:t>Deals positively and constructively with obstacles and conflict within teams</w:t>
            </w:r>
          </w:p>
          <w:p w14:paraId="18F6BC7A" w14:textId="77777777" w:rsidR="0031105F" w:rsidRPr="0056102E" w:rsidRDefault="0031105F" w:rsidP="00700B8B">
            <w:pPr>
              <w:numPr>
                <w:ilvl w:val="0"/>
                <w:numId w:val="7"/>
              </w:numPr>
              <w:rPr>
                <w:rFonts w:ascii="Arial" w:hAnsi="Arial" w:cs="Arial"/>
              </w:rPr>
            </w:pPr>
            <w:r w:rsidRPr="0056102E">
              <w:rPr>
                <w:rFonts w:ascii="Arial" w:hAnsi="Arial" w:cs="Arial"/>
                <w:iCs/>
              </w:rPr>
              <w:t>Demonstrates commitment to continuing professional development (CPD) and facilitates staff development by providing support such as; supervising, mentoring, coaching and formal development planning. Develops and/or implements systems to support a CPD culture within the service</w:t>
            </w:r>
          </w:p>
          <w:p w14:paraId="4CA95CDA" w14:textId="77777777" w:rsidR="0031105F" w:rsidRPr="0056102E" w:rsidRDefault="0031105F" w:rsidP="0031105F">
            <w:pPr>
              <w:spacing w:before="100" w:beforeAutospacing="1" w:after="100" w:afterAutospacing="1" w:line="259" w:lineRule="auto"/>
              <w:contextualSpacing/>
              <w:rPr>
                <w:rFonts w:ascii="Arial" w:eastAsia="Arial" w:hAnsi="Arial" w:cs="Arial"/>
                <w:b/>
                <w:bCs/>
                <w:lang w:val="en-US"/>
              </w:rPr>
            </w:pPr>
          </w:p>
          <w:p w14:paraId="185BEA72" w14:textId="77777777" w:rsidR="0031105F" w:rsidRPr="0056102E" w:rsidRDefault="0031105F" w:rsidP="0031105F">
            <w:pPr>
              <w:spacing w:before="100" w:beforeAutospacing="1" w:after="100" w:afterAutospacing="1" w:line="259" w:lineRule="auto"/>
              <w:contextualSpacing/>
              <w:rPr>
                <w:rFonts w:ascii="Arial" w:eastAsia="Arial" w:hAnsi="Arial" w:cs="Arial"/>
                <w:b/>
                <w:bCs/>
                <w:lang w:val="en-US"/>
              </w:rPr>
            </w:pPr>
            <w:r w:rsidRPr="0056102E">
              <w:rPr>
                <w:rFonts w:ascii="Arial" w:eastAsia="Arial" w:hAnsi="Arial" w:cs="Arial"/>
                <w:b/>
                <w:bCs/>
                <w:lang w:val="en-US"/>
              </w:rPr>
              <w:t>Commitment to providing a Quality Service</w:t>
            </w:r>
          </w:p>
          <w:p w14:paraId="193DC353" w14:textId="77777777" w:rsidR="0031105F" w:rsidRPr="0056102E" w:rsidRDefault="0031105F" w:rsidP="0031105F">
            <w:pPr>
              <w:spacing w:before="100" w:beforeAutospacing="1" w:after="100" w:afterAutospacing="1"/>
              <w:contextualSpacing/>
              <w:rPr>
                <w:rFonts w:ascii="Arial" w:eastAsiaTheme="minorEastAsia" w:hAnsi="Arial" w:cs="Arial"/>
                <w:i/>
                <w:lang w:val="en-US"/>
              </w:rPr>
            </w:pPr>
            <w:r w:rsidRPr="0056102E">
              <w:rPr>
                <w:rFonts w:ascii="Arial" w:eastAsiaTheme="minorEastAsia" w:hAnsi="Arial" w:cs="Arial"/>
                <w:i/>
                <w:lang w:val="en-US"/>
              </w:rPr>
              <w:t>For example:</w:t>
            </w:r>
          </w:p>
          <w:p w14:paraId="717B0B8F" w14:textId="77777777" w:rsidR="0031105F" w:rsidRPr="0056102E" w:rsidRDefault="0031105F" w:rsidP="00700B8B">
            <w:pPr>
              <w:numPr>
                <w:ilvl w:val="0"/>
                <w:numId w:val="7"/>
              </w:numPr>
              <w:rPr>
                <w:rFonts w:ascii="Arial" w:hAnsi="Arial" w:cs="Arial"/>
              </w:rPr>
            </w:pPr>
            <w:r w:rsidRPr="0056102E">
              <w:rPr>
                <w:rFonts w:ascii="Arial" w:hAnsi="Arial" w:cs="Arial"/>
              </w:rPr>
              <w:t>Demonstrates a commitment to and the ability to lead on the delivery, design and implementation of a high quality, person centred service</w:t>
            </w:r>
          </w:p>
          <w:p w14:paraId="187766EF" w14:textId="77777777" w:rsidR="0031105F" w:rsidRPr="0056102E" w:rsidRDefault="0031105F" w:rsidP="00700B8B">
            <w:pPr>
              <w:numPr>
                <w:ilvl w:val="0"/>
                <w:numId w:val="7"/>
              </w:numPr>
              <w:rPr>
                <w:rFonts w:ascii="Arial" w:hAnsi="Arial" w:cs="Arial"/>
              </w:rPr>
            </w:pPr>
            <w:r w:rsidRPr="0056102E">
              <w:rPr>
                <w:rFonts w:ascii="Arial" w:hAnsi="Arial" w:cs="Arial"/>
              </w:rPr>
              <w:t>Designs and develops new, innovative and non-traditional service delivery models which aim to promote a comprehensive and integrated quality service within evolving healthcare structures, overcoming any resource limitations</w:t>
            </w:r>
          </w:p>
          <w:p w14:paraId="37B4AD93" w14:textId="77777777" w:rsidR="0031105F" w:rsidRPr="0056102E" w:rsidRDefault="0031105F" w:rsidP="00700B8B">
            <w:pPr>
              <w:numPr>
                <w:ilvl w:val="0"/>
                <w:numId w:val="7"/>
              </w:numPr>
              <w:rPr>
                <w:rFonts w:ascii="Arial" w:hAnsi="Arial" w:cs="Arial"/>
                <w:i/>
              </w:rPr>
            </w:pPr>
            <w:r w:rsidRPr="0056102E">
              <w:rPr>
                <w:rFonts w:ascii="Arial" w:hAnsi="Arial" w:cs="Arial"/>
                <w:iCs/>
              </w:rPr>
              <w:lastRenderedPageBreak/>
              <w:t>Demonstrates and promotes collaborate working relationships as well as having the ability to work independently and exercise a high degree of professional autonomy</w:t>
            </w:r>
          </w:p>
          <w:p w14:paraId="2973B692" w14:textId="77777777" w:rsidR="00F40EC1" w:rsidRPr="0056102E" w:rsidRDefault="0031105F" w:rsidP="0031105F">
            <w:pPr>
              <w:numPr>
                <w:ilvl w:val="0"/>
                <w:numId w:val="7"/>
              </w:numPr>
              <w:spacing w:after="120"/>
              <w:rPr>
                <w:rFonts w:ascii="Arial" w:hAnsi="Arial" w:cs="Arial"/>
                <w:iCs/>
                <w:lang w:val="en-IE" w:eastAsia="en-IE"/>
              </w:rPr>
            </w:pPr>
            <w:r w:rsidRPr="0056102E">
              <w:rPr>
                <w:rFonts w:ascii="Arial" w:hAnsi="Arial" w:cs="Arial"/>
                <w:iCs/>
                <w:lang w:val="en-IE" w:eastAsia="en-IE"/>
              </w:rPr>
              <w:t>Displays awareness and appreciation of service users and the ability to empathise with and treat others with dignity and respect</w:t>
            </w:r>
          </w:p>
          <w:p w14:paraId="572FD488" w14:textId="77777777" w:rsidR="0031105F" w:rsidRPr="0056102E" w:rsidRDefault="0031105F" w:rsidP="0031105F">
            <w:pPr>
              <w:spacing w:before="100" w:beforeAutospacing="1" w:after="100" w:afterAutospacing="1" w:line="259" w:lineRule="auto"/>
              <w:contextualSpacing/>
              <w:rPr>
                <w:rFonts w:ascii="Arial" w:eastAsia="Arial" w:hAnsi="Arial" w:cs="Arial"/>
                <w:b/>
                <w:bCs/>
                <w:lang w:val="en-US"/>
              </w:rPr>
            </w:pPr>
            <w:r w:rsidRPr="0056102E">
              <w:rPr>
                <w:rFonts w:ascii="Arial" w:eastAsia="Arial" w:hAnsi="Arial" w:cs="Arial"/>
                <w:b/>
                <w:bCs/>
                <w:lang w:val="en-US"/>
              </w:rPr>
              <w:t xml:space="preserve">Evaluating Information and Judging Situations </w:t>
            </w:r>
          </w:p>
          <w:p w14:paraId="60F948E9" w14:textId="77777777" w:rsidR="0031105F" w:rsidRPr="0056102E" w:rsidRDefault="0031105F" w:rsidP="0031105F">
            <w:pPr>
              <w:spacing w:before="100" w:beforeAutospacing="1" w:after="100" w:afterAutospacing="1"/>
              <w:contextualSpacing/>
              <w:rPr>
                <w:rFonts w:ascii="Arial" w:eastAsiaTheme="minorEastAsia" w:hAnsi="Arial" w:cs="Arial"/>
                <w:i/>
                <w:lang w:val="en-US"/>
              </w:rPr>
            </w:pPr>
            <w:r w:rsidRPr="0056102E">
              <w:rPr>
                <w:rFonts w:ascii="Arial" w:eastAsiaTheme="minorEastAsia" w:hAnsi="Arial" w:cs="Arial"/>
                <w:i/>
                <w:lang w:val="en-US"/>
              </w:rPr>
              <w:t>For example:</w:t>
            </w:r>
          </w:p>
          <w:p w14:paraId="566EF4E0" w14:textId="77777777" w:rsidR="0031105F" w:rsidRPr="0056102E" w:rsidRDefault="0031105F" w:rsidP="00700B8B">
            <w:pPr>
              <w:numPr>
                <w:ilvl w:val="0"/>
                <w:numId w:val="7"/>
              </w:numPr>
              <w:rPr>
                <w:rFonts w:ascii="Arial" w:hAnsi="Arial" w:cs="Arial"/>
                <w:iCs/>
                <w:lang w:val="en-IE" w:eastAsia="en-IE"/>
              </w:rPr>
            </w:pPr>
            <w:r w:rsidRPr="0056102E">
              <w:rPr>
                <w:rFonts w:ascii="Arial" w:hAnsi="Arial" w:cs="Arial"/>
                <w:iCs/>
                <w:lang w:val="en-IE" w:eastAsia="en-IE"/>
              </w:rPr>
              <w:t>Exercises a high degree of professional autonomy in the analysis of highly complex facts or situations that contribute to the implementation of a treatment or management strategy for the service user.</w:t>
            </w:r>
          </w:p>
          <w:p w14:paraId="79B5143B" w14:textId="77777777" w:rsidR="0031105F" w:rsidRPr="0056102E" w:rsidRDefault="0031105F" w:rsidP="00700B8B">
            <w:pPr>
              <w:numPr>
                <w:ilvl w:val="0"/>
                <w:numId w:val="7"/>
              </w:numPr>
              <w:rPr>
                <w:rFonts w:ascii="Arial" w:hAnsi="Arial" w:cs="Arial"/>
                <w:iCs/>
                <w:lang w:val="en-IE" w:eastAsia="en-IE"/>
              </w:rPr>
            </w:pPr>
            <w:r w:rsidRPr="0056102E">
              <w:rPr>
                <w:rFonts w:ascii="Arial" w:hAnsi="Arial" w:cs="Arial"/>
                <w:iCs/>
                <w:lang w:val="en-IE" w:eastAsia="en-IE"/>
              </w:rPr>
              <w:t>Demonstrates the ability to effectively analyse and critically evaluate complex information and make appropriate decisions.</w:t>
            </w:r>
          </w:p>
          <w:p w14:paraId="32D619FD" w14:textId="77777777" w:rsidR="0031105F" w:rsidRPr="0056102E" w:rsidRDefault="0031105F" w:rsidP="00700B8B">
            <w:pPr>
              <w:numPr>
                <w:ilvl w:val="0"/>
                <w:numId w:val="7"/>
              </w:numPr>
              <w:rPr>
                <w:rFonts w:ascii="Arial" w:hAnsi="Arial" w:cs="Arial"/>
              </w:rPr>
            </w:pPr>
            <w:r w:rsidRPr="0056102E">
              <w:rPr>
                <w:rFonts w:ascii="Arial" w:hAnsi="Arial" w:cs="Arial"/>
              </w:rPr>
              <w:t>Explains the rationale behind decisions confidently when faced with opposing or competing demands. Is objective but also aware of sensitivities in their approach.</w:t>
            </w:r>
          </w:p>
          <w:p w14:paraId="5AAFD0CE" w14:textId="77777777" w:rsidR="0031105F" w:rsidRPr="0056102E" w:rsidRDefault="0031105F" w:rsidP="00700B8B">
            <w:pPr>
              <w:pStyle w:val="ListParagraph"/>
              <w:numPr>
                <w:ilvl w:val="0"/>
                <w:numId w:val="7"/>
              </w:numPr>
              <w:rPr>
                <w:rFonts w:ascii="Arial" w:hAnsi="Arial" w:cs="Arial"/>
                <w:iCs/>
              </w:rPr>
            </w:pPr>
            <w:r w:rsidRPr="0056102E">
              <w:rPr>
                <w:rFonts w:ascii="Arial" w:hAnsi="Arial" w:cs="Arial"/>
                <w:iCs/>
              </w:rPr>
              <w:t>Regularly quantifies and evaluates activities against service plans and takes timely action to correct potential difficulties and/or to respond to changing needs. Recognises how service constraints impact on service delivery.</w:t>
            </w:r>
          </w:p>
          <w:p w14:paraId="25EA5D22" w14:textId="77777777" w:rsidR="00700B8B" w:rsidRPr="0056102E" w:rsidRDefault="00700B8B" w:rsidP="00700B8B">
            <w:pPr>
              <w:pStyle w:val="ListParagraph"/>
              <w:numPr>
                <w:ilvl w:val="0"/>
                <w:numId w:val="7"/>
              </w:numPr>
              <w:rPr>
                <w:rFonts w:ascii="Arial" w:hAnsi="Arial" w:cs="Arial"/>
              </w:rPr>
            </w:pPr>
            <w:r w:rsidRPr="0056102E">
              <w:rPr>
                <w:rFonts w:ascii="Arial" w:hAnsi="Arial" w:cs="Arial"/>
              </w:rPr>
              <w:t>Demonstrate evidence based practice through the process of clinical reasoning and decision making, allowing knowledge to be applied to complex/different situations.</w:t>
            </w:r>
          </w:p>
          <w:p w14:paraId="2B03A337" w14:textId="77777777" w:rsidR="0031105F" w:rsidRPr="0056102E" w:rsidRDefault="0031105F" w:rsidP="0031105F">
            <w:pPr>
              <w:pStyle w:val="ListParagraph"/>
              <w:ind w:left="360"/>
              <w:rPr>
                <w:rFonts w:ascii="Arial" w:hAnsi="Arial" w:cs="Arial"/>
                <w:iCs/>
              </w:rPr>
            </w:pPr>
          </w:p>
          <w:p w14:paraId="459941DB" w14:textId="77777777" w:rsidR="0031105F" w:rsidRPr="0056102E" w:rsidRDefault="0031105F" w:rsidP="0031105F">
            <w:pPr>
              <w:spacing w:line="259" w:lineRule="auto"/>
              <w:contextualSpacing/>
              <w:rPr>
                <w:rFonts w:ascii="Arial" w:eastAsia="Arial" w:hAnsi="Arial" w:cs="Arial"/>
                <w:b/>
                <w:bCs/>
                <w:lang w:val="en-US"/>
              </w:rPr>
            </w:pPr>
            <w:r w:rsidRPr="0056102E">
              <w:rPr>
                <w:rFonts w:ascii="Arial" w:eastAsia="Arial" w:hAnsi="Arial" w:cs="Arial"/>
                <w:b/>
                <w:bCs/>
                <w:lang w:val="en-US"/>
              </w:rPr>
              <w:t>Communications and Interpersonal Skills</w:t>
            </w:r>
          </w:p>
          <w:p w14:paraId="23805656" w14:textId="77777777" w:rsidR="0031105F" w:rsidRPr="0056102E" w:rsidRDefault="0031105F" w:rsidP="0031105F">
            <w:pPr>
              <w:contextualSpacing/>
              <w:rPr>
                <w:rFonts w:ascii="Arial" w:eastAsiaTheme="minorEastAsia" w:hAnsi="Arial" w:cs="Arial"/>
                <w:i/>
                <w:lang w:val="en-US"/>
              </w:rPr>
            </w:pPr>
            <w:r w:rsidRPr="0056102E">
              <w:rPr>
                <w:rFonts w:ascii="Arial" w:eastAsiaTheme="minorEastAsia" w:hAnsi="Arial" w:cs="Arial"/>
                <w:i/>
                <w:lang w:val="en-US"/>
              </w:rPr>
              <w:t>For example:</w:t>
            </w:r>
          </w:p>
          <w:p w14:paraId="0D7CEAAD" w14:textId="77777777" w:rsidR="0031105F" w:rsidRPr="0056102E" w:rsidRDefault="0031105F" w:rsidP="00700B8B">
            <w:pPr>
              <w:numPr>
                <w:ilvl w:val="0"/>
                <w:numId w:val="7"/>
              </w:numPr>
              <w:rPr>
                <w:rFonts w:ascii="Arial" w:hAnsi="Arial" w:cs="Arial"/>
                <w:iCs/>
                <w:lang w:val="en-IE" w:eastAsia="en-IE"/>
              </w:rPr>
            </w:pPr>
            <w:r w:rsidRPr="0056102E">
              <w:rPr>
                <w:rFonts w:ascii="Arial" w:hAnsi="Arial" w:cs="Arial"/>
                <w:iCs/>
                <w:lang w:val="en-IE" w:eastAsia="en-IE"/>
              </w:rPr>
              <w:t>Displays effective communication skills (written &amp; verbal)</w:t>
            </w:r>
            <w:r w:rsidRPr="0056102E">
              <w:rPr>
                <w:rFonts w:ascii="Arial" w:hAnsi="Arial" w:cs="Arial"/>
                <w:iCs/>
              </w:rPr>
              <w:t xml:space="preserve"> e.g. </w:t>
            </w:r>
            <w:r w:rsidRPr="0056102E">
              <w:rPr>
                <w:rFonts w:ascii="Arial" w:hAnsi="Arial" w:cs="Arial"/>
                <w:iCs/>
                <w:lang w:val="en-IE" w:eastAsia="en-IE"/>
              </w:rPr>
              <w:t>presents written information in a clear, concise and well-structured manner</w:t>
            </w:r>
            <w:r w:rsidRPr="0056102E">
              <w:rPr>
                <w:rFonts w:ascii="Arial" w:hAnsi="Arial" w:cs="Arial"/>
                <w:iCs/>
              </w:rPr>
              <w:t xml:space="preserve"> / communicates complex information by tailoring the communication method and the message to match the needs of the audience.</w:t>
            </w:r>
          </w:p>
          <w:p w14:paraId="0C43A2A0" w14:textId="77777777" w:rsidR="0031105F" w:rsidRPr="0056102E" w:rsidRDefault="0031105F" w:rsidP="00700B8B">
            <w:pPr>
              <w:numPr>
                <w:ilvl w:val="0"/>
                <w:numId w:val="7"/>
              </w:numPr>
              <w:rPr>
                <w:rFonts w:ascii="Arial" w:hAnsi="Arial" w:cs="Arial"/>
                <w:i/>
              </w:rPr>
            </w:pPr>
            <w:r w:rsidRPr="0056102E">
              <w:rPr>
                <w:rFonts w:ascii="Arial" w:hAnsi="Arial" w:cs="Arial"/>
                <w:iCs/>
              </w:rPr>
              <w:t>Demonstrates</w:t>
            </w:r>
            <w:r w:rsidRPr="0056102E">
              <w:rPr>
                <w:rFonts w:ascii="Arial" w:hAnsi="Arial" w:cs="Arial"/>
                <w:iCs/>
                <w:lang w:val="en-IE" w:eastAsia="en-IE"/>
              </w:rPr>
              <w:t xml:space="preserve"> sound interpersonal skills including the ability to collaborate effectively with a wide range of people, colleagues, families, carers etc.</w:t>
            </w:r>
          </w:p>
          <w:p w14:paraId="19C29B4F" w14:textId="77777777" w:rsidR="0031105F" w:rsidRPr="0056102E" w:rsidRDefault="0031105F" w:rsidP="00700B8B">
            <w:pPr>
              <w:numPr>
                <w:ilvl w:val="0"/>
                <w:numId w:val="7"/>
              </w:numPr>
              <w:rPr>
                <w:rFonts w:ascii="Arial" w:hAnsi="Arial" w:cs="Arial"/>
                <w:i/>
              </w:rPr>
            </w:pPr>
            <w:r w:rsidRPr="0056102E">
              <w:rPr>
                <w:rFonts w:ascii="Arial" w:hAnsi="Arial" w:cs="Arial"/>
                <w:iCs/>
              </w:rPr>
              <w:t xml:space="preserve">Demonstrates sensitivity, diplomacy and tact when dealing with others and is patient and tolerant when dealing with conflict or negative attitudes from others. </w:t>
            </w:r>
          </w:p>
          <w:p w14:paraId="59CCEE9A" w14:textId="77777777" w:rsidR="0031105F" w:rsidRPr="0056102E" w:rsidRDefault="0031105F" w:rsidP="00700B8B">
            <w:pPr>
              <w:pStyle w:val="ListParagraph"/>
              <w:numPr>
                <w:ilvl w:val="0"/>
                <w:numId w:val="7"/>
              </w:numPr>
              <w:spacing w:before="100" w:beforeAutospacing="1" w:after="100" w:afterAutospacing="1"/>
              <w:contextualSpacing/>
              <w:rPr>
                <w:rFonts w:ascii="Arial" w:hAnsi="Arial" w:cs="Arial"/>
                <w:b/>
                <w:u w:val="single"/>
              </w:rPr>
            </w:pPr>
            <w:r w:rsidRPr="0056102E">
              <w:rPr>
                <w:rFonts w:ascii="Arial" w:hAnsi="Arial" w:cs="Arial"/>
              </w:rPr>
              <w:t>D</w:t>
            </w:r>
            <w:r w:rsidRPr="0056102E">
              <w:rPr>
                <w:rFonts w:ascii="Arial" w:hAnsi="Arial" w:cs="Arial"/>
                <w:iCs/>
              </w:rPr>
              <w:t>emonstrates strong negotiation skills, remains firm but flexible when putting forward a point of view.</w:t>
            </w:r>
          </w:p>
          <w:p w14:paraId="25EA8009" w14:textId="77777777" w:rsidR="00381E15" w:rsidRPr="0056102E" w:rsidRDefault="00381E15" w:rsidP="00381E15">
            <w:pPr>
              <w:pStyle w:val="ListParagraph"/>
              <w:spacing w:before="100" w:beforeAutospacing="1" w:after="100" w:afterAutospacing="1"/>
              <w:ind w:left="360"/>
              <w:contextualSpacing/>
              <w:rPr>
                <w:rFonts w:ascii="Arial" w:hAnsi="Arial" w:cs="Arial"/>
                <w:b/>
                <w:u w:val="single"/>
              </w:rPr>
            </w:pPr>
          </w:p>
          <w:p w14:paraId="303E96F0" w14:textId="77777777" w:rsidR="0021298F" w:rsidRPr="0056102E" w:rsidRDefault="0021298F" w:rsidP="0031105F">
            <w:pPr>
              <w:pStyle w:val="ListParagraph"/>
              <w:ind w:left="360"/>
              <w:rPr>
                <w:rFonts w:ascii="Arial" w:hAnsi="Arial" w:cs="Arial"/>
              </w:rPr>
            </w:pPr>
          </w:p>
        </w:tc>
      </w:tr>
      <w:tr w:rsidR="0056102E" w:rsidRPr="0056102E" w14:paraId="0A9E3B00" w14:textId="77777777" w:rsidTr="001D297B">
        <w:tc>
          <w:tcPr>
            <w:tcW w:w="2172" w:type="dxa"/>
          </w:tcPr>
          <w:p w14:paraId="37C352F8" w14:textId="77777777" w:rsidR="0021298F" w:rsidRPr="0056102E" w:rsidRDefault="0021298F" w:rsidP="0021298F">
            <w:pPr>
              <w:rPr>
                <w:rFonts w:ascii="Arial" w:hAnsi="Arial" w:cs="Arial"/>
                <w:b/>
                <w:bCs/>
              </w:rPr>
            </w:pPr>
            <w:r w:rsidRPr="0056102E">
              <w:rPr>
                <w:rFonts w:ascii="Arial" w:hAnsi="Arial" w:cs="Arial"/>
                <w:b/>
                <w:bCs/>
              </w:rPr>
              <w:lastRenderedPageBreak/>
              <w:t>Campaign Specific Selection Process</w:t>
            </w:r>
          </w:p>
          <w:p w14:paraId="5B52CEFB" w14:textId="77777777" w:rsidR="0021298F" w:rsidRPr="0056102E" w:rsidRDefault="0021298F" w:rsidP="0021298F">
            <w:pPr>
              <w:jc w:val="both"/>
              <w:rPr>
                <w:rFonts w:ascii="Arial" w:hAnsi="Arial" w:cs="Arial"/>
                <w:b/>
                <w:bCs/>
              </w:rPr>
            </w:pPr>
          </w:p>
          <w:p w14:paraId="12DB59B0" w14:textId="77777777" w:rsidR="0021298F" w:rsidRPr="0056102E" w:rsidRDefault="0021298F" w:rsidP="0021298F">
            <w:pPr>
              <w:jc w:val="both"/>
              <w:rPr>
                <w:rFonts w:ascii="Arial" w:hAnsi="Arial" w:cs="Arial"/>
                <w:b/>
                <w:bCs/>
              </w:rPr>
            </w:pPr>
            <w:r w:rsidRPr="0056102E">
              <w:rPr>
                <w:rFonts w:ascii="Arial" w:hAnsi="Arial" w:cs="Arial"/>
                <w:b/>
                <w:bCs/>
              </w:rPr>
              <w:t>Ranking/Shortlisting / Interview</w:t>
            </w:r>
          </w:p>
        </w:tc>
        <w:tc>
          <w:tcPr>
            <w:tcW w:w="8448" w:type="dxa"/>
          </w:tcPr>
          <w:p w14:paraId="040C7B00" w14:textId="77777777" w:rsidR="0021298F" w:rsidRPr="0056102E" w:rsidRDefault="0021298F" w:rsidP="0021298F">
            <w:pPr>
              <w:jc w:val="both"/>
              <w:rPr>
                <w:rFonts w:ascii="Arial" w:hAnsi="Arial" w:cs="Arial"/>
              </w:rPr>
            </w:pPr>
            <w:r w:rsidRPr="0056102E">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6DD75C1B" w14:textId="77777777" w:rsidR="0021298F" w:rsidRPr="0056102E" w:rsidRDefault="0021298F" w:rsidP="0021298F">
            <w:pPr>
              <w:jc w:val="both"/>
              <w:rPr>
                <w:rFonts w:ascii="Arial" w:hAnsi="Arial" w:cs="Arial"/>
              </w:rPr>
            </w:pPr>
          </w:p>
          <w:p w14:paraId="79F55EFB" w14:textId="77777777" w:rsidR="0021298F" w:rsidRPr="0056102E" w:rsidRDefault="0021298F" w:rsidP="0021298F">
            <w:pPr>
              <w:jc w:val="both"/>
              <w:rPr>
                <w:rFonts w:ascii="Arial" w:hAnsi="Arial" w:cs="Arial"/>
                <w:u w:val="single"/>
              </w:rPr>
            </w:pPr>
            <w:r w:rsidRPr="0056102E">
              <w:rPr>
                <w:rFonts w:ascii="Arial" w:hAnsi="Arial" w:cs="Arial"/>
                <w:u w:val="single"/>
              </w:rPr>
              <w:t xml:space="preserve">Failure to include information regarding these requirements may result in you not being called forward to the next stage of the selection process.  </w:t>
            </w:r>
          </w:p>
          <w:p w14:paraId="5549C808" w14:textId="77777777" w:rsidR="0021298F" w:rsidRPr="0056102E" w:rsidRDefault="0021298F" w:rsidP="0021298F">
            <w:pPr>
              <w:jc w:val="both"/>
              <w:rPr>
                <w:rFonts w:ascii="Arial" w:hAnsi="Arial" w:cs="Arial"/>
                <w:i/>
                <w:iCs/>
              </w:rPr>
            </w:pPr>
          </w:p>
          <w:p w14:paraId="0A8BB6B2" w14:textId="77777777" w:rsidR="0021298F" w:rsidRPr="0056102E" w:rsidRDefault="0021298F" w:rsidP="0021298F">
            <w:pPr>
              <w:jc w:val="both"/>
              <w:rPr>
                <w:rFonts w:ascii="Arial" w:hAnsi="Arial" w:cs="Arial"/>
                <w:iCs/>
              </w:rPr>
            </w:pPr>
            <w:r w:rsidRPr="0056102E">
              <w:rPr>
                <w:rFonts w:ascii="Arial" w:hAnsi="Arial" w:cs="Arial"/>
                <w:iCs/>
              </w:rPr>
              <w:t>Those successful at the ranking stage of this process (where applied) will be placed on an order of merit and will be called to interview in ‘bands’ depending on the service needs of the organisation.</w:t>
            </w:r>
          </w:p>
          <w:p w14:paraId="2CEC91B3" w14:textId="77777777" w:rsidR="0021298F" w:rsidRPr="0056102E" w:rsidRDefault="0021298F" w:rsidP="0021298F">
            <w:pPr>
              <w:jc w:val="both"/>
              <w:rPr>
                <w:rFonts w:ascii="Arial" w:hAnsi="Arial" w:cs="Arial"/>
                <w:i/>
                <w:iCs/>
              </w:rPr>
            </w:pPr>
          </w:p>
        </w:tc>
      </w:tr>
      <w:tr w:rsidR="0056102E" w:rsidRPr="0056102E" w14:paraId="588DCBE9" w14:textId="77777777" w:rsidTr="001D297B">
        <w:tc>
          <w:tcPr>
            <w:tcW w:w="2172" w:type="dxa"/>
          </w:tcPr>
          <w:p w14:paraId="734A209A" w14:textId="77777777" w:rsidR="0021298F" w:rsidRPr="0056102E" w:rsidRDefault="0021298F" w:rsidP="0021298F">
            <w:pPr>
              <w:jc w:val="both"/>
              <w:rPr>
                <w:rFonts w:ascii="Arial" w:hAnsi="Arial" w:cs="Arial"/>
                <w:b/>
                <w:bCs/>
              </w:rPr>
            </w:pPr>
            <w:r w:rsidRPr="0056102E">
              <w:rPr>
                <w:rFonts w:ascii="Arial" w:hAnsi="Arial" w:cs="Arial"/>
                <w:b/>
                <w:bCs/>
              </w:rPr>
              <w:t>Code of Practice</w:t>
            </w:r>
          </w:p>
        </w:tc>
        <w:tc>
          <w:tcPr>
            <w:tcW w:w="8448" w:type="dxa"/>
          </w:tcPr>
          <w:p w14:paraId="7DD19739" w14:textId="77777777" w:rsidR="0021298F" w:rsidRPr="0056102E" w:rsidRDefault="0021298F" w:rsidP="0021298F">
            <w:pPr>
              <w:rPr>
                <w:rFonts w:ascii="Arial" w:hAnsi="Arial" w:cs="Arial"/>
              </w:rPr>
            </w:pPr>
            <w:r w:rsidRPr="0056102E">
              <w:rPr>
                <w:rFonts w:ascii="Arial" w:hAnsi="Arial" w:cs="Arial"/>
              </w:rPr>
              <w:t xml:space="preserve">The </w:t>
            </w:r>
            <w:r w:rsidRPr="0056102E">
              <w:rPr>
                <w:rFonts w:ascii="Arial" w:hAnsi="Arial" w:cs="Arial"/>
                <w:lang w:val="en-IE"/>
              </w:rPr>
              <w:t xml:space="preserve">Health Service Executive </w:t>
            </w:r>
            <w:r w:rsidRPr="0056102E">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56102E">
              <w:rPr>
                <w:rFonts w:ascii="Arial" w:hAnsi="Arial" w:cs="Arial"/>
                <w:iCs/>
              </w:rPr>
              <w:t xml:space="preserve">facilities for feedback to applicants </w:t>
            </w:r>
            <w:r w:rsidRPr="0056102E">
              <w:rPr>
                <w:rFonts w:ascii="Arial" w:hAnsi="Arial" w:cs="Arial"/>
              </w:rPr>
              <w:t xml:space="preserve">on matters relating to their application when requested, and </w:t>
            </w:r>
            <w:r w:rsidRPr="0056102E">
              <w:rPr>
                <w:rFonts w:ascii="Arial" w:hAnsi="Arial" w:cs="Arial"/>
                <w:lang w:val="en-US"/>
              </w:rPr>
              <w:t xml:space="preserve">outlines procedures in relation to requests for a review of the recruitment and selection process and review in relation to allegations of a breach of the Code of Practice. </w:t>
            </w:r>
            <w:r w:rsidRPr="0056102E">
              <w:rPr>
                <w:rFonts w:ascii="Arial" w:hAnsi="Arial" w:cs="Arial"/>
              </w:rPr>
              <w:t xml:space="preserve"> Additional information on the </w:t>
            </w:r>
            <w:smartTag w:uri="urn:schemas-microsoft-com:office:smarttags" w:element="stockticker">
              <w:r w:rsidRPr="0056102E">
                <w:rPr>
                  <w:rFonts w:ascii="Arial" w:hAnsi="Arial" w:cs="Arial"/>
                </w:rPr>
                <w:t>HSE</w:t>
              </w:r>
            </w:smartTag>
            <w:r w:rsidRPr="0056102E">
              <w:rPr>
                <w:rFonts w:ascii="Arial" w:hAnsi="Arial" w:cs="Arial"/>
              </w:rPr>
              <w:t>’s review process is available in the document posted with each vacancy entitled “Code of Practice, Information for Candidates”.</w:t>
            </w:r>
          </w:p>
          <w:p w14:paraId="6CA35978" w14:textId="77777777" w:rsidR="0021298F" w:rsidRPr="0056102E" w:rsidRDefault="0021298F" w:rsidP="0021298F">
            <w:pPr>
              <w:ind w:firstLine="720"/>
              <w:rPr>
                <w:rFonts w:ascii="Arial" w:hAnsi="Arial" w:cs="Arial"/>
              </w:rPr>
            </w:pPr>
          </w:p>
          <w:p w14:paraId="51AC42DC" w14:textId="77777777" w:rsidR="0021298F" w:rsidRPr="0056102E" w:rsidRDefault="0021298F" w:rsidP="0021298F">
            <w:pPr>
              <w:jc w:val="both"/>
              <w:rPr>
                <w:rFonts w:ascii="Arial" w:hAnsi="Arial" w:cs="Arial"/>
              </w:rPr>
            </w:pPr>
            <w:r w:rsidRPr="0056102E">
              <w:rPr>
                <w:rFonts w:ascii="Arial" w:hAnsi="Arial" w:cs="Arial"/>
              </w:rPr>
              <w:t xml:space="preserve">Codes of practice are published by the CPSA and are available on </w:t>
            </w:r>
            <w:hyperlink r:id="rId12" w:history="1">
              <w:r w:rsidRPr="0056102E">
                <w:rPr>
                  <w:rFonts w:ascii="Arial" w:hAnsi="Arial" w:cs="Arial"/>
                  <w:u w:val="single"/>
                </w:rPr>
                <w:t>https://www.hse.ie/eng/staff/jobs</w:t>
              </w:r>
            </w:hyperlink>
            <w:r w:rsidRPr="0056102E">
              <w:rPr>
                <w:rFonts w:ascii="Arial" w:hAnsi="Arial" w:cs="Arial"/>
              </w:rPr>
              <w:t xml:space="preserve"> in the document posted with each vacancy entitled “Code of Practice, Information for Candidates” or on </w:t>
            </w:r>
            <w:hyperlink r:id="rId13" w:history="1">
              <w:r w:rsidRPr="0056102E">
                <w:rPr>
                  <w:rFonts w:ascii="Arial" w:hAnsi="Arial" w:cs="Arial"/>
                  <w:u w:val="single"/>
                </w:rPr>
                <w:t>https://www.cpsa.ie/</w:t>
              </w:r>
            </w:hyperlink>
            <w:r w:rsidRPr="0056102E">
              <w:rPr>
                <w:rFonts w:ascii="Arial" w:hAnsi="Arial" w:cs="Arial"/>
              </w:rPr>
              <w:t>.</w:t>
            </w:r>
          </w:p>
        </w:tc>
      </w:tr>
      <w:tr w:rsidR="0056102E" w:rsidRPr="0056102E" w14:paraId="2834CCA3" w14:textId="77777777" w:rsidTr="00734D81">
        <w:tc>
          <w:tcPr>
            <w:tcW w:w="10620" w:type="dxa"/>
            <w:gridSpan w:val="2"/>
          </w:tcPr>
          <w:p w14:paraId="52D48941" w14:textId="77777777" w:rsidR="0021298F" w:rsidRPr="0056102E" w:rsidRDefault="0021298F" w:rsidP="0021298F">
            <w:pPr>
              <w:rPr>
                <w:rFonts w:ascii="Arial" w:hAnsi="Arial" w:cs="Arial"/>
              </w:rPr>
            </w:pPr>
            <w:r w:rsidRPr="0056102E">
              <w:rPr>
                <w:rFonts w:ascii="Arial" w:hAnsi="Arial" w:cs="Arial"/>
              </w:rPr>
              <w:t>The reform programme outlined for the Health Services may impact on this role and as structures change the Job Specification may be reviewed.</w:t>
            </w:r>
          </w:p>
          <w:p w14:paraId="3EA253C3" w14:textId="77777777" w:rsidR="0021298F" w:rsidRPr="0056102E" w:rsidRDefault="0021298F" w:rsidP="0021298F">
            <w:pPr>
              <w:rPr>
                <w:rFonts w:ascii="Arial" w:hAnsi="Arial" w:cs="Arial"/>
              </w:rPr>
            </w:pPr>
          </w:p>
          <w:p w14:paraId="74742ED0" w14:textId="77777777" w:rsidR="0021298F" w:rsidRPr="0056102E" w:rsidRDefault="0021298F" w:rsidP="0021298F">
            <w:pPr>
              <w:rPr>
                <w:rFonts w:ascii="Arial" w:hAnsi="Arial" w:cs="Arial"/>
              </w:rPr>
            </w:pPr>
            <w:r w:rsidRPr="0056102E">
              <w:rPr>
                <w:rFonts w:ascii="Arial" w:hAnsi="Arial" w:cs="Arial"/>
              </w:rPr>
              <w:lastRenderedPageBreak/>
              <w:t>This Job Specification is a guide to the general range of duties assigned to the post holder. It is intended to be neither definitive nor restrictive and is subject to periodic review with the employee concerned.</w:t>
            </w:r>
          </w:p>
        </w:tc>
      </w:tr>
    </w:tbl>
    <w:p w14:paraId="0C9B526C" w14:textId="77777777" w:rsidR="00522C71" w:rsidRPr="0056102E" w:rsidRDefault="00522C71">
      <w:pPr>
        <w:rPr>
          <w:rFonts w:ascii="Arial" w:hAnsi="Arial" w:cs="Arial"/>
        </w:rPr>
      </w:pPr>
      <w:r w:rsidRPr="0056102E">
        <w:rPr>
          <w:rFonts w:ascii="Arial" w:hAnsi="Arial" w:cs="Arial"/>
        </w:rPr>
        <w:lastRenderedPageBreak/>
        <w:br w:type="page"/>
      </w:r>
    </w:p>
    <w:p w14:paraId="3DB5BE78" w14:textId="77777777" w:rsidR="00331353" w:rsidRPr="0056102E" w:rsidRDefault="001D297B" w:rsidP="00331353">
      <w:pPr>
        <w:jc w:val="both"/>
        <w:rPr>
          <w:rFonts w:ascii="Arial" w:hAnsi="Arial" w:cs="Arial"/>
          <w:b/>
        </w:rPr>
      </w:pPr>
      <w:r w:rsidRPr="0056102E">
        <w:rPr>
          <w:noProof/>
          <w:lang w:val="en-IE" w:eastAsia="en-IE"/>
        </w:rPr>
        <w:lastRenderedPageBreak/>
        <w:drawing>
          <wp:anchor distT="0" distB="0" distL="114300" distR="114300" simplePos="0" relativeHeight="251660288" behindDoc="0" locked="0" layoutInCell="1" allowOverlap="1" wp14:anchorId="434889B6" wp14:editId="50D7ED7F">
            <wp:simplePos x="0" y="0"/>
            <wp:positionH relativeFrom="column">
              <wp:posOffset>-447675</wp:posOffset>
            </wp:positionH>
            <wp:positionV relativeFrom="paragraph">
              <wp:posOffset>12065</wp:posOffset>
            </wp:positionV>
            <wp:extent cx="1152525" cy="12477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0058D525" w14:textId="77777777" w:rsidR="001D297B" w:rsidRPr="0056102E" w:rsidRDefault="001D297B" w:rsidP="001D297B">
      <w:pPr>
        <w:jc w:val="center"/>
        <w:rPr>
          <w:rFonts w:ascii="Arial" w:hAnsi="Arial" w:cs="Arial"/>
          <w:b/>
        </w:rPr>
      </w:pPr>
    </w:p>
    <w:p w14:paraId="6AF58DDB" w14:textId="77777777" w:rsidR="001D297B" w:rsidRPr="0056102E" w:rsidRDefault="001D297B" w:rsidP="001D297B">
      <w:pPr>
        <w:jc w:val="center"/>
        <w:rPr>
          <w:rFonts w:ascii="Arial" w:hAnsi="Arial" w:cs="Arial"/>
          <w:b/>
        </w:rPr>
      </w:pPr>
    </w:p>
    <w:p w14:paraId="69500B36" w14:textId="77777777" w:rsidR="001D297B" w:rsidRPr="0056102E" w:rsidRDefault="001D297B" w:rsidP="001D297B">
      <w:pPr>
        <w:jc w:val="center"/>
        <w:rPr>
          <w:rFonts w:ascii="Arial" w:hAnsi="Arial" w:cs="Arial"/>
          <w:b/>
        </w:rPr>
      </w:pPr>
    </w:p>
    <w:p w14:paraId="3ECAFA33" w14:textId="77777777" w:rsidR="001D297B" w:rsidRPr="0056102E" w:rsidRDefault="001D297B" w:rsidP="001D297B">
      <w:pPr>
        <w:jc w:val="center"/>
        <w:rPr>
          <w:rFonts w:ascii="Arial" w:hAnsi="Arial" w:cs="Arial"/>
          <w:b/>
        </w:rPr>
      </w:pPr>
    </w:p>
    <w:p w14:paraId="0BED395E" w14:textId="77777777" w:rsidR="001D297B" w:rsidRPr="0056102E" w:rsidRDefault="001D297B" w:rsidP="001D297B">
      <w:pPr>
        <w:jc w:val="center"/>
        <w:rPr>
          <w:rFonts w:ascii="Arial" w:hAnsi="Arial" w:cs="Arial"/>
          <w:b/>
        </w:rPr>
      </w:pPr>
    </w:p>
    <w:p w14:paraId="26BE7F86" w14:textId="77777777" w:rsidR="001D297B" w:rsidRPr="0056102E" w:rsidRDefault="001D297B" w:rsidP="001D297B">
      <w:pPr>
        <w:jc w:val="center"/>
        <w:rPr>
          <w:rFonts w:ascii="Arial" w:hAnsi="Arial" w:cs="Arial"/>
          <w:b/>
        </w:rPr>
      </w:pPr>
    </w:p>
    <w:p w14:paraId="752F103E" w14:textId="77777777" w:rsidR="001D297B" w:rsidRPr="0056102E" w:rsidRDefault="00F40EC1" w:rsidP="001D297B">
      <w:pPr>
        <w:jc w:val="center"/>
        <w:rPr>
          <w:rFonts w:ascii="Arial" w:hAnsi="Arial" w:cs="Arial"/>
          <w:b/>
        </w:rPr>
      </w:pPr>
      <w:r w:rsidRPr="0056102E">
        <w:rPr>
          <w:rFonts w:ascii="Arial" w:hAnsi="Arial" w:cs="Arial"/>
          <w:b/>
        </w:rPr>
        <w:t>Physiot</w:t>
      </w:r>
      <w:r w:rsidR="001D297B" w:rsidRPr="0056102E">
        <w:rPr>
          <w:rFonts w:ascii="Arial" w:hAnsi="Arial" w:cs="Arial"/>
          <w:b/>
        </w:rPr>
        <w:t>herapist</w:t>
      </w:r>
      <w:r w:rsidR="00B83EEA" w:rsidRPr="0056102E">
        <w:rPr>
          <w:rFonts w:ascii="Arial" w:hAnsi="Arial" w:cs="Arial"/>
          <w:b/>
        </w:rPr>
        <w:t xml:space="preserve">, </w:t>
      </w:r>
      <w:r w:rsidR="007422C4" w:rsidRPr="0056102E">
        <w:rPr>
          <w:rFonts w:ascii="Arial" w:hAnsi="Arial" w:cs="Arial"/>
          <w:b/>
        </w:rPr>
        <w:t>Clinical Specialist</w:t>
      </w:r>
    </w:p>
    <w:p w14:paraId="298F0F30" w14:textId="77777777" w:rsidR="00331353" w:rsidRPr="0056102E" w:rsidRDefault="00331353" w:rsidP="00331353">
      <w:pPr>
        <w:jc w:val="center"/>
        <w:rPr>
          <w:rFonts w:ascii="Arial" w:hAnsi="Arial" w:cs="Arial"/>
          <w:b/>
          <w:szCs w:val="22"/>
        </w:rPr>
      </w:pPr>
      <w:r w:rsidRPr="0056102E">
        <w:rPr>
          <w:rFonts w:ascii="Arial" w:hAnsi="Arial" w:cs="Arial"/>
          <w:b/>
          <w:szCs w:val="22"/>
        </w:rPr>
        <w:t>Terms and Conditions of Employment</w:t>
      </w:r>
    </w:p>
    <w:p w14:paraId="7046773B" w14:textId="77777777" w:rsidR="00331353" w:rsidRPr="0056102E" w:rsidRDefault="00331353" w:rsidP="00331353">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6102E" w:rsidRPr="0056102E" w14:paraId="436EF375" w14:textId="77777777" w:rsidTr="00734D81">
        <w:tc>
          <w:tcPr>
            <w:tcW w:w="1985" w:type="dxa"/>
          </w:tcPr>
          <w:p w14:paraId="5A59079F" w14:textId="77777777" w:rsidR="006901B5" w:rsidRPr="0056102E" w:rsidRDefault="006901B5" w:rsidP="006901B5">
            <w:pPr>
              <w:jc w:val="both"/>
              <w:rPr>
                <w:rFonts w:ascii="Arial" w:hAnsi="Arial" w:cs="Arial"/>
                <w:b/>
                <w:bCs/>
              </w:rPr>
            </w:pPr>
            <w:r w:rsidRPr="0056102E">
              <w:rPr>
                <w:rFonts w:ascii="Arial" w:hAnsi="Arial" w:cs="Arial"/>
                <w:b/>
                <w:bCs/>
              </w:rPr>
              <w:t xml:space="preserve">Tenure </w:t>
            </w:r>
          </w:p>
        </w:tc>
        <w:tc>
          <w:tcPr>
            <w:tcW w:w="7655" w:type="dxa"/>
          </w:tcPr>
          <w:p w14:paraId="24863BE6" w14:textId="77777777" w:rsidR="00BE15CB" w:rsidRPr="0056102E" w:rsidRDefault="006901B5" w:rsidP="006901B5">
            <w:pPr>
              <w:tabs>
                <w:tab w:val="left" w:pos="-720"/>
                <w:tab w:val="left" w:pos="0"/>
                <w:tab w:val="left" w:pos="720"/>
              </w:tabs>
              <w:suppressAutoHyphens/>
              <w:jc w:val="both"/>
              <w:rPr>
                <w:rFonts w:ascii="Arial" w:hAnsi="Arial" w:cs="Arial"/>
                <w:b/>
                <w:bCs/>
                <w:spacing w:val="-3"/>
              </w:rPr>
            </w:pPr>
            <w:r w:rsidRPr="0056102E">
              <w:rPr>
                <w:rFonts w:ascii="Arial" w:hAnsi="Arial" w:cs="Arial"/>
                <w:spacing w:val="-3"/>
              </w:rPr>
              <w:t xml:space="preserve">The current vacancy available is </w:t>
            </w:r>
            <w:r w:rsidR="0056102E" w:rsidRPr="0056102E">
              <w:rPr>
                <w:rFonts w:ascii="Arial" w:hAnsi="Arial" w:cs="Arial"/>
                <w:b/>
                <w:bCs/>
                <w:spacing w:val="-3"/>
              </w:rPr>
              <w:t>temporary</w:t>
            </w:r>
            <w:r w:rsidRPr="0056102E">
              <w:rPr>
                <w:rFonts w:ascii="Arial" w:hAnsi="Arial" w:cs="Arial"/>
                <w:spacing w:val="-3"/>
              </w:rPr>
              <w:t xml:space="preserve"> and </w:t>
            </w:r>
            <w:r w:rsidRPr="0056102E">
              <w:rPr>
                <w:rFonts w:ascii="Arial" w:hAnsi="Arial" w:cs="Arial"/>
                <w:b/>
                <w:bCs/>
                <w:spacing w:val="-3"/>
              </w:rPr>
              <w:t>whole time</w:t>
            </w:r>
            <w:r w:rsidR="0056102E" w:rsidRPr="0056102E">
              <w:rPr>
                <w:rFonts w:ascii="Arial" w:hAnsi="Arial" w:cs="Arial"/>
                <w:b/>
                <w:bCs/>
                <w:spacing w:val="-3"/>
              </w:rPr>
              <w:t xml:space="preserve">- 12 month duration </w:t>
            </w:r>
          </w:p>
          <w:p w14:paraId="4CB4B7ED" w14:textId="77777777" w:rsidR="006901B5" w:rsidRPr="0056102E" w:rsidRDefault="006901B5" w:rsidP="006901B5">
            <w:pPr>
              <w:tabs>
                <w:tab w:val="left" w:pos="-720"/>
                <w:tab w:val="left" w:pos="0"/>
                <w:tab w:val="left" w:pos="720"/>
              </w:tabs>
              <w:suppressAutoHyphens/>
              <w:jc w:val="both"/>
              <w:rPr>
                <w:rFonts w:ascii="Arial" w:hAnsi="Arial" w:cs="Arial"/>
                <w:spacing w:val="-3"/>
              </w:rPr>
            </w:pPr>
            <w:r w:rsidRPr="0056102E">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C00E2FA" w14:textId="77777777" w:rsidR="006901B5" w:rsidRPr="0056102E" w:rsidRDefault="006901B5" w:rsidP="006901B5">
            <w:pPr>
              <w:tabs>
                <w:tab w:val="left" w:pos="-720"/>
                <w:tab w:val="left" w:pos="0"/>
                <w:tab w:val="left" w:pos="720"/>
              </w:tabs>
              <w:suppressAutoHyphens/>
              <w:jc w:val="both"/>
              <w:rPr>
                <w:rFonts w:ascii="Arial" w:hAnsi="Arial" w:cs="Arial"/>
                <w:spacing w:val="-3"/>
              </w:rPr>
            </w:pPr>
          </w:p>
          <w:p w14:paraId="59106F87" w14:textId="77777777" w:rsidR="006901B5" w:rsidRPr="0056102E" w:rsidRDefault="006901B5" w:rsidP="006901B5">
            <w:pPr>
              <w:tabs>
                <w:tab w:val="left" w:pos="-720"/>
                <w:tab w:val="left" w:pos="0"/>
                <w:tab w:val="left" w:pos="720"/>
              </w:tabs>
              <w:suppressAutoHyphens/>
              <w:jc w:val="both"/>
              <w:rPr>
                <w:rFonts w:ascii="Arial" w:hAnsi="Arial" w:cs="Arial"/>
                <w:spacing w:val="-3"/>
              </w:rPr>
            </w:pPr>
            <w:r w:rsidRPr="0056102E">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66937EA8" w14:textId="77777777" w:rsidR="006901B5" w:rsidRPr="0056102E" w:rsidRDefault="006901B5" w:rsidP="006901B5">
            <w:pPr>
              <w:tabs>
                <w:tab w:val="left" w:pos="-720"/>
                <w:tab w:val="left" w:pos="0"/>
                <w:tab w:val="left" w:pos="720"/>
              </w:tabs>
              <w:suppressAutoHyphens/>
              <w:jc w:val="both"/>
              <w:rPr>
                <w:rFonts w:ascii="Arial" w:hAnsi="Arial" w:cs="Arial"/>
                <w:spacing w:val="-3"/>
              </w:rPr>
            </w:pPr>
          </w:p>
        </w:tc>
      </w:tr>
      <w:tr w:rsidR="0056102E" w:rsidRPr="0056102E" w14:paraId="4C1D4E4D" w14:textId="77777777" w:rsidTr="00734D81">
        <w:tc>
          <w:tcPr>
            <w:tcW w:w="1985" w:type="dxa"/>
          </w:tcPr>
          <w:p w14:paraId="23DE1E67" w14:textId="77777777" w:rsidR="006901B5" w:rsidRPr="0056102E" w:rsidRDefault="006901B5" w:rsidP="006901B5">
            <w:pPr>
              <w:tabs>
                <w:tab w:val="left" w:pos="1306"/>
              </w:tabs>
              <w:jc w:val="both"/>
              <w:rPr>
                <w:rFonts w:ascii="Arial" w:hAnsi="Arial" w:cs="Arial"/>
                <w:b/>
                <w:bCs/>
                <w:sz w:val="24"/>
              </w:rPr>
            </w:pPr>
            <w:r w:rsidRPr="0056102E">
              <w:rPr>
                <w:rFonts w:ascii="Arial" w:hAnsi="Arial" w:cs="Arial"/>
                <w:b/>
                <w:bCs/>
              </w:rPr>
              <w:t>Working Week</w:t>
            </w:r>
          </w:p>
          <w:p w14:paraId="1B410D78" w14:textId="77777777" w:rsidR="006901B5" w:rsidRPr="0056102E" w:rsidRDefault="006901B5" w:rsidP="006901B5">
            <w:pPr>
              <w:tabs>
                <w:tab w:val="left" w:pos="1306"/>
              </w:tabs>
              <w:jc w:val="both"/>
              <w:rPr>
                <w:rFonts w:ascii="Arial" w:hAnsi="Arial" w:cs="Arial"/>
                <w:b/>
                <w:bCs/>
              </w:rPr>
            </w:pPr>
          </w:p>
        </w:tc>
        <w:tc>
          <w:tcPr>
            <w:tcW w:w="7655" w:type="dxa"/>
          </w:tcPr>
          <w:p w14:paraId="29AE62FA" w14:textId="77777777" w:rsidR="006901B5" w:rsidRPr="0056102E" w:rsidRDefault="006901B5" w:rsidP="006901B5">
            <w:pPr>
              <w:jc w:val="both"/>
              <w:rPr>
                <w:rFonts w:ascii="Arial" w:hAnsi="Arial" w:cs="Arial"/>
              </w:rPr>
            </w:pPr>
            <w:r w:rsidRPr="0056102E">
              <w:rPr>
                <w:rFonts w:ascii="Arial" w:hAnsi="Arial" w:cs="Arial"/>
              </w:rPr>
              <w:t xml:space="preserve">The standard working week applying to the post is to be confirmed at Job Offer stage.  </w:t>
            </w:r>
          </w:p>
          <w:p w14:paraId="2217D502" w14:textId="77777777" w:rsidR="006901B5" w:rsidRPr="0056102E" w:rsidRDefault="006901B5" w:rsidP="006901B5">
            <w:pPr>
              <w:jc w:val="both"/>
              <w:rPr>
                <w:rFonts w:ascii="Arial" w:hAnsi="Arial" w:cs="Arial"/>
              </w:rPr>
            </w:pPr>
          </w:p>
          <w:p w14:paraId="07536C72" w14:textId="77777777" w:rsidR="006901B5" w:rsidRPr="0056102E" w:rsidRDefault="006901B5" w:rsidP="006901B5">
            <w:pPr>
              <w:jc w:val="both"/>
              <w:rPr>
                <w:rFonts w:ascii="Arial" w:hAnsi="Arial" w:cs="Arial"/>
                <w:b/>
              </w:rPr>
            </w:pPr>
          </w:p>
          <w:p w14:paraId="2674062A" w14:textId="77777777" w:rsidR="006901B5" w:rsidRPr="0056102E" w:rsidRDefault="006901B5" w:rsidP="006901B5">
            <w:pPr>
              <w:jc w:val="both"/>
              <w:rPr>
                <w:rFonts w:ascii="Arial" w:hAnsi="Arial" w:cs="Arial"/>
              </w:rPr>
            </w:pPr>
            <w:smartTag w:uri="urn:schemas-microsoft-com:office:smarttags" w:element="stockticker">
              <w:r w:rsidRPr="0056102E">
                <w:rPr>
                  <w:rFonts w:ascii="Arial" w:hAnsi="Arial" w:cs="Arial"/>
                </w:rPr>
                <w:t>HSE</w:t>
              </w:r>
            </w:smartTag>
            <w:r w:rsidRPr="0056102E">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56102E">
              <w:rPr>
                <w:rFonts w:ascii="Arial" w:hAnsi="Arial" w:cs="Arial"/>
                <w:vertAlign w:val="superscript"/>
              </w:rPr>
              <w:t>th</w:t>
            </w:r>
            <w:r w:rsidRPr="0056102E">
              <w:rPr>
                <w:rFonts w:ascii="Arial" w:hAnsi="Arial" w:cs="Arial"/>
              </w:rPr>
              <w:t xml:space="preserve">, 2008 will be required to work agreed roster / on call arrangements as advised by their line manager. Contracted hours of work are liable to change between the hours of </w:t>
            </w:r>
            <w:smartTag w:uri="urn:schemas-microsoft-com:office:smarttags" w:element="time">
              <w:smartTagPr>
                <w:attr w:name="Hour" w:val="8"/>
                <w:attr w:name="Minute" w:val="0"/>
              </w:smartTagPr>
              <w:r w:rsidRPr="0056102E">
                <w:rPr>
                  <w:rFonts w:ascii="Arial" w:hAnsi="Arial" w:cs="Arial"/>
                </w:rPr>
                <w:t>8am-8pm</w:t>
              </w:r>
            </w:smartTag>
            <w:r w:rsidRPr="0056102E">
              <w:rPr>
                <w:rFonts w:ascii="Arial" w:hAnsi="Arial" w:cs="Arial"/>
              </w:rPr>
              <w:t xml:space="preserve"> over seven days to meet the requirements for extended day services in accordance with the terms of the Framework Agreement (Implementation of Clause 30.4 of Towards 2016).</w:t>
            </w:r>
          </w:p>
        </w:tc>
      </w:tr>
      <w:tr w:rsidR="0056102E" w:rsidRPr="0056102E" w14:paraId="301E5D7E" w14:textId="77777777" w:rsidTr="00734D81">
        <w:tc>
          <w:tcPr>
            <w:tcW w:w="1985" w:type="dxa"/>
          </w:tcPr>
          <w:p w14:paraId="1B51C009" w14:textId="77777777" w:rsidR="006901B5" w:rsidRPr="0056102E" w:rsidRDefault="006901B5" w:rsidP="006901B5">
            <w:pPr>
              <w:tabs>
                <w:tab w:val="left" w:pos="1306"/>
              </w:tabs>
              <w:jc w:val="both"/>
              <w:rPr>
                <w:rFonts w:ascii="Arial" w:hAnsi="Arial" w:cs="Arial"/>
                <w:b/>
                <w:bCs/>
              </w:rPr>
            </w:pPr>
            <w:r w:rsidRPr="0056102E">
              <w:rPr>
                <w:rFonts w:ascii="Arial" w:hAnsi="Arial" w:cs="Arial"/>
                <w:b/>
                <w:bCs/>
              </w:rPr>
              <w:t>Annual Leave</w:t>
            </w:r>
          </w:p>
        </w:tc>
        <w:tc>
          <w:tcPr>
            <w:tcW w:w="7655" w:type="dxa"/>
            <w:vAlign w:val="center"/>
          </w:tcPr>
          <w:p w14:paraId="2A40C780" w14:textId="77777777" w:rsidR="006901B5" w:rsidRPr="0056102E" w:rsidRDefault="006901B5" w:rsidP="006901B5">
            <w:pPr>
              <w:jc w:val="both"/>
              <w:rPr>
                <w:rFonts w:ascii="Arial" w:hAnsi="Arial" w:cs="Arial"/>
              </w:rPr>
            </w:pPr>
            <w:r w:rsidRPr="0056102E">
              <w:rPr>
                <w:rFonts w:ascii="Arial" w:hAnsi="Arial" w:cs="Arial"/>
              </w:rPr>
              <w:t>The annual leave associated with the post will be confirmed at contracting stage.</w:t>
            </w:r>
          </w:p>
          <w:p w14:paraId="1232561D" w14:textId="77777777" w:rsidR="006901B5" w:rsidRPr="0056102E" w:rsidRDefault="006901B5" w:rsidP="006901B5">
            <w:pPr>
              <w:jc w:val="both"/>
              <w:rPr>
                <w:rFonts w:ascii="Arial" w:hAnsi="Arial" w:cs="Arial"/>
              </w:rPr>
            </w:pPr>
          </w:p>
        </w:tc>
      </w:tr>
      <w:tr w:rsidR="0056102E" w:rsidRPr="0056102E" w14:paraId="40A6A188" w14:textId="77777777" w:rsidTr="00734D81">
        <w:tc>
          <w:tcPr>
            <w:tcW w:w="1985" w:type="dxa"/>
          </w:tcPr>
          <w:p w14:paraId="17F58524" w14:textId="77777777" w:rsidR="006901B5" w:rsidRPr="0056102E" w:rsidRDefault="006901B5" w:rsidP="006901B5">
            <w:pPr>
              <w:jc w:val="both"/>
              <w:rPr>
                <w:rFonts w:ascii="Arial" w:hAnsi="Arial" w:cs="Arial"/>
                <w:b/>
                <w:bCs/>
              </w:rPr>
            </w:pPr>
            <w:r w:rsidRPr="0056102E">
              <w:rPr>
                <w:rFonts w:ascii="Arial" w:hAnsi="Arial" w:cs="Arial"/>
                <w:b/>
                <w:bCs/>
              </w:rPr>
              <w:t>Superannuation</w:t>
            </w:r>
          </w:p>
          <w:p w14:paraId="41016BCD" w14:textId="77777777" w:rsidR="006901B5" w:rsidRPr="0056102E" w:rsidRDefault="006901B5" w:rsidP="006901B5">
            <w:pPr>
              <w:jc w:val="both"/>
              <w:rPr>
                <w:rFonts w:ascii="Arial" w:hAnsi="Arial" w:cs="Arial"/>
                <w:b/>
                <w:bCs/>
              </w:rPr>
            </w:pPr>
          </w:p>
          <w:p w14:paraId="6E917A60" w14:textId="77777777" w:rsidR="006901B5" w:rsidRPr="0056102E" w:rsidRDefault="006901B5" w:rsidP="006901B5">
            <w:pPr>
              <w:jc w:val="both"/>
              <w:rPr>
                <w:rFonts w:ascii="Arial" w:hAnsi="Arial" w:cs="Arial"/>
                <w:b/>
                <w:bCs/>
              </w:rPr>
            </w:pPr>
          </w:p>
        </w:tc>
        <w:tc>
          <w:tcPr>
            <w:tcW w:w="7655" w:type="dxa"/>
          </w:tcPr>
          <w:p w14:paraId="5E10AC16" w14:textId="77777777" w:rsidR="006901B5" w:rsidRPr="0056102E" w:rsidRDefault="006901B5" w:rsidP="006901B5">
            <w:pPr>
              <w:jc w:val="both"/>
              <w:rPr>
                <w:rFonts w:ascii="Arial" w:hAnsi="Arial" w:cs="Arial"/>
              </w:rPr>
            </w:pPr>
            <w:r w:rsidRPr="0056102E">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56102E">
              <w:rPr>
                <w:rFonts w:ascii="Arial" w:hAnsi="Arial" w:cs="Arial"/>
                <w:vertAlign w:val="superscript"/>
              </w:rPr>
              <w:t>st</w:t>
            </w:r>
            <w:r w:rsidRPr="0056102E">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56102E">
              <w:rPr>
                <w:rFonts w:ascii="Arial" w:hAnsi="Arial" w:cs="Arial"/>
                <w:vertAlign w:val="superscript"/>
              </w:rPr>
              <w:t>st</w:t>
            </w:r>
            <w:r w:rsidRPr="0056102E">
              <w:rPr>
                <w:rFonts w:ascii="Arial" w:hAnsi="Arial" w:cs="Arial"/>
              </w:rPr>
              <w:t xml:space="preserve"> December 2004</w:t>
            </w:r>
          </w:p>
        </w:tc>
      </w:tr>
      <w:tr w:rsidR="0056102E" w:rsidRPr="0056102E" w14:paraId="38887FF9" w14:textId="77777777" w:rsidTr="00734D81">
        <w:tc>
          <w:tcPr>
            <w:tcW w:w="1985" w:type="dxa"/>
          </w:tcPr>
          <w:p w14:paraId="538FBA91" w14:textId="77777777" w:rsidR="006901B5" w:rsidRPr="0056102E" w:rsidRDefault="006901B5" w:rsidP="006901B5">
            <w:pPr>
              <w:jc w:val="both"/>
              <w:rPr>
                <w:rFonts w:ascii="Arial" w:hAnsi="Arial" w:cs="Arial"/>
                <w:b/>
                <w:bCs/>
              </w:rPr>
            </w:pPr>
            <w:r w:rsidRPr="0056102E">
              <w:rPr>
                <w:rFonts w:ascii="Arial" w:hAnsi="Arial" w:cs="Arial"/>
                <w:b/>
                <w:bCs/>
              </w:rPr>
              <w:t>Age</w:t>
            </w:r>
          </w:p>
        </w:tc>
        <w:tc>
          <w:tcPr>
            <w:tcW w:w="7655" w:type="dxa"/>
          </w:tcPr>
          <w:p w14:paraId="4BF5368D" w14:textId="77777777" w:rsidR="006901B5" w:rsidRPr="0056102E" w:rsidRDefault="006901B5" w:rsidP="006901B5">
            <w:pPr>
              <w:autoSpaceDE w:val="0"/>
              <w:autoSpaceDN w:val="0"/>
              <w:adjustRightInd w:val="0"/>
              <w:rPr>
                <w:rFonts w:ascii="Helv" w:eastAsiaTheme="minorHAnsi" w:hAnsi="Helv" w:cs="Helv"/>
                <w:i/>
                <w:iCs/>
                <w:lang w:val="en-IE" w:eastAsia="en-US"/>
              </w:rPr>
            </w:pPr>
            <w:r w:rsidRPr="0056102E">
              <w:rPr>
                <w:rFonts w:ascii="Helv" w:eastAsiaTheme="minorHAnsi" w:hAnsi="Helv" w:cs="Helv"/>
                <w:lang w:val="en-IE" w:eastAsia="en-US"/>
              </w:rPr>
              <w:t>The Public Service Superannuation (Age of Retirement) Act, 2018* set 70 years as the compulsory retirement age for public servants.</w:t>
            </w:r>
            <w:r w:rsidRPr="0056102E">
              <w:rPr>
                <w:rFonts w:ascii="Helv" w:eastAsiaTheme="minorHAnsi" w:hAnsi="Helv" w:cs="Helv"/>
                <w:i/>
                <w:iCs/>
                <w:lang w:val="en-IE" w:eastAsia="en-US"/>
              </w:rPr>
              <w:t xml:space="preserve"> </w:t>
            </w:r>
          </w:p>
          <w:p w14:paraId="193A8BF4" w14:textId="77777777" w:rsidR="006901B5" w:rsidRPr="0056102E" w:rsidRDefault="006901B5" w:rsidP="006901B5">
            <w:pPr>
              <w:autoSpaceDE w:val="0"/>
              <w:autoSpaceDN w:val="0"/>
              <w:adjustRightInd w:val="0"/>
              <w:rPr>
                <w:rFonts w:ascii="Helv" w:eastAsiaTheme="minorHAnsi" w:hAnsi="Helv" w:cs="Helv"/>
                <w:i/>
                <w:iCs/>
                <w:lang w:val="en-IE" w:eastAsia="en-US"/>
              </w:rPr>
            </w:pPr>
          </w:p>
          <w:p w14:paraId="7617C31D" w14:textId="77777777" w:rsidR="006901B5" w:rsidRPr="0056102E" w:rsidRDefault="006901B5" w:rsidP="006901B5">
            <w:pPr>
              <w:autoSpaceDE w:val="0"/>
              <w:autoSpaceDN w:val="0"/>
              <w:adjustRightInd w:val="0"/>
              <w:rPr>
                <w:rFonts w:ascii="Helv" w:eastAsiaTheme="minorHAnsi" w:hAnsi="Helv" w:cs="Helv"/>
                <w:b/>
                <w:bCs/>
                <w:i/>
                <w:iCs/>
                <w:u w:val="single"/>
                <w:lang w:val="en-IE" w:eastAsia="en-US"/>
              </w:rPr>
            </w:pPr>
            <w:r w:rsidRPr="0056102E">
              <w:rPr>
                <w:rFonts w:ascii="Helv" w:eastAsiaTheme="minorHAnsi" w:hAnsi="Helv" w:cs="Helv"/>
                <w:b/>
                <w:bCs/>
                <w:i/>
                <w:iCs/>
                <w:lang w:val="en-IE" w:eastAsia="en-US"/>
              </w:rPr>
              <w:t xml:space="preserve">* </w:t>
            </w:r>
            <w:r w:rsidRPr="0056102E">
              <w:rPr>
                <w:rFonts w:ascii="Helv" w:eastAsiaTheme="minorHAnsi" w:hAnsi="Helv" w:cs="Helv"/>
                <w:b/>
                <w:bCs/>
                <w:i/>
                <w:iCs/>
                <w:u w:val="single"/>
                <w:lang w:val="en-IE" w:eastAsia="en-US"/>
              </w:rPr>
              <w:t>Public Servants not affected by this legislation:</w:t>
            </w:r>
          </w:p>
          <w:p w14:paraId="08A52793" w14:textId="77777777" w:rsidR="006901B5" w:rsidRPr="0056102E" w:rsidRDefault="006901B5" w:rsidP="006901B5">
            <w:pPr>
              <w:autoSpaceDE w:val="0"/>
              <w:autoSpaceDN w:val="0"/>
              <w:adjustRightInd w:val="0"/>
              <w:rPr>
                <w:rFonts w:ascii="Helv" w:eastAsiaTheme="minorHAnsi" w:hAnsi="Helv" w:cs="Helv"/>
                <w:lang w:val="en-IE" w:eastAsia="en-US"/>
              </w:rPr>
            </w:pPr>
            <w:r w:rsidRPr="0056102E">
              <w:rPr>
                <w:rFonts w:ascii="Helv" w:eastAsiaTheme="minorHAnsi" w:hAnsi="Helv" w:cs="Helv"/>
                <w:lang w:val="en-IE" w:eastAsia="en-US"/>
              </w:rPr>
              <w:t>Public servants joining the public service, or re-joining the public service with a 26 week break in service, between 1 April 2004 and 31 December 2012 (new entrants) have no compulsory retirement age.</w:t>
            </w:r>
          </w:p>
          <w:p w14:paraId="42EBE594" w14:textId="77777777" w:rsidR="006901B5" w:rsidRPr="0056102E" w:rsidRDefault="006901B5" w:rsidP="006901B5">
            <w:pPr>
              <w:autoSpaceDE w:val="0"/>
              <w:autoSpaceDN w:val="0"/>
              <w:adjustRightInd w:val="0"/>
              <w:rPr>
                <w:rFonts w:ascii="Helv" w:eastAsiaTheme="minorHAnsi" w:hAnsi="Helv" w:cs="Helv"/>
                <w:lang w:val="en-IE" w:eastAsia="en-US"/>
              </w:rPr>
            </w:pPr>
          </w:p>
          <w:p w14:paraId="6ED33AED" w14:textId="77777777" w:rsidR="006901B5" w:rsidRPr="0056102E" w:rsidRDefault="006901B5" w:rsidP="006901B5">
            <w:pPr>
              <w:autoSpaceDE w:val="0"/>
              <w:autoSpaceDN w:val="0"/>
              <w:adjustRightInd w:val="0"/>
              <w:rPr>
                <w:rFonts w:ascii="Helv" w:eastAsiaTheme="minorHAnsi" w:hAnsi="Helv" w:cs="Helv"/>
                <w:lang w:val="en-IE" w:eastAsia="en-US"/>
              </w:rPr>
            </w:pPr>
            <w:r w:rsidRPr="0056102E">
              <w:rPr>
                <w:rFonts w:ascii="Helv" w:eastAsiaTheme="minorHAnsi" w:hAnsi="Helv" w:cs="Helv"/>
                <w:lang w:val="en-IE" w:eastAsia="en-US"/>
              </w:rPr>
              <w:t>Public servants, joining the public service or re-joining the public service after a 26 week break, after 1 January 2013 are members of the Single Pension Scheme and have a compulsory retirement age of 70.</w:t>
            </w:r>
          </w:p>
        </w:tc>
      </w:tr>
      <w:tr w:rsidR="0056102E" w:rsidRPr="0056102E" w14:paraId="3B2C6092" w14:textId="77777777" w:rsidTr="00734D81">
        <w:tc>
          <w:tcPr>
            <w:tcW w:w="1985" w:type="dxa"/>
          </w:tcPr>
          <w:p w14:paraId="67A24042" w14:textId="77777777" w:rsidR="006901B5" w:rsidRPr="0056102E" w:rsidRDefault="006901B5" w:rsidP="006901B5">
            <w:pPr>
              <w:jc w:val="both"/>
              <w:rPr>
                <w:rFonts w:ascii="Arial" w:hAnsi="Arial" w:cs="Arial"/>
                <w:b/>
                <w:bCs/>
              </w:rPr>
            </w:pPr>
            <w:r w:rsidRPr="0056102E">
              <w:rPr>
                <w:rFonts w:ascii="Arial" w:hAnsi="Arial" w:cs="Arial"/>
                <w:b/>
                <w:bCs/>
              </w:rPr>
              <w:t>Probation</w:t>
            </w:r>
          </w:p>
        </w:tc>
        <w:tc>
          <w:tcPr>
            <w:tcW w:w="7655" w:type="dxa"/>
          </w:tcPr>
          <w:p w14:paraId="568804C8" w14:textId="77777777" w:rsidR="006901B5" w:rsidRPr="0056102E" w:rsidRDefault="006901B5" w:rsidP="006901B5">
            <w:pPr>
              <w:pStyle w:val="Heading7"/>
              <w:rPr>
                <w:rFonts w:cs="Arial"/>
                <w:b w:val="0"/>
                <w:sz w:val="20"/>
              </w:rPr>
            </w:pPr>
            <w:r w:rsidRPr="0056102E">
              <w:rPr>
                <w:rFonts w:cs="Arial"/>
                <w:b w:val="0"/>
                <w:sz w:val="20"/>
              </w:rPr>
              <w:t xml:space="preserve">Every appointment of a person who is not already a permanent officer of the </w:t>
            </w:r>
            <w:r w:rsidRPr="0056102E">
              <w:rPr>
                <w:rFonts w:cs="Arial"/>
                <w:b w:val="0"/>
                <w:sz w:val="20"/>
                <w:shd w:val="clear" w:color="auto" w:fill="FFFFFF"/>
              </w:rPr>
              <w:t>Health Service Executive or of a Local Authority</w:t>
            </w:r>
            <w:r w:rsidRPr="0056102E">
              <w:rPr>
                <w:rFonts w:cs="Arial"/>
                <w:b w:val="0"/>
                <w:sz w:val="20"/>
              </w:rPr>
              <w:t xml:space="preserve"> shall be subject to a probationary period of 12 months as stipulated in the Department of Health Circular No.10/71.</w:t>
            </w:r>
          </w:p>
        </w:tc>
      </w:tr>
      <w:tr w:rsidR="0056102E" w:rsidRPr="0056102E" w14:paraId="1F87DAA5" w14:textId="77777777" w:rsidTr="00734D81">
        <w:trPr>
          <w:trHeight w:val="1976"/>
        </w:trPr>
        <w:tc>
          <w:tcPr>
            <w:tcW w:w="1985" w:type="dxa"/>
          </w:tcPr>
          <w:p w14:paraId="30819ACE" w14:textId="77777777" w:rsidR="006901B5" w:rsidRPr="0056102E" w:rsidRDefault="006901B5" w:rsidP="006901B5">
            <w:pPr>
              <w:rPr>
                <w:rFonts w:ascii="Arial" w:hAnsi="Arial" w:cs="Arial"/>
                <w:b/>
                <w:bCs/>
              </w:rPr>
            </w:pPr>
            <w:r w:rsidRPr="0056102E">
              <w:rPr>
                <w:rFonts w:ascii="Arial" w:hAnsi="Arial" w:cs="Arial"/>
                <w:b/>
                <w:bCs/>
              </w:rPr>
              <w:t>Protection of Persons Reporting Child Abuse Act 1998</w:t>
            </w:r>
          </w:p>
        </w:tc>
        <w:tc>
          <w:tcPr>
            <w:tcW w:w="7655" w:type="dxa"/>
          </w:tcPr>
          <w:p w14:paraId="771C9B89" w14:textId="77777777" w:rsidR="006901B5" w:rsidRPr="0056102E" w:rsidRDefault="006901B5" w:rsidP="006901B5">
            <w:pPr>
              <w:jc w:val="both"/>
              <w:rPr>
                <w:rFonts w:ascii="Arial" w:hAnsi="Arial" w:cs="Arial"/>
                <w:b/>
                <w:bCs/>
              </w:rPr>
            </w:pPr>
            <w:r w:rsidRPr="0056102E">
              <w:rPr>
                <w:rFonts w:ascii="Arial" w:hAnsi="Arial" w:cs="Arial"/>
              </w:rPr>
              <w:t>As this post is one of those designated under the Protection of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56102E" w:rsidRPr="0056102E" w14:paraId="2526AF12" w14:textId="77777777" w:rsidTr="00734D81">
        <w:trPr>
          <w:trHeight w:val="416"/>
        </w:trPr>
        <w:tc>
          <w:tcPr>
            <w:tcW w:w="1985" w:type="dxa"/>
          </w:tcPr>
          <w:p w14:paraId="39DBB9CB" w14:textId="77777777" w:rsidR="006901B5" w:rsidRPr="0056102E" w:rsidRDefault="006901B5" w:rsidP="006901B5">
            <w:pPr>
              <w:jc w:val="both"/>
              <w:rPr>
                <w:rFonts w:ascii="Arial" w:hAnsi="Arial" w:cs="Arial"/>
                <w:b/>
                <w:bCs/>
              </w:rPr>
            </w:pPr>
            <w:r w:rsidRPr="0056102E">
              <w:rPr>
                <w:rFonts w:ascii="Arial" w:hAnsi="Arial" w:cs="Arial"/>
                <w:b/>
                <w:bCs/>
              </w:rPr>
              <w:lastRenderedPageBreak/>
              <w:t>Mandated Person Children First Act 2015</w:t>
            </w:r>
          </w:p>
          <w:p w14:paraId="3D737005" w14:textId="77777777" w:rsidR="006901B5" w:rsidRPr="0056102E" w:rsidRDefault="006901B5" w:rsidP="006901B5">
            <w:pPr>
              <w:jc w:val="both"/>
              <w:rPr>
                <w:rFonts w:ascii="Arial" w:hAnsi="Arial" w:cs="Arial"/>
                <w:b/>
                <w:bCs/>
              </w:rPr>
            </w:pPr>
          </w:p>
          <w:p w14:paraId="109D5067" w14:textId="77777777" w:rsidR="006901B5" w:rsidRPr="0056102E" w:rsidRDefault="006901B5" w:rsidP="006901B5">
            <w:pPr>
              <w:jc w:val="both"/>
              <w:rPr>
                <w:rFonts w:ascii="Arial" w:hAnsi="Arial" w:cs="Arial"/>
                <w:b/>
                <w:bCs/>
                <w:highlight w:val="yellow"/>
              </w:rPr>
            </w:pPr>
          </w:p>
        </w:tc>
        <w:tc>
          <w:tcPr>
            <w:tcW w:w="7655" w:type="dxa"/>
          </w:tcPr>
          <w:p w14:paraId="7E22380F" w14:textId="77777777" w:rsidR="006901B5" w:rsidRPr="0056102E" w:rsidRDefault="006901B5" w:rsidP="006901B5">
            <w:pPr>
              <w:shd w:val="clear" w:color="auto" w:fill="FFFFFF"/>
              <w:rPr>
                <w:rFonts w:ascii="Arial" w:hAnsi="Arial" w:cs="Arial"/>
              </w:rPr>
            </w:pPr>
            <w:r w:rsidRPr="0056102E">
              <w:rPr>
                <w:rFonts w:ascii="Arial" w:hAnsi="Arial" w:cs="Arial"/>
                <w:iCs/>
              </w:rPr>
              <w:t>As a mandated person under the Children First Act 2015 you will have a legal obligation</w:t>
            </w:r>
            <w:r w:rsidRPr="0056102E">
              <w:rPr>
                <w:rFonts w:ascii="Arial" w:hAnsi="Arial" w:cs="Arial"/>
              </w:rPr>
              <w:t>:</w:t>
            </w:r>
          </w:p>
          <w:p w14:paraId="01CDA3F2" w14:textId="77777777" w:rsidR="006901B5" w:rsidRPr="0056102E" w:rsidRDefault="006901B5" w:rsidP="004234AB">
            <w:pPr>
              <w:pStyle w:val="ListParagraph"/>
              <w:numPr>
                <w:ilvl w:val="0"/>
                <w:numId w:val="2"/>
              </w:numPr>
              <w:shd w:val="clear" w:color="auto" w:fill="FFFFFF"/>
              <w:rPr>
                <w:rFonts w:ascii="Arial" w:hAnsi="Arial" w:cs="Arial"/>
              </w:rPr>
            </w:pPr>
            <w:r w:rsidRPr="0056102E">
              <w:rPr>
                <w:rFonts w:ascii="Arial" w:hAnsi="Arial" w:cs="Arial"/>
                <w:iCs/>
              </w:rPr>
              <w:t>To report child protection concerns at or above a defined threshold to TUSLA.</w:t>
            </w:r>
          </w:p>
          <w:p w14:paraId="49171E34" w14:textId="77777777" w:rsidR="006901B5" w:rsidRPr="0056102E" w:rsidRDefault="006901B5" w:rsidP="004234AB">
            <w:pPr>
              <w:pStyle w:val="ListParagraph"/>
              <w:numPr>
                <w:ilvl w:val="0"/>
                <w:numId w:val="2"/>
              </w:numPr>
              <w:shd w:val="clear" w:color="auto" w:fill="FFFFFF"/>
              <w:rPr>
                <w:rFonts w:ascii="Arial" w:hAnsi="Arial" w:cs="Arial"/>
              </w:rPr>
            </w:pPr>
            <w:r w:rsidRPr="0056102E">
              <w:rPr>
                <w:rFonts w:ascii="Arial" w:hAnsi="Arial" w:cs="Arial"/>
              </w:rPr>
              <w:t xml:space="preserve">To assist </w:t>
            </w:r>
            <w:proofErr w:type="spellStart"/>
            <w:r w:rsidRPr="0056102E">
              <w:rPr>
                <w:rFonts w:ascii="Arial" w:hAnsi="Arial" w:cs="Arial"/>
              </w:rPr>
              <w:t>Tusla</w:t>
            </w:r>
            <w:proofErr w:type="spellEnd"/>
            <w:r w:rsidRPr="0056102E">
              <w:rPr>
                <w:rFonts w:ascii="Arial" w:hAnsi="Arial" w:cs="Arial"/>
              </w:rPr>
              <w:t>, if requested, in assessing a concern which has been the subject of a mandated report.</w:t>
            </w:r>
          </w:p>
          <w:p w14:paraId="16EE9FF1" w14:textId="77777777" w:rsidR="006901B5" w:rsidRPr="0056102E" w:rsidRDefault="006901B5" w:rsidP="006901B5">
            <w:pPr>
              <w:pStyle w:val="ListParagraph"/>
              <w:shd w:val="clear" w:color="auto" w:fill="FFFFFF"/>
              <w:ind w:left="360"/>
              <w:rPr>
                <w:rFonts w:ascii="Arial" w:hAnsi="Arial" w:cs="Arial"/>
              </w:rPr>
            </w:pPr>
          </w:p>
          <w:p w14:paraId="5B7A8C02" w14:textId="77777777" w:rsidR="006901B5" w:rsidRPr="0056102E" w:rsidRDefault="006901B5" w:rsidP="006901B5">
            <w:pPr>
              <w:shd w:val="clear" w:color="auto" w:fill="FFFFFF"/>
              <w:rPr>
                <w:rFonts w:ascii="Arial" w:hAnsi="Arial" w:cs="Arial"/>
              </w:rPr>
            </w:pPr>
            <w:r w:rsidRPr="0056102E">
              <w:rPr>
                <w:rFonts w:ascii="Arial" w:hAnsi="Arial" w:cs="Arial"/>
              </w:rPr>
              <w:t>You will remain a mandated person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p w14:paraId="075A100E" w14:textId="77777777" w:rsidR="006901B5" w:rsidRPr="0056102E" w:rsidRDefault="006901B5" w:rsidP="006901B5">
            <w:pPr>
              <w:jc w:val="both"/>
              <w:rPr>
                <w:rFonts w:ascii="Arial" w:hAnsi="Arial" w:cs="Arial"/>
              </w:rPr>
            </w:pPr>
          </w:p>
        </w:tc>
      </w:tr>
      <w:tr w:rsidR="0056102E" w:rsidRPr="0056102E" w14:paraId="3D07DC67" w14:textId="77777777" w:rsidTr="00734D81">
        <w:trPr>
          <w:trHeight w:val="1138"/>
        </w:trPr>
        <w:tc>
          <w:tcPr>
            <w:tcW w:w="1985" w:type="dxa"/>
            <w:tcBorders>
              <w:top w:val="single" w:sz="4" w:space="0" w:color="auto"/>
              <w:left w:val="single" w:sz="4" w:space="0" w:color="auto"/>
              <w:bottom w:val="single" w:sz="4" w:space="0" w:color="auto"/>
              <w:right w:val="single" w:sz="4" w:space="0" w:color="auto"/>
            </w:tcBorders>
          </w:tcPr>
          <w:p w14:paraId="5817120A" w14:textId="77777777" w:rsidR="006901B5" w:rsidRPr="0056102E" w:rsidRDefault="006901B5" w:rsidP="006901B5">
            <w:pPr>
              <w:jc w:val="both"/>
              <w:rPr>
                <w:rFonts w:ascii="Arial" w:hAnsi="Arial" w:cs="Arial"/>
                <w:b/>
                <w:bCs/>
              </w:rPr>
            </w:pPr>
            <w:r w:rsidRPr="0056102E">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081BF4EF" w14:textId="77777777" w:rsidR="006901B5" w:rsidRPr="0056102E" w:rsidRDefault="006901B5" w:rsidP="006901B5">
            <w:pPr>
              <w:jc w:val="both"/>
              <w:rPr>
                <w:rFonts w:ascii="Arial" w:hAnsi="Arial" w:cs="Arial"/>
              </w:rPr>
            </w:pPr>
            <w:r w:rsidRPr="0056102E">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56102E">
              <w:rPr>
                <w:rFonts w:ascii="Arial" w:hAnsi="Arial" w:cs="Arial"/>
                <w:iCs/>
              </w:rPr>
              <w:t>and comply with associated HSE protocols for implementing and maintaining these standards as appropriate to the role.</w:t>
            </w:r>
          </w:p>
          <w:p w14:paraId="33902C7F" w14:textId="77777777" w:rsidR="006901B5" w:rsidRPr="0056102E" w:rsidRDefault="006901B5" w:rsidP="006901B5">
            <w:pPr>
              <w:jc w:val="both"/>
              <w:rPr>
                <w:rFonts w:ascii="Arial" w:hAnsi="Arial" w:cs="Arial"/>
              </w:rPr>
            </w:pPr>
          </w:p>
        </w:tc>
      </w:tr>
      <w:tr w:rsidR="0056102E" w:rsidRPr="0056102E" w14:paraId="34C49391" w14:textId="77777777" w:rsidTr="00734D81">
        <w:trPr>
          <w:trHeight w:val="1138"/>
        </w:trPr>
        <w:tc>
          <w:tcPr>
            <w:tcW w:w="1985" w:type="dxa"/>
            <w:tcBorders>
              <w:top w:val="single" w:sz="4" w:space="0" w:color="auto"/>
              <w:left w:val="single" w:sz="4" w:space="0" w:color="auto"/>
              <w:bottom w:val="single" w:sz="4" w:space="0" w:color="auto"/>
              <w:right w:val="single" w:sz="4" w:space="0" w:color="auto"/>
            </w:tcBorders>
          </w:tcPr>
          <w:p w14:paraId="719F3435" w14:textId="77777777" w:rsidR="006901B5" w:rsidRPr="0056102E" w:rsidRDefault="006901B5" w:rsidP="006901B5">
            <w:pPr>
              <w:jc w:val="both"/>
              <w:rPr>
                <w:rFonts w:ascii="Arial" w:hAnsi="Arial" w:cs="Arial"/>
                <w:b/>
                <w:bCs/>
              </w:rPr>
            </w:pPr>
            <w:r w:rsidRPr="0056102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03A2B877" w14:textId="77777777" w:rsidR="006901B5" w:rsidRPr="0056102E" w:rsidRDefault="006901B5" w:rsidP="006901B5">
            <w:pPr>
              <w:jc w:val="both"/>
              <w:rPr>
                <w:rFonts w:ascii="Arial" w:hAnsi="Arial" w:cs="Arial"/>
              </w:rPr>
            </w:pPr>
            <w:r w:rsidRPr="0056102E">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148B4D3A" w14:textId="77777777" w:rsidR="006901B5" w:rsidRPr="0056102E" w:rsidRDefault="006901B5" w:rsidP="006901B5">
            <w:pPr>
              <w:ind w:firstLine="720"/>
              <w:jc w:val="both"/>
              <w:rPr>
                <w:rFonts w:ascii="Arial" w:hAnsi="Arial" w:cs="Arial"/>
              </w:rPr>
            </w:pPr>
          </w:p>
          <w:p w14:paraId="3F1E730D" w14:textId="77777777" w:rsidR="006901B5" w:rsidRPr="0056102E" w:rsidRDefault="006901B5" w:rsidP="006901B5">
            <w:pPr>
              <w:jc w:val="both"/>
              <w:rPr>
                <w:rFonts w:ascii="Arial" w:hAnsi="Arial" w:cs="Arial"/>
              </w:rPr>
            </w:pPr>
            <w:r w:rsidRPr="0056102E">
              <w:rPr>
                <w:rFonts w:ascii="Arial" w:hAnsi="Arial" w:cs="Arial"/>
              </w:rPr>
              <w:t>Key responsibilities include:</w:t>
            </w:r>
          </w:p>
          <w:p w14:paraId="0E30906B" w14:textId="77777777" w:rsidR="006901B5" w:rsidRPr="0056102E" w:rsidRDefault="006901B5" w:rsidP="006901B5">
            <w:pPr>
              <w:jc w:val="both"/>
              <w:rPr>
                <w:rFonts w:ascii="Arial" w:hAnsi="Arial" w:cs="Arial"/>
                <w:highlight w:val="yellow"/>
              </w:rPr>
            </w:pPr>
          </w:p>
          <w:p w14:paraId="7821126A" w14:textId="77777777" w:rsidR="006901B5" w:rsidRPr="0056102E" w:rsidRDefault="006901B5" w:rsidP="004234AB">
            <w:pPr>
              <w:pStyle w:val="ListParagraph"/>
              <w:numPr>
                <w:ilvl w:val="0"/>
                <w:numId w:val="3"/>
              </w:numPr>
              <w:ind w:left="714" w:hanging="357"/>
              <w:jc w:val="both"/>
              <w:rPr>
                <w:rFonts w:ascii="Arial" w:hAnsi="Arial" w:cs="Arial"/>
              </w:rPr>
            </w:pPr>
            <w:r w:rsidRPr="0056102E">
              <w:rPr>
                <w:rFonts w:ascii="Arial" w:hAnsi="Arial" w:cs="Arial"/>
              </w:rPr>
              <w:t>Developing a SSSS for the department/service</w:t>
            </w:r>
            <w:r w:rsidRPr="0056102E">
              <w:rPr>
                <w:rStyle w:val="FootnoteReference"/>
                <w:rFonts w:ascii="Arial" w:eastAsia="Calibri" w:hAnsi="Arial" w:cs="Arial"/>
              </w:rPr>
              <w:footnoteReference w:id="1"/>
            </w:r>
            <w:r w:rsidRPr="0056102E">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27CC5988" w14:textId="77777777" w:rsidR="006901B5" w:rsidRPr="0056102E" w:rsidRDefault="006901B5" w:rsidP="004234AB">
            <w:pPr>
              <w:pStyle w:val="ListParagraph"/>
              <w:numPr>
                <w:ilvl w:val="0"/>
                <w:numId w:val="3"/>
              </w:numPr>
              <w:ind w:left="714" w:hanging="357"/>
              <w:jc w:val="both"/>
              <w:rPr>
                <w:rFonts w:ascii="Arial" w:hAnsi="Arial" w:cs="Arial"/>
              </w:rPr>
            </w:pPr>
            <w:r w:rsidRPr="0056102E">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659374F8" w14:textId="77777777" w:rsidR="006901B5" w:rsidRPr="0056102E" w:rsidRDefault="006901B5" w:rsidP="004234AB">
            <w:pPr>
              <w:pStyle w:val="ListParagraph"/>
              <w:numPr>
                <w:ilvl w:val="0"/>
                <w:numId w:val="3"/>
              </w:numPr>
              <w:ind w:left="714" w:hanging="357"/>
              <w:jc w:val="both"/>
              <w:rPr>
                <w:rFonts w:ascii="Arial" w:hAnsi="Arial" w:cs="Arial"/>
              </w:rPr>
            </w:pPr>
            <w:r w:rsidRPr="0056102E">
              <w:rPr>
                <w:rFonts w:ascii="Arial" w:hAnsi="Arial" w:cs="Arial"/>
              </w:rPr>
              <w:t>Consulting and communicating with staff and safety representatives on OSH matters.</w:t>
            </w:r>
          </w:p>
          <w:p w14:paraId="64FB41A2" w14:textId="77777777" w:rsidR="006901B5" w:rsidRPr="0056102E" w:rsidRDefault="006901B5" w:rsidP="004234AB">
            <w:pPr>
              <w:pStyle w:val="ListParagraph"/>
              <w:numPr>
                <w:ilvl w:val="0"/>
                <w:numId w:val="3"/>
              </w:numPr>
              <w:ind w:left="714" w:hanging="357"/>
              <w:jc w:val="both"/>
              <w:rPr>
                <w:rFonts w:ascii="Arial" w:hAnsi="Arial" w:cs="Arial"/>
              </w:rPr>
            </w:pPr>
            <w:r w:rsidRPr="0056102E">
              <w:rPr>
                <w:rFonts w:ascii="Arial" w:hAnsi="Arial" w:cs="Arial"/>
              </w:rPr>
              <w:t>Ensuring a training needs assessment (TNA) is undertaken for employees, facilitating their attendance at statutory OSH training, and ensuring records are maintained for each employee.</w:t>
            </w:r>
          </w:p>
          <w:p w14:paraId="1611C124" w14:textId="77777777" w:rsidR="006901B5" w:rsidRPr="0056102E" w:rsidRDefault="006901B5" w:rsidP="004234AB">
            <w:pPr>
              <w:pStyle w:val="ListParagraph"/>
              <w:numPr>
                <w:ilvl w:val="0"/>
                <w:numId w:val="3"/>
              </w:numPr>
              <w:ind w:left="714" w:hanging="357"/>
              <w:jc w:val="both"/>
              <w:rPr>
                <w:rFonts w:ascii="Arial" w:hAnsi="Arial" w:cs="Arial"/>
              </w:rPr>
            </w:pPr>
            <w:r w:rsidRPr="0056102E">
              <w:rPr>
                <w:rFonts w:ascii="Arial" w:hAnsi="Arial" w:cs="Arial"/>
              </w:rPr>
              <w:t>Ensuring that all incidents occurring within the relevant department/service are appropriately managed and investigated in accordance with HSE procedures</w:t>
            </w:r>
            <w:r w:rsidRPr="0056102E">
              <w:rPr>
                <w:rStyle w:val="FootnoteReference"/>
                <w:rFonts w:ascii="Arial" w:eastAsia="Calibri" w:hAnsi="Arial" w:cs="Arial"/>
              </w:rPr>
              <w:footnoteReference w:id="2"/>
            </w:r>
            <w:r w:rsidRPr="0056102E">
              <w:rPr>
                <w:rFonts w:ascii="Arial" w:hAnsi="Arial" w:cs="Arial"/>
              </w:rPr>
              <w:t>.</w:t>
            </w:r>
          </w:p>
          <w:p w14:paraId="422B3B06" w14:textId="77777777" w:rsidR="006901B5" w:rsidRPr="0056102E" w:rsidRDefault="006901B5" w:rsidP="004234AB">
            <w:pPr>
              <w:pStyle w:val="ListParagraph"/>
              <w:numPr>
                <w:ilvl w:val="0"/>
                <w:numId w:val="3"/>
              </w:numPr>
              <w:ind w:left="714" w:hanging="357"/>
              <w:jc w:val="both"/>
              <w:rPr>
                <w:rFonts w:ascii="Arial" w:hAnsi="Arial" w:cs="Arial"/>
              </w:rPr>
            </w:pPr>
            <w:r w:rsidRPr="0056102E">
              <w:rPr>
                <w:rFonts w:ascii="Arial" w:hAnsi="Arial" w:cs="Arial"/>
              </w:rPr>
              <w:t>Seeking advice from health and safety professionals through the National Health and Safety Function Helpdesk as appropriate.</w:t>
            </w:r>
          </w:p>
          <w:p w14:paraId="0F8430D2" w14:textId="77777777" w:rsidR="006901B5" w:rsidRPr="0056102E" w:rsidRDefault="006901B5" w:rsidP="004234AB">
            <w:pPr>
              <w:pStyle w:val="ListParagraph"/>
              <w:numPr>
                <w:ilvl w:val="0"/>
                <w:numId w:val="3"/>
              </w:numPr>
              <w:ind w:left="714" w:hanging="357"/>
              <w:jc w:val="both"/>
              <w:rPr>
                <w:rFonts w:ascii="Arial" w:hAnsi="Arial" w:cs="Arial"/>
              </w:rPr>
            </w:pPr>
            <w:r w:rsidRPr="0056102E">
              <w:rPr>
                <w:rFonts w:ascii="Arial" w:hAnsi="Arial" w:cs="Arial"/>
                <w:iCs/>
              </w:rPr>
              <w:t>Reviewing the health and safety performance of the ward/department/service and staff through, respectively, local audit and performance achievement meetings for example.</w:t>
            </w:r>
          </w:p>
          <w:p w14:paraId="5D51A162" w14:textId="77777777" w:rsidR="006901B5" w:rsidRPr="0056102E" w:rsidRDefault="006901B5" w:rsidP="006901B5">
            <w:pPr>
              <w:jc w:val="both"/>
              <w:rPr>
                <w:rFonts w:ascii="Arial" w:hAnsi="Arial" w:cs="Arial"/>
              </w:rPr>
            </w:pPr>
          </w:p>
          <w:p w14:paraId="1FA9162E" w14:textId="77777777" w:rsidR="006901B5" w:rsidRPr="0056102E" w:rsidRDefault="006901B5" w:rsidP="006901B5">
            <w:pPr>
              <w:jc w:val="both"/>
              <w:rPr>
                <w:rFonts w:ascii="Arial" w:hAnsi="Arial" w:cs="Arial"/>
              </w:rPr>
            </w:pPr>
            <w:r w:rsidRPr="0056102E">
              <w:rPr>
                <w:rFonts w:ascii="Arial" w:hAnsi="Arial" w:cs="Arial"/>
                <w:b/>
              </w:rPr>
              <w:t>Note</w:t>
            </w:r>
            <w:r w:rsidRPr="0056102E">
              <w:rPr>
                <w:rFonts w:ascii="Arial" w:hAnsi="Arial" w:cs="Arial"/>
              </w:rPr>
              <w:t xml:space="preserve">: Detailed roles and responsibilities of Line Managers are outlined in local SSSS. </w:t>
            </w:r>
          </w:p>
        </w:tc>
      </w:tr>
    </w:tbl>
    <w:p w14:paraId="745DE5A2" w14:textId="77777777" w:rsidR="00331353" w:rsidRPr="0056102E" w:rsidRDefault="00331353" w:rsidP="00331353">
      <w:pPr>
        <w:jc w:val="both"/>
        <w:rPr>
          <w:rFonts w:ascii="Arial" w:hAnsi="Arial" w:cs="Arial"/>
        </w:rPr>
      </w:pPr>
    </w:p>
    <w:sectPr w:rsidR="00331353" w:rsidRPr="0056102E" w:rsidSect="009D6F72">
      <w:footerReference w:type="even" r:id="rId15"/>
      <w:pgSz w:w="11906" w:h="16838"/>
      <w:pgMar w:top="567"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40F2B" w14:textId="77777777" w:rsidR="00B1602C" w:rsidRDefault="00B1602C">
      <w:r>
        <w:separator/>
      </w:r>
    </w:p>
  </w:endnote>
  <w:endnote w:type="continuationSeparator" w:id="0">
    <w:p w14:paraId="41CA687B" w14:textId="77777777" w:rsidR="00B1602C" w:rsidRDefault="00B1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FD2A" w14:textId="77777777" w:rsidR="00BE15CB" w:rsidRDefault="00BE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91166A" w14:textId="77777777" w:rsidR="00BE15CB" w:rsidRDefault="00BE1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7E8ED" w14:textId="77777777" w:rsidR="00B1602C" w:rsidRDefault="00B1602C">
      <w:r>
        <w:separator/>
      </w:r>
    </w:p>
  </w:footnote>
  <w:footnote w:type="continuationSeparator" w:id="0">
    <w:p w14:paraId="6111161B" w14:textId="77777777" w:rsidR="00B1602C" w:rsidRDefault="00B1602C">
      <w:r>
        <w:continuationSeparator/>
      </w:r>
    </w:p>
  </w:footnote>
  <w:footnote w:id="1">
    <w:p w14:paraId="17B7D099" w14:textId="77777777" w:rsidR="00BE15CB" w:rsidRDefault="00BE15CB" w:rsidP="006901B5">
      <w:pPr>
        <w:pStyle w:val="FootnoteText"/>
        <w:rPr>
          <w:rFonts w:eastAsiaTheme="minorHAnsi"/>
          <w:lang w:val="en-IE" w:eastAsia="en-US"/>
        </w:rPr>
      </w:pPr>
    </w:p>
    <w:p w14:paraId="01CA4212" w14:textId="77777777" w:rsidR="00BE15CB" w:rsidRDefault="00BE15CB" w:rsidP="006901B5">
      <w:pPr>
        <w:pStyle w:val="FootnoteText"/>
        <w:rPr>
          <w:rFonts w:eastAsiaTheme="minorHAnsi"/>
          <w:lang w:val="en-IE" w:eastAsia="en-US"/>
        </w:rPr>
      </w:pPr>
    </w:p>
    <w:p w14:paraId="47556F22" w14:textId="77777777" w:rsidR="00BE15CB" w:rsidRPr="00A74F7D" w:rsidRDefault="00BE15CB" w:rsidP="004F6168">
      <w:pPr>
        <w:pStyle w:val="FootnoteText"/>
        <w:rPr>
          <w:rFonts w:ascii="Arial" w:eastAsiaTheme="minorHAnsi" w:hAnsi="Arial" w:cs="Arial"/>
          <w:lang w:val="en-IE" w:eastAsia="en-US"/>
        </w:rPr>
      </w:pPr>
    </w:p>
    <w:p w14:paraId="33953909" w14:textId="77777777" w:rsidR="00BE15CB" w:rsidRDefault="00BE15CB" w:rsidP="00734D81">
      <w:pPr>
        <w:pStyle w:val="FootnoteText"/>
      </w:pPr>
    </w:p>
  </w:footnote>
  <w:footnote w:id="2">
    <w:p w14:paraId="7EB9EE79" w14:textId="77777777" w:rsidR="00BE15CB" w:rsidRPr="00DD13C2" w:rsidRDefault="00BE15CB" w:rsidP="00734D8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025798"/>
    <w:multiLevelType w:val="hybridMultilevel"/>
    <w:tmpl w:val="DAEE5DC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3956E36"/>
    <w:multiLevelType w:val="hybridMultilevel"/>
    <w:tmpl w:val="1F823B48"/>
    <w:lvl w:ilvl="0" w:tplc="8DB6EA0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B2E70F2"/>
    <w:multiLevelType w:val="hybridMultilevel"/>
    <w:tmpl w:val="75DE2A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41908D7"/>
    <w:multiLevelType w:val="hybridMultilevel"/>
    <w:tmpl w:val="98322D24"/>
    <w:lvl w:ilvl="0" w:tplc="F8F09B0A">
      <w:start w:val="1"/>
      <w:numFmt w:val="bullet"/>
      <w:lvlText w:val=""/>
      <w:lvlJc w:val="left"/>
      <w:pPr>
        <w:ind w:left="360" w:hanging="360"/>
      </w:pPr>
      <w:rPr>
        <w:rFonts w:ascii="Symbol" w:hAnsi="Symbol" w:hint="default"/>
        <w:color w:val="000099"/>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9" w15:restartNumberingAfterBreak="0">
    <w:nsid w:val="28697F35"/>
    <w:multiLevelType w:val="hybridMultilevel"/>
    <w:tmpl w:val="D2D0F5DA"/>
    <w:lvl w:ilvl="0" w:tplc="3196C74A">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2F215472"/>
    <w:multiLevelType w:val="hybridMultilevel"/>
    <w:tmpl w:val="DA1C16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D621CC7"/>
    <w:multiLevelType w:val="hybridMultilevel"/>
    <w:tmpl w:val="47B44FC0"/>
    <w:lvl w:ilvl="0" w:tplc="08090001">
      <w:start w:val="1"/>
      <w:numFmt w:val="bullet"/>
      <w:lvlText w:val=""/>
      <w:lvlJc w:val="left"/>
      <w:pPr>
        <w:tabs>
          <w:tab w:val="num" w:pos="363"/>
        </w:tabs>
        <w:ind w:left="363" w:hanging="360"/>
      </w:pPr>
      <w:rPr>
        <w:rFonts w:ascii="Symbol" w:hAnsi="Symbol"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3" w15:restartNumberingAfterBreak="0">
    <w:nsid w:val="41C55DDC"/>
    <w:multiLevelType w:val="hybridMultilevel"/>
    <w:tmpl w:val="1FBE41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4270775A"/>
    <w:multiLevelType w:val="hybridMultilevel"/>
    <w:tmpl w:val="1DA2573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4DD36933"/>
    <w:multiLevelType w:val="hybridMultilevel"/>
    <w:tmpl w:val="FB569618"/>
    <w:lvl w:ilvl="0" w:tplc="1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273D9F"/>
    <w:multiLevelType w:val="hybridMultilevel"/>
    <w:tmpl w:val="599AD5EC"/>
    <w:lvl w:ilvl="0" w:tplc="3196C74A">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8EB0509"/>
    <w:multiLevelType w:val="hybridMultilevel"/>
    <w:tmpl w:val="7D1AF452"/>
    <w:lvl w:ilvl="0" w:tplc="B9187B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1C35A2"/>
    <w:multiLevelType w:val="hybridMultilevel"/>
    <w:tmpl w:val="5462C1F0"/>
    <w:lvl w:ilvl="0" w:tplc="691CB760">
      <w:start w:val="1"/>
      <w:numFmt w:val="upperRoman"/>
      <w:lvlText w:val="%1)"/>
      <w:lvlJc w:val="left"/>
      <w:pPr>
        <w:ind w:left="1440" w:hanging="720"/>
      </w:pPr>
      <w:rPr>
        <w:rFonts w:ascii="Calibri" w:hAnsi="Calibri" w:cs="Calibri" w:hint="default"/>
        <w:sz w:val="22"/>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6A524CE"/>
    <w:multiLevelType w:val="hybridMultilevel"/>
    <w:tmpl w:val="40C67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A102A1A"/>
    <w:multiLevelType w:val="hybridMultilevel"/>
    <w:tmpl w:val="B4D26BAE"/>
    <w:lvl w:ilvl="0" w:tplc="3196C74A">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DCD7C07"/>
    <w:multiLevelType w:val="hybridMultilevel"/>
    <w:tmpl w:val="3BE4EDD8"/>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299" w:hanging="360"/>
      </w:pPr>
      <w:rPr>
        <w:rFonts w:ascii="Courier New" w:hAnsi="Courier New" w:cs="Courier New" w:hint="default"/>
      </w:rPr>
    </w:lvl>
    <w:lvl w:ilvl="2" w:tplc="18090005" w:tentative="1">
      <w:start w:val="1"/>
      <w:numFmt w:val="bullet"/>
      <w:lvlText w:val=""/>
      <w:lvlJc w:val="left"/>
      <w:pPr>
        <w:ind w:left="2019" w:hanging="360"/>
      </w:pPr>
      <w:rPr>
        <w:rFonts w:ascii="Wingdings" w:hAnsi="Wingdings" w:hint="default"/>
      </w:rPr>
    </w:lvl>
    <w:lvl w:ilvl="3" w:tplc="18090001" w:tentative="1">
      <w:start w:val="1"/>
      <w:numFmt w:val="bullet"/>
      <w:lvlText w:val=""/>
      <w:lvlJc w:val="left"/>
      <w:pPr>
        <w:ind w:left="2739" w:hanging="360"/>
      </w:pPr>
      <w:rPr>
        <w:rFonts w:ascii="Symbol" w:hAnsi="Symbol" w:hint="default"/>
      </w:rPr>
    </w:lvl>
    <w:lvl w:ilvl="4" w:tplc="18090003" w:tentative="1">
      <w:start w:val="1"/>
      <w:numFmt w:val="bullet"/>
      <w:lvlText w:val="o"/>
      <w:lvlJc w:val="left"/>
      <w:pPr>
        <w:ind w:left="3459" w:hanging="360"/>
      </w:pPr>
      <w:rPr>
        <w:rFonts w:ascii="Courier New" w:hAnsi="Courier New" w:cs="Courier New" w:hint="default"/>
      </w:rPr>
    </w:lvl>
    <w:lvl w:ilvl="5" w:tplc="18090005" w:tentative="1">
      <w:start w:val="1"/>
      <w:numFmt w:val="bullet"/>
      <w:lvlText w:val=""/>
      <w:lvlJc w:val="left"/>
      <w:pPr>
        <w:ind w:left="4179" w:hanging="360"/>
      </w:pPr>
      <w:rPr>
        <w:rFonts w:ascii="Wingdings" w:hAnsi="Wingdings" w:hint="default"/>
      </w:rPr>
    </w:lvl>
    <w:lvl w:ilvl="6" w:tplc="18090001" w:tentative="1">
      <w:start w:val="1"/>
      <w:numFmt w:val="bullet"/>
      <w:lvlText w:val=""/>
      <w:lvlJc w:val="left"/>
      <w:pPr>
        <w:ind w:left="4899" w:hanging="360"/>
      </w:pPr>
      <w:rPr>
        <w:rFonts w:ascii="Symbol" w:hAnsi="Symbol" w:hint="default"/>
      </w:rPr>
    </w:lvl>
    <w:lvl w:ilvl="7" w:tplc="18090003" w:tentative="1">
      <w:start w:val="1"/>
      <w:numFmt w:val="bullet"/>
      <w:lvlText w:val="o"/>
      <w:lvlJc w:val="left"/>
      <w:pPr>
        <w:ind w:left="5619" w:hanging="360"/>
      </w:pPr>
      <w:rPr>
        <w:rFonts w:ascii="Courier New" w:hAnsi="Courier New" w:cs="Courier New" w:hint="default"/>
      </w:rPr>
    </w:lvl>
    <w:lvl w:ilvl="8" w:tplc="18090005" w:tentative="1">
      <w:start w:val="1"/>
      <w:numFmt w:val="bullet"/>
      <w:lvlText w:val=""/>
      <w:lvlJc w:val="left"/>
      <w:pPr>
        <w:ind w:left="6339" w:hanging="360"/>
      </w:pPr>
      <w:rPr>
        <w:rFonts w:ascii="Wingdings" w:hAnsi="Wingdings" w:hint="default"/>
      </w:rPr>
    </w:lvl>
  </w:abstractNum>
  <w:abstractNum w:abstractNumId="24"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433623136">
    <w:abstractNumId w:val="17"/>
  </w:num>
  <w:num w:numId="2" w16cid:durableId="490412831">
    <w:abstractNumId w:val="5"/>
  </w:num>
  <w:num w:numId="3" w16cid:durableId="1517307245">
    <w:abstractNumId w:val="10"/>
  </w:num>
  <w:num w:numId="4" w16cid:durableId="382681956">
    <w:abstractNumId w:val="20"/>
  </w:num>
  <w:num w:numId="5" w16cid:durableId="272439399">
    <w:abstractNumId w:val="19"/>
  </w:num>
  <w:num w:numId="6" w16cid:durableId="275329853">
    <w:abstractNumId w:val="24"/>
  </w:num>
  <w:num w:numId="7" w16cid:durableId="313991566">
    <w:abstractNumId w:val="23"/>
  </w:num>
  <w:num w:numId="8" w16cid:durableId="1368026130">
    <w:abstractNumId w:val="3"/>
  </w:num>
  <w:num w:numId="9" w16cid:durableId="1602183585">
    <w:abstractNumId w:val="22"/>
  </w:num>
  <w:num w:numId="10" w16cid:durableId="1278291196">
    <w:abstractNumId w:val="9"/>
  </w:num>
  <w:num w:numId="11" w16cid:durableId="1863081415">
    <w:abstractNumId w:val="16"/>
  </w:num>
  <w:num w:numId="12" w16cid:durableId="224802063">
    <w:abstractNumId w:val="12"/>
  </w:num>
  <w:num w:numId="13" w16cid:durableId="433136771">
    <w:abstractNumId w:val="14"/>
  </w:num>
  <w:num w:numId="14" w16cid:durableId="1878197952">
    <w:abstractNumId w:val="15"/>
  </w:num>
  <w:num w:numId="15" w16cid:durableId="1917863152">
    <w:abstractNumId w:val="13"/>
  </w:num>
  <w:num w:numId="16" w16cid:durableId="321588451">
    <w:abstractNumId w:val="8"/>
  </w:num>
  <w:num w:numId="17" w16cid:durableId="1949001040">
    <w:abstractNumId w:val="7"/>
  </w:num>
  <w:num w:numId="18" w16cid:durableId="1839227019">
    <w:abstractNumId w:val="23"/>
  </w:num>
  <w:num w:numId="19" w16cid:durableId="1490054047">
    <w:abstractNumId w:val="4"/>
  </w:num>
  <w:num w:numId="20" w16cid:durableId="2055228057">
    <w:abstractNumId w:val="6"/>
  </w:num>
  <w:num w:numId="21" w16cid:durableId="780534156">
    <w:abstractNumId w:val="11"/>
  </w:num>
  <w:num w:numId="22" w16cid:durableId="324632283">
    <w:abstractNumId w:val="21"/>
  </w:num>
  <w:num w:numId="23" w16cid:durableId="1562910156">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1A64"/>
    <w:rsid w:val="0000349A"/>
    <w:rsid w:val="00012785"/>
    <w:rsid w:val="000429DE"/>
    <w:rsid w:val="00084371"/>
    <w:rsid w:val="00085C87"/>
    <w:rsid w:val="000D40B7"/>
    <w:rsid w:val="000F0F0B"/>
    <w:rsid w:val="000F4FE6"/>
    <w:rsid w:val="000F5671"/>
    <w:rsid w:val="00116338"/>
    <w:rsid w:val="001350D2"/>
    <w:rsid w:val="00142CD5"/>
    <w:rsid w:val="00157E57"/>
    <w:rsid w:val="00162D38"/>
    <w:rsid w:val="00165203"/>
    <w:rsid w:val="00166E0B"/>
    <w:rsid w:val="00166FC2"/>
    <w:rsid w:val="001826A7"/>
    <w:rsid w:val="001D297B"/>
    <w:rsid w:val="001D652C"/>
    <w:rsid w:val="001E257C"/>
    <w:rsid w:val="001F386D"/>
    <w:rsid w:val="0021298F"/>
    <w:rsid w:val="002317E7"/>
    <w:rsid w:val="00243763"/>
    <w:rsid w:val="00272B1D"/>
    <w:rsid w:val="00275DFC"/>
    <w:rsid w:val="00290929"/>
    <w:rsid w:val="002E59FF"/>
    <w:rsid w:val="00302C6E"/>
    <w:rsid w:val="0031105F"/>
    <w:rsid w:val="00313270"/>
    <w:rsid w:val="00316301"/>
    <w:rsid w:val="00331353"/>
    <w:rsid w:val="00381E15"/>
    <w:rsid w:val="00383CD0"/>
    <w:rsid w:val="00384FEE"/>
    <w:rsid w:val="003949FC"/>
    <w:rsid w:val="00397A9A"/>
    <w:rsid w:val="003E3FE8"/>
    <w:rsid w:val="003F1782"/>
    <w:rsid w:val="003F75D4"/>
    <w:rsid w:val="004234AB"/>
    <w:rsid w:val="00426D0B"/>
    <w:rsid w:val="004411AD"/>
    <w:rsid w:val="00454DA3"/>
    <w:rsid w:val="004735FE"/>
    <w:rsid w:val="00476844"/>
    <w:rsid w:val="00484EA1"/>
    <w:rsid w:val="00485BBB"/>
    <w:rsid w:val="00492F99"/>
    <w:rsid w:val="004967B8"/>
    <w:rsid w:val="004D0111"/>
    <w:rsid w:val="004D0954"/>
    <w:rsid w:val="004F6168"/>
    <w:rsid w:val="0051627A"/>
    <w:rsid w:val="0051675D"/>
    <w:rsid w:val="00522C71"/>
    <w:rsid w:val="00527F3F"/>
    <w:rsid w:val="00532C96"/>
    <w:rsid w:val="00533A2A"/>
    <w:rsid w:val="005432D0"/>
    <w:rsid w:val="00551C75"/>
    <w:rsid w:val="005540E9"/>
    <w:rsid w:val="0056102E"/>
    <w:rsid w:val="005725FE"/>
    <w:rsid w:val="005727D6"/>
    <w:rsid w:val="0059459B"/>
    <w:rsid w:val="00596FF8"/>
    <w:rsid w:val="005A6040"/>
    <w:rsid w:val="005D6D30"/>
    <w:rsid w:val="005D7113"/>
    <w:rsid w:val="005E2360"/>
    <w:rsid w:val="005E59EE"/>
    <w:rsid w:val="005F4246"/>
    <w:rsid w:val="00601F98"/>
    <w:rsid w:val="006344FF"/>
    <w:rsid w:val="0064154D"/>
    <w:rsid w:val="006462D3"/>
    <w:rsid w:val="006674A4"/>
    <w:rsid w:val="006901B5"/>
    <w:rsid w:val="006F5A69"/>
    <w:rsid w:val="006F697A"/>
    <w:rsid w:val="00700B8B"/>
    <w:rsid w:val="0070315A"/>
    <w:rsid w:val="00710175"/>
    <w:rsid w:val="00713FFF"/>
    <w:rsid w:val="00734D81"/>
    <w:rsid w:val="007422C4"/>
    <w:rsid w:val="00752955"/>
    <w:rsid w:val="00761CFA"/>
    <w:rsid w:val="007A3FEE"/>
    <w:rsid w:val="007C4584"/>
    <w:rsid w:val="007C56CF"/>
    <w:rsid w:val="007E67AD"/>
    <w:rsid w:val="0080328E"/>
    <w:rsid w:val="00810738"/>
    <w:rsid w:val="00825963"/>
    <w:rsid w:val="00826FB0"/>
    <w:rsid w:val="00884F4E"/>
    <w:rsid w:val="00894D71"/>
    <w:rsid w:val="008A58EE"/>
    <w:rsid w:val="00924D3A"/>
    <w:rsid w:val="00925519"/>
    <w:rsid w:val="00934BA2"/>
    <w:rsid w:val="009406D0"/>
    <w:rsid w:val="009959D7"/>
    <w:rsid w:val="009B50BA"/>
    <w:rsid w:val="009C6655"/>
    <w:rsid w:val="009D6F72"/>
    <w:rsid w:val="009E4142"/>
    <w:rsid w:val="009F0ED8"/>
    <w:rsid w:val="00A25152"/>
    <w:rsid w:val="00A26D4B"/>
    <w:rsid w:val="00A60A2E"/>
    <w:rsid w:val="00A74F7D"/>
    <w:rsid w:val="00A75747"/>
    <w:rsid w:val="00A8454C"/>
    <w:rsid w:val="00A86180"/>
    <w:rsid w:val="00A9779B"/>
    <w:rsid w:val="00AA04B2"/>
    <w:rsid w:val="00AB4C82"/>
    <w:rsid w:val="00AC0456"/>
    <w:rsid w:val="00AC46C9"/>
    <w:rsid w:val="00AD0B0A"/>
    <w:rsid w:val="00AE410A"/>
    <w:rsid w:val="00AF400F"/>
    <w:rsid w:val="00B04878"/>
    <w:rsid w:val="00B15C5D"/>
    <w:rsid w:val="00B1602C"/>
    <w:rsid w:val="00B57F08"/>
    <w:rsid w:val="00B83EEA"/>
    <w:rsid w:val="00B971DD"/>
    <w:rsid w:val="00BA4C35"/>
    <w:rsid w:val="00BC2E84"/>
    <w:rsid w:val="00BC52FB"/>
    <w:rsid w:val="00BD2B71"/>
    <w:rsid w:val="00BE15CB"/>
    <w:rsid w:val="00BE7351"/>
    <w:rsid w:val="00C04DCB"/>
    <w:rsid w:val="00C06DE8"/>
    <w:rsid w:val="00C237CB"/>
    <w:rsid w:val="00C51DD1"/>
    <w:rsid w:val="00C6787D"/>
    <w:rsid w:val="00C70022"/>
    <w:rsid w:val="00C744F6"/>
    <w:rsid w:val="00C74A37"/>
    <w:rsid w:val="00C91486"/>
    <w:rsid w:val="00CB0E57"/>
    <w:rsid w:val="00CB65FC"/>
    <w:rsid w:val="00CB7750"/>
    <w:rsid w:val="00CC57FB"/>
    <w:rsid w:val="00D04D59"/>
    <w:rsid w:val="00D05019"/>
    <w:rsid w:val="00D1096A"/>
    <w:rsid w:val="00D1300C"/>
    <w:rsid w:val="00D44943"/>
    <w:rsid w:val="00D55DBF"/>
    <w:rsid w:val="00D5662E"/>
    <w:rsid w:val="00D74E94"/>
    <w:rsid w:val="00D82D33"/>
    <w:rsid w:val="00DE046F"/>
    <w:rsid w:val="00DE4664"/>
    <w:rsid w:val="00DF18E2"/>
    <w:rsid w:val="00E03AA4"/>
    <w:rsid w:val="00E27C5B"/>
    <w:rsid w:val="00E42159"/>
    <w:rsid w:val="00E53217"/>
    <w:rsid w:val="00E5457A"/>
    <w:rsid w:val="00E62C4E"/>
    <w:rsid w:val="00E64D1C"/>
    <w:rsid w:val="00E7636B"/>
    <w:rsid w:val="00E96C54"/>
    <w:rsid w:val="00EB222B"/>
    <w:rsid w:val="00ED5CC4"/>
    <w:rsid w:val="00EE2AE1"/>
    <w:rsid w:val="00EF74BB"/>
    <w:rsid w:val="00F070ED"/>
    <w:rsid w:val="00F1571E"/>
    <w:rsid w:val="00F2115D"/>
    <w:rsid w:val="00F301B1"/>
    <w:rsid w:val="00F40EC1"/>
    <w:rsid w:val="00F61243"/>
    <w:rsid w:val="00F77984"/>
    <w:rsid w:val="00F86405"/>
    <w:rsid w:val="00FA3AA4"/>
    <w:rsid w:val="00FB4AD7"/>
    <w:rsid w:val="00FE03A4"/>
    <w:rsid w:val="00FE2D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14:docId w14:val="44922541"/>
  <w15:docId w15:val="{5CF75EA8-BCD1-48DE-A6C2-E94D19B3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4E"/>
    <w:rPr>
      <w:lang w:val="en-GB" w:eastAsia="en-GB"/>
    </w:rPr>
  </w:style>
  <w:style w:type="paragraph" w:styleId="Heading1">
    <w:name w:val="heading 1"/>
    <w:basedOn w:val="Normal"/>
    <w:next w:val="Normal"/>
    <w:qFormat/>
    <w:rsid w:val="00884F4E"/>
    <w:pPr>
      <w:keepNext/>
      <w:outlineLvl w:val="0"/>
    </w:pPr>
    <w:rPr>
      <w:rFonts w:ascii="Arial" w:hAnsi="Arial" w:cs="Arial"/>
      <w:b/>
      <w:bCs/>
    </w:rPr>
  </w:style>
  <w:style w:type="paragraph" w:styleId="Heading2">
    <w:name w:val="heading 2"/>
    <w:basedOn w:val="Normal"/>
    <w:next w:val="Normal"/>
    <w:qFormat/>
    <w:rsid w:val="00884F4E"/>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884F4E"/>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84F4E"/>
    <w:pPr>
      <w:tabs>
        <w:tab w:val="center" w:pos="4320"/>
        <w:tab w:val="right" w:pos="8640"/>
      </w:tabs>
    </w:pPr>
  </w:style>
  <w:style w:type="character" w:styleId="PageNumber">
    <w:name w:val="page number"/>
    <w:basedOn w:val="DefaultParagraphFont"/>
    <w:rsid w:val="00884F4E"/>
  </w:style>
  <w:style w:type="paragraph" w:styleId="Header">
    <w:name w:val="header"/>
    <w:basedOn w:val="Normal"/>
    <w:rsid w:val="00884F4E"/>
    <w:pPr>
      <w:tabs>
        <w:tab w:val="center" w:pos="4153"/>
        <w:tab w:val="right" w:pos="8306"/>
      </w:tabs>
    </w:pPr>
  </w:style>
  <w:style w:type="paragraph" w:styleId="BodyTextIndent">
    <w:name w:val="Body Text Indent"/>
    <w:basedOn w:val="Normal"/>
    <w:rsid w:val="00884F4E"/>
    <w:pPr>
      <w:ind w:left="360"/>
    </w:pPr>
    <w:rPr>
      <w:rFonts w:ascii="Arial" w:hAnsi="Arial" w:cs="Arial"/>
      <w:sz w:val="24"/>
      <w:lang w:val="en-IE"/>
    </w:rPr>
  </w:style>
  <w:style w:type="paragraph" w:styleId="BodyText">
    <w:name w:val="Body Text"/>
    <w:basedOn w:val="Normal"/>
    <w:rsid w:val="00884F4E"/>
    <w:rPr>
      <w:rFonts w:ascii="Arial" w:hAnsi="Arial" w:cs="Arial"/>
      <w:sz w:val="24"/>
    </w:rPr>
  </w:style>
  <w:style w:type="paragraph" w:styleId="BodyText2">
    <w:name w:val="Body Text 2"/>
    <w:basedOn w:val="Normal"/>
    <w:rsid w:val="00884F4E"/>
    <w:pPr>
      <w:jc w:val="both"/>
    </w:pPr>
    <w:rPr>
      <w:rFonts w:ascii="Arial" w:hAnsi="Arial" w:cs="Arial"/>
    </w:rPr>
  </w:style>
  <w:style w:type="paragraph" w:customStyle="1" w:styleId="a">
    <w:name w:val="_"/>
    <w:basedOn w:val="Normal"/>
    <w:rsid w:val="00884F4E"/>
    <w:pPr>
      <w:widowControl w:val="0"/>
      <w:ind w:left="720" w:hanging="720"/>
    </w:pPr>
    <w:rPr>
      <w:snapToGrid w:val="0"/>
      <w:sz w:val="24"/>
      <w:lang w:val="en-US" w:eastAsia="en-US"/>
    </w:rPr>
  </w:style>
  <w:style w:type="character" w:styleId="Strong">
    <w:name w:val="Strong"/>
    <w:qFormat/>
    <w:rsid w:val="00884F4E"/>
    <w:rPr>
      <w:b/>
    </w:rPr>
  </w:style>
  <w:style w:type="paragraph" w:styleId="BodyTextIndent2">
    <w:name w:val="Body Text Indent 2"/>
    <w:basedOn w:val="Normal"/>
    <w:rsid w:val="00884F4E"/>
    <w:pPr>
      <w:ind w:left="283"/>
    </w:pPr>
    <w:rPr>
      <w:rFonts w:ascii="Arial" w:hAnsi="Arial" w:cs="Arial"/>
      <w:sz w:val="22"/>
      <w:szCs w:val="22"/>
    </w:rPr>
  </w:style>
  <w:style w:type="paragraph" w:styleId="BodyTextIndent3">
    <w:name w:val="Body Text Indent 3"/>
    <w:basedOn w:val="Normal"/>
    <w:rsid w:val="00884F4E"/>
    <w:pPr>
      <w:ind w:left="1440" w:hanging="1440"/>
    </w:pPr>
    <w:rPr>
      <w:rFonts w:ascii="Arial" w:hAnsi="Arial" w:cs="Arial"/>
      <w:sz w:val="24"/>
    </w:rPr>
  </w:style>
  <w:style w:type="paragraph" w:styleId="BodyText3">
    <w:name w:val="Body Text 3"/>
    <w:basedOn w:val="Normal"/>
    <w:rsid w:val="00884F4E"/>
    <w:pPr>
      <w:ind w:right="26"/>
    </w:pPr>
    <w:rPr>
      <w:rFonts w:ascii="Arial" w:hAnsi="Arial" w:cs="Arial"/>
      <w:sz w:val="24"/>
      <w:szCs w:val="22"/>
    </w:rPr>
  </w:style>
  <w:style w:type="character" w:styleId="Hyperlink">
    <w:name w:val="Hyperlink"/>
    <w:rsid w:val="00884F4E"/>
    <w:rPr>
      <w:color w:val="0000FF"/>
      <w:u w:val="single"/>
    </w:rPr>
  </w:style>
  <w:style w:type="paragraph" w:styleId="NormalWeb">
    <w:name w:val="Normal (Web)"/>
    <w:basedOn w:val="Normal"/>
    <w:rsid w:val="00884F4E"/>
    <w:rPr>
      <w:rFonts w:ascii="Verdana, Helvetica" w:hAnsi="Verdana, Helvetica"/>
      <w:lang w:eastAsia="en-US"/>
    </w:rPr>
  </w:style>
  <w:style w:type="paragraph" w:styleId="BalloonText">
    <w:name w:val="Balloon Text"/>
    <w:basedOn w:val="Normal"/>
    <w:semiHidden/>
    <w:rsid w:val="00884F4E"/>
    <w:rPr>
      <w:rFonts w:ascii="Tahoma" w:hAnsi="Tahoma" w:cs="Tahoma"/>
      <w:sz w:val="16"/>
      <w:szCs w:val="16"/>
    </w:rPr>
  </w:style>
  <w:style w:type="character" w:styleId="CommentReference">
    <w:name w:val="annotation reference"/>
    <w:semiHidden/>
    <w:rsid w:val="00884F4E"/>
    <w:rPr>
      <w:sz w:val="16"/>
      <w:szCs w:val="16"/>
    </w:rPr>
  </w:style>
  <w:style w:type="paragraph" w:styleId="CommentText">
    <w:name w:val="annotation text"/>
    <w:basedOn w:val="Normal"/>
    <w:semiHidden/>
    <w:rsid w:val="00884F4E"/>
  </w:style>
  <w:style w:type="paragraph" w:styleId="CommentSubject">
    <w:name w:val="annotation subject"/>
    <w:basedOn w:val="CommentText"/>
    <w:next w:val="CommentText"/>
    <w:semiHidden/>
    <w:rsid w:val="00884F4E"/>
    <w:rPr>
      <w:b/>
      <w:bCs/>
    </w:rPr>
  </w:style>
  <w:style w:type="paragraph" w:styleId="Salutation">
    <w:name w:val="Salutation"/>
    <w:basedOn w:val="Normal"/>
    <w:rsid w:val="00884F4E"/>
    <w:rPr>
      <w:sz w:val="24"/>
      <w:lang w:eastAsia="en-US"/>
    </w:rPr>
  </w:style>
  <w:style w:type="paragraph" w:customStyle="1" w:styleId="CharCharCharCharCharCharCharCharCharCharCharCharCharChar">
    <w:name w:val="Char Char Char Char Char Char Char Char Char Char Char Char Char Char"/>
    <w:basedOn w:val="Normal"/>
    <w:rsid w:val="00884F4E"/>
    <w:pPr>
      <w:autoSpaceDE w:val="0"/>
      <w:autoSpaceDN w:val="0"/>
      <w:spacing w:after="160" w:line="240" w:lineRule="exact"/>
    </w:pPr>
    <w:rPr>
      <w:rFonts w:ascii="Arial" w:hAnsi="Arial" w:cs="Arial"/>
      <w:lang w:val="en-US" w:eastAsia="en-US"/>
    </w:rPr>
  </w:style>
  <w:style w:type="paragraph" w:styleId="ListParagraph">
    <w:name w:val="List Paragraph"/>
    <w:basedOn w:val="Normal"/>
    <w:uiPriority w:val="34"/>
    <w:qFormat/>
    <w:rsid w:val="00F070ED"/>
    <w:pPr>
      <w:ind w:left="720"/>
    </w:pPr>
  </w:style>
  <w:style w:type="paragraph" w:styleId="FootnoteText">
    <w:name w:val="footnote text"/>
    <w:basedOn w:val="Normal"/>
    <w:link w:val="FootnoteTextChar"/>
    <w:rsid w:val="009D6F72"/>
  </w:style>
  <w:style w:type="character" w:customStyle="1" w:styleId="FootnoteTextChar">
    <w:name w:val="Footnote Text Char"/>
    <w:basedOn w:val="DefaultParagraphFont"/>
    <w:link w:val="FootnoteText"/>
    <w:rsid w:val="009D6F72"/>
    <w:rPr>
      <w:lang w:val="en-GB" w:eastAsia="en-GB"/>
    </w:rPr>
  </w:style>
  <w:style w:type="character" w:styleId="FootnoteReference">
    <w:name w:val="footnote reference"/>
    <w:basedOn w:val="DefaultParagraphFont"/>
    <w:uiPriority w:val="99"/>
    <w:rsid w:val="009D6F72"/>
    <w:rPr>
      <w:vertAlign w:val="superscript"/>
    </w:rPr>
  </w:style>
  <w:style w:type="table" w:customStyle="1" w:styleId="TableGrid1">
    <w:name w:val="Table Grid1"/>
    <w:basedOn w:val="TableNormal"/>
    <w:rsid w:val="00B83EE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109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5423">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511220941">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794055923">
      <w:bodyDiv w:val="1"/>
      <w:marLeft w:val="0"/>
      <w:marRight w:val="0"/>
      <w:marTop w:val="0"/>
      <w:marBottom w:val="0"/>
      <w:divBdr>
        <w:top w:val="none" w:sz="0" w:space="0" w:color="auto"/>
        <w:left w:val="none" w:sz="0" w:space="0" w:color="auto"/>
        <w:bottom w:val="none" w:sz="0" w:space="0" w:color="auto"/>
        <w:right w:val="none" w:sz="0" w:space="0" w:color="auto"/>
      </w:divBdr>
    </w:div>
    <w:div w:id="194144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sa.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ie/eng/staff/job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u.ie/uploads/documents/Physiotherapist_Qualifications_HSE_List.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nne.ging@hse.ie" TargetMode="External"/><Relationship Id="rId4" Type="http://schemas.openxmlformats.org/officeDocument/2006/relationships/settings" Target="settings.xml"/><Relationship Id="rId9" Type="http://schemas.openxmlformats.org/officeDocument/2006/relationships/hyperlink" Target="mailto:ailis.holohan@hse.ie/"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BD1A5-8975-43A1-957C-E95EB9E03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4779</Words>
  <Characters>27243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31959</CharactersWithSpaces>
  <SharedDoc>false</SharedDoc>
  <HLinks>
    <vt:vector size="18" baseType="variant">
      <vt:variant>
        <vt:i4>2228270</vt:i4>
      </vt:variant>
      <vt:variant>
        <vt:i4>6</vt:i4>
      </vt:variant>
      <vt:variant>
        <vt:i4>0</vt:i4>
      </vt:variant>
      <vt:variant>
        <vt:i4>5</vt:i4>
      </vt:variant>
      <vt:variant>
        <vt:lpwstr>http://www.sipo.gov.ie/</vt:lpwstr>
      </vt:variant>
      <vt:variant>
        <vt:lpwstr/>
      </vt:variant>
      <vt:variant>
        <vt:i4>7340072</vt:i4>
      </vt:variant>
      <vt:variant>
        <vt:i4>3</vt:i4>
      </vt:variant>
      <vt:variant>
        <vt:i4>0</vt:i4>
      </vt:variant>
      <vt:variant>
        <vt:i4>5</vt:i4>
      </vt:variant>
      <vt:variant>
        <vt:lpwstr>http://www.cpsa.ie/</vt:lpwstr>
      </vt:variant>
      <vt:variant>
        <vt:lpwstr/>
      </vt:variant>
      <vt:variant>
        <vt:i4>22</vt:i4>
      </vt:variant>
      <vt:variant>
        <vt:i4>0</vt:i4>
      </vt:variant>
      <vt:variant>
        <vt:i4>0</vt:i4>
      </vt:variant>
      <vt:variant>
        <vt:i4>5</vt:i4>
      </vt:variant>
      <vt:variant>
        <vt:lpwstr>http://www.hse.ie/eng/staff/jobs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MARIEMCPARTLIN</dc:creator>
  <cp:lastModifiedBy>Sean Thompson</cp:lastModifiedBy>
  <cp:revision>3</cp:revision>
  <cp:lastPrinted>2018-07-13T13:18:00Z</cp:lastPrinted>
  <dcterms:created xsi:type="dcterms:W3CDTF">2026-04-13T10:36:00Z</dcterms:created>
  <dcterms:modified xsi:type="dcterms:W3CDTF">2026-04-13T11:05:00Z</dcterms:modified>
</cp:coreProperties>
</file>