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0A67" w:rsidRDefault="00D50A67" w:rsidP="00652681">
      <w:pPr>
        <w:jc w:val="center"/>
        <w:rPr>
          <w:rFonts w:ascii="Arial" w:hAnsi="Arial" w:cs="Arial"/>
          <w:b/>
        </w:rPr>
      </w:pPr>
    </w:p>
    <w:p w14:paraId="758B5034" w14:textId="77777777" w:rsidR="00652681" w:rsidRDefault="00CE6E04" w:rsidP="00652681">
      <w:pPr>
        <w:jc w:val="center"/>
        <w:rPr>
          <w:rFonts w:ascii="Arial" w:hAnsi="Arial" w:cs="Arial"/>
          <w:b/>
        </w:rPr>
      </w:pPr>
      <w:r>
        <w:rPr>
          <w:noProof/>
        </w:rPr>
        <w:drawing>
          <wp:anchor distT="0" distB="0" distL="114300" distR="114300" simplePos="0" relativeHeight="251658240" behindDoc="0" locked="0" layoutInCell="1" allowOverlap="1" wp14:anchorId="6ABDC6D1" wp14:editId="07777777">
            <wp:simplePos x="0" y="0"/>
            <wp:positionH relativeFrom="column">
              <wp:posOffset>4542155</wp:posOffset>
            </wp:positionH>
            <wp:positionV relativeFrom="paragraph">
              <wp:posOffset>54610</wp:posOffset>
            </wp:positionV>
            <wp:extent cx="1323975" cy="1121410"/>
            <wp:effectExtent l="0" t="0" r="0" b="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23975" cy="1121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514546" w:rsidRDefault="00514546" w:rsidP="00514546">
      <w:pPr>
        <w:jc w:val="center"/>
        <w:rPr>
          <w:rFonts w:ascii="Calibri" w:hAnsi="Calibri" w:cs="Arial"/>
          <w:noProof/>
          <w:sz w:val="22"/>
          <w:szCs w:val="22"/>
          <w:lang w:val="en-IE" w:eastAsia="en-IE"/>
        </w:rPr>
      </w:pPr>
    </w:p>
    <w:p w14:paraId="5DAB6C7B" w14:textId="77777777" w:rsidR="008E101B" w:rsidRDefault="008E101B" w:rsidP="00514546">
      <w:pPr>
        <w:ind w:left="-1276"/>
        <w:jc w:val="center"/>
        <w:rPr>
          <w:rFonts w:ascii="Arial" w:hAnsi="Arial" w:cs="Arial"/>
          <w:b/>
        </w:rPr>
      </w:pPr>
    </w:p>
    <w:p w14:paraId="02EB378F" w14:textId="77777777" w:rsidR="008E101B" w:rsidRDefault="008E101B" w:rsidP="008E101B">
      <w:pPr>
        <w:ind w:left="-1276"/>
        <w:rPr>
          <w:rFonts w:ascii="Arial" w:hAnsi="Arial" w:cs="Arial"/>
          <w:b/>
        </w:rPr>
      </w:pPr>
    </w:p>
    <w:p w14:paraId="6A05A809" w14:textId="77777777" w:rsidR="008E101B" w:rsidRDefault="008E101B" w:rsidP="00514546">
      <w:pPr>
        <w:ind w:left="-1276"/>
        <w:jc w:val="center"/>
        <w:rPr>
          <w:rFonts w:ascii="Arial" w:hAnsi="Arial" w:cs="Arial"/>
          <w:b/>
        </w:rPr>
      </w:pPr>
    </w:p>
    <w:p w14:paraId="5A39BBE3" w14:textId="77777777" w:rsidR="008E101B" w:rsidRDefault="008E101B" w:rsidP="00514546">
      <w:pPr>
        <w:ind w:left="-1276"/>
        <w:jc w:val="center"/>
        <w:rPr>
          <w:rFonts w:ascii="Arial" w:hAnsi="Arial" w:cs="Arial"/>
          <w:b/>
        </w:rPr>
      </w:pPr>
    </w:p>
    <w:p w14:paraId="1075167A" w14:textId="77777777" w:rsidR="00514546" w:rsidRDefault="00CE6E04" w:rsidP="00514546">
      <w:pPr>
        <w:ind w:left="-1276"/>
        <w:jc w:val="center"/>
        <w:rPr>
          <w:rFonts w:ascii="Arial" w:hAnsi="Arial" w:cs="Arial"/>
          <w:b/>
        </w:rPr>
      </w:pPr>
      <w:r>
        <w:rPr>
          <w:rFonts w:ascii="Arial" w:hAnsi="Arial" w:cs="Arial"/>
          <w:b/>
          <w:noProof/>
          <w:lang w:val="en-IE" w:eastAsia="en-IE"/>
        </w:rPr>
        <w:drawing>
          <wp:anchor distT="0" distB="0" distL="114300" distR="114300" simplePos="0" relativeHeight="251657216" behindDoc="0" locked="0" layoutInCell="1" allowOverlap="1" wp14:anchorId="5FA86221" wp14:editId="07777777">
            <wp:simplePos x="0" y="0"/>
            <wp:positionH relativeFrom="margin">
              <wp:posOffset>-544830</wp:posOffset>
            </wp:positionH>
            <wp:positionV relativeFrom="margin">
              <wp:posOffset>306070</wp:posOffset>
            </wp:positionV>
            <wp:extent cx="1219835" cy="1016000"/>
            <wp:effectExtent l="0" t="0" r="0" b="0"/>
            <wp:wrapThrough wrapText="bothSides">
              <wp:wrapPolygon edited="0">
                <wp:start x="13493" y="2025"/>
                <wp:lineTo x="5397" y="3240"/>
                <wp:lineTo x="3036" y="4455"/>
                <wp:lineTo x="2024" y="16605"/>
                <wp:lineTo x="3036" y="19035"/>
                <wp:lineTo x="7421" y="19035"/>
                <wp:lineTo x="11132" y="18225"/>
                <wp:lineTo x="17204" y="16605"/>
                <wp:lineTo x="16866" y="15795"/>
                <wp:lineTo x="18216" y="9315"/>
                <wp:lineTo x="19565" y="6885"/>
                <wp:lineTo x="19565" y="4050"/>
                <wp:lineTo x="18216" y="2025"/>
                <wp:lineTo x="13493" y="2025"/>
              </wp:wrapPolygon>
            </wp:wrapThrough>
            <wp:docPr id="2"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835"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3E12E0" w14:textId="77777777" w:rsidR="00514546" w:rsidRDefault="008E101B" w:rsidP="00514546">
      <w:pPr>
        <w:ind w:left="-1276"/>
        <w:jc w:val="center"/>
        <w:rPr>
          <w:rFonts w:ascii="Arial" w:hAnsi="Arial" w:cs="Arial"/>
          <w:b/>
        </w:rPr>
      </w:pPr>
      <w:r>
        <w:rPr>
          <w:rFonts w:ascii="Arial" w:hAnsi="Arial" w:cs="Arial"/>
          <w:b/>
        </w:rPr>
        <w:t xml:space="preserve">                                             </w:t>
      </w:r>
    </w:p>
    <w:p w14:paraId="41C8F396" w14:textId="77777777" w:rsidR="00514546" w:rsidRDefault="00514546" w:rsidP="00514546">
      <w:pPr>
        <w:ind w:left="-1276"/>
        <w:jc w:val="center"/>
        <w:rPr>
          <w:rFonts w:ascii="Arial" w:hAnsi="Arial" w:cs="Arial"/>
          <w:b/>
        </w:rPr>
      </w:pPr>
    </w:p>
    <w:p w14:paraId="401D81A5" w14:textId="77777777" w:rsidR="00FC56F4" w:rsidRPr="001F759B" w:rsidRDefault="00514546" w:rsidP="00C57B71">
      <w:pPr>
        <w:ind w:left="-1260"/>
        <w:jc w:val="center"/>
        <w:rPr>
          <w:rFonts w:ascii="Arial" w:hAnsi="Arial" w:cs="Arial"/>
          <w:b/>
        </w:rPr>
      </w:pPr>
      <w:r w:rsidRPr="001F759B">
        <w:rPr>
          <w:rFonts w:ascii="Arial" w:hAnsi="Arial" w:cs="Arial"/>
          <w:b/>
        </w:rPr>
        <w:t>Job Specification &amp; Terms and Conditions</w:t>
      </w: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8576"/>
      </w:tblGrid>
      <w:tr w:rsidR="00D50A67" w:rsidRPr="006C5C6C" w14:paraId="59AC4660" w14:textId="77777777" w:rsidTr="00235A55">
        <w:tc>
          <w:tcPr>
            <w:tcW w:w="2181" w:type="dxa"/>
          </w:tcPr>
          <w:p w14:paraId="4C174D76"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Job Title and Grade</w:t>
            </w:r>
          </w:p>
        </w:tc>
        <w:tc>
          <w:tcPr>
            <w:tcW w:w="8576" w:type="dxa"/>
          </w:tcPr>
          <w:p w14:paraId="7FD98E68" w14:textId="77777777" w:rsidR="00235A55" w:rsidRPr="00235A55" w:rsidRDefault="00235A55" w:rsidP="00235A55">
            <w:pPr>
              <w:tabs>
                <w:tab w:val="left" w:pos="283"/>
              </w:tabs>
              <w:rPr>
                <w:rFonts w:ascii="Calibri" w:hAnsi="Calibri" w:cs="Arial"/>
                <w:iCs/>
                <w:sz w:val="22"/>
                <w:szCs w:val="22"/>
              </w:rPr>
            </w:pPr>
            <w:r w:rsidRPr="00235A55">
              <w:rPr>
                <w:rFonts w:ascii="Calibri" w:hAnsi="Calibri" w:cs="Arial"/>
                <w:iCs/>
                <w:sz w:val="22"/>
                <w:szCs w:val="22"/>
              </w:rPr>
              <w:t>Technology &amp; Business Lead (Grade VI), ICT Information Services</w:t>
            </w:r>
          </w:p>
          <w:p w14:paraId="3D87C95F" w14:textId="77777777" w:rsidR="00524386" w:rsidRDefault="00524386" w:rsidP="000C604D">
            <w:pPr>
              <w:tabs>
                <w:tab w:val="left" w:pos="283"/>
              </w:tabs>
              <w:rPr>
                <w:rFonts w:ascii="Calibri" w:hAnsi="Calibri" w:cs="Arial"/>
                <w:iCs/>
                <w:sz w:val="22"/>
                <w:szCs w:val="22"/>
              </w:rPr>
            </w:pPr>
          </w:p>
          <w:p w14:paraId="72A3D3EC" w14:textId="1D4521DF" w:rsidR="00D50A67" w:rsidRPr="00D50A67" w:rsidRDefault="00D50A67" w:rsidP="000C604D">
            <w:pPr>
              <w:tabs>
                <w:tab w:val="left" w:pos="283"/>
              </w:tabs>
              <w:rPr>
                <w:rFonts w:ascii="Calibri" w:hAnsi="Calibri" w:cs="Arial"/>
                <w:iCs/>
                <w:sz w:val="22"/>
                <w:szCs w:val="22"/>
              </w:rPr>
            </w:pPr>
            <w:r w:rsidRPr="00235A55">
              <w:rPr>
                <w:rFonts w:ascii="Calibri" w:hAnsi="Calibri" w:cs="Arial"/>
                <w:iCs/>
                <w:sz w:val="22"/>
                <w:szCs w:val="22"/>
              </w:rPr>
              <w:t>Grade Code</w:t>
            </w:r>
            <w:r w:rsidR="00235A55" w:rsidRPr="00235A55">
              <w:rPr>
                <w:rFonts w:ascii="Calibri" w:hAnsi="Calibri" w:cs="Arial"/>
                <w:iCs/>
                <w:sz w:val="22"/>
                <w:szCs w:val="22"/>
              </w:rPr>
              <w:t>: 0574</w:t>
            </w:r>
          </w:p>
        </w:tc>
      </w:tr>
      <w:tr w:rsidR="00D50A67" w:rsidRPr="006C5C6C" w14:paraId="0FD31F2F" w14:textId="77777777" w:rsidTr="00235A55">
        <w:tc>
          <w:tcPr>
            <w:tcW w:w="2181" w:type="dxa"/>
          </w:tcPr>
          <w:p w14:paraId="210EDB4D"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Campaign Reference</w:t>
            </w:r>
          </w:p>
        </w:tc>
        <w:tc>
          <w:tcPr>
            <w:tcW w:w="8576" w:type="dxa"/>
          </w:tcPr>
          <w:p w14:paraId="0D0B940D" w14:textId="423EEE2D" w:rsidR="00D50A67" w:rsidRPr="00D50A67" w:rsidRDefault="00235A55" w:rsidP="000C604D">
            <w:pPr>
              <w:rPr>
                <w:rFonts w:ascii="Calibri" w:hAnsi="Calibri" w:cs="Arial"/>
                <w:iCs/>
                <w:sz w:val="22"/>
                <w:szCs w:val="22"/>
              </w:rPr>
            </w:pPr>
            <w:r>
              <w:rPr>
                <w:rFonts w:ascii="Calibri" w:hAnsi="Calibri" w:cs="Arial"/>
                <w:iCs/>
                <w:sz w:val="22"/>
                <w:szCs w:val="22"/>
              </w:rPr>
              <w:t>G10183</w:t>
            </w:r>
          </w:p>
        </w:tc>
      </w:tr>
      <w:tr w:rsidR="00D50A67" w:rsidRPr="006C5C6C" w14:paraId="51E87497" w14:textId="77777777" w:rsidTr="00235A55">
        <w:tc>
          <w:tcPr>
            <w:tcW w:w="2181" w:type="dxa"/>
          </w:tcPr>
          <w:p w14:paraId="3E01D320"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Closing Date</w:t>
            </w:r>
          </w:p>
        </w:tc>
        <w:tc>
          <w:tcPr>
            <w:tcW w:w="8576" w:type="dxa"/>
          </w:tcPr>
          <w:p w14:paraId="0E27B00A" w14:textId="33F5D890" w:rsidR="00D50A67" w:rsidRPr="00D50A67" w:rsidRDefault="00524386" w:rsidP="000C604D">
            <w:pPr>
              <w:rPr>
                <w:rFonts w:ascii="Calibri" w:hAnsi="Calibri" w:cs="Arial"/>
                <w:iCs/>
                <w:sz w:val="22"/>
                <w:szCs w:val="22"/>
              </w:rPr>
            </w:pPr>
            <w:r>
              <w:rPr>
                <w:rFonts w:ascii="Calibri" w:hAnsi="Calibri" w:cs="Arial"/>
                <w:iCs/>
                <w:sz w:val="22"/>
                <w:szCs w:val="22"/>
              </w:rPr>
              <w:t>Thursday 5</w:t>
            </w:r>
            <w:r w:rsidRPr="00524386">
              <w:rPr>
                <w:rFonts w:ascii="Calibri" w:hAnsi="Calibri" w:cs="Arial"/>
                <w:iCs/>
                <w:sz w:val="22"/>
                <w:szCs w:val="22"/>
                <w:vertAlign w:val="superscript"/>
              </w:rPr>
              <w:t>th</w:t>
            </w:r>
            <w:r>
              <w:rPr>
                <w:rFonts w:ascii="Calibri" w:hAnsi="Calibri" w:cs="Arial"/>
                <w:iCs/>
                <w:sz w:val="22"/>
                <w:szCs w:val="22"/>
              </w:rPr>
              <w:t xml:space="preserve"> June</w:t>
            </w:r>
            <w:r w:rsidR="00235A55">
              <w:rPr>
                <w:rFonts w:ascii="Calibri" w:hAnsi="Calibri" w:cs="Arial"/>
                <w:iCs/>
                <w:sz w:val="22"/>
                <w:szCs w:val="22"/>
              </w:rPr>
              <w:t xml:space="preserve"> 2025 at 10am via Rezoomo only</w:t>
            </w:r>
          </w:p>
        </w:tc>
      </w:tr>
      <w:tr w:rsidR="00D50A67" w:rsidRPr="006C5C6C" w14:paraId="2E780CED" w14:textId="77777777" w:rsidTr="00235A55">
        <w:tc>
          <w:tcPr>
            <w:tcW w:w="2181" w:type="dxa"/>
          </w:tcPr>
          <w:p w14:paraId="2E1A1A6B"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Proposed Interview Date (s)</w:t>
            </w:r>
          </w:p>
        </w:tc>
        <w:tc>
          <w:tcPr>
            <w:tcW w:w="8576" w:type="dxa"/>
          </w:tcPr>
          <w:p w14:paraId="17AD5209" w14:textId="77777777" w:rsidR="00D50A67" w:rsidRPr="00235A55" w:rsidRDefault="00D7158E" w:rsidP="000C604D">
            <w:pPr>
              <w:rPr>
                <w:rFonts w:asciiTheme="minorHAnsi" w:hAnsiTheme="minorHAnsi" w:cstheme="minorHAnsi"/>
                <w:iCs/>
                <w:sz w:val="22"/>
                <w:szCs w:val="22"/>
              </w:rPr>
            </w:pPr>
            <w:r w:rsidRPr="00235A55">
              <w:rPr>
                <w:rFonts w:asciiTheme="minorHAnsi" w:hAnsiTheme="minorHAnsi" w:cstheme="minorHAnsi"/>
                <w:iCs/>
                <w:sz w:val="22"/>
                <w:szCs w:val="22"/>
              </w:rPr>
              <w:t>Interviews will be held as soon as possible after the closing date.  Candidates will normally be given at least one week’s notice of interview.  The timescale may be reduced in exceptional circumstances.</w:t>
            </w:r>
          </w:p>
        </w:tc>
      </w:tr>
      <w:tr w:rsidR="529A435E" w14:paraId="1D365A12" w14:textId="77777777" w:rsidTr="00235A55">
        <w:trPr>
          <w:trHeight w:val="300"/>
        </w:trPr>
        <w:tc>
          <w:tcPr>
            <w:tcW w:w="2181" w:type="dxa"/>
          </w:tcPr>
          <w:p w14:paraId="2D5810B1" w14:textId="5EE803CD" w:rsidR="603FC7CF" w:rsidRPr="00235A55" w:rsidRDefault="603FC7CF" w:rsidP="529A435E">
            <w:pPr>
              <w:jc w:val="both"/>
              <w:rPr>
                <w:rFonts w:asciiTheme="minorHAnsi" w:eastAsia="Arial" w:hAnsiTheme="minorHAnsi" w:cstheme="minorHAnsi"/>
                <w:b/>
                <w:bCs/>
                <w:sz w:val="22"/>
                <w:szCs w:val="22"/>
              </w:rPr>
            </w:pPr>
            <w:r w:rsidRPr="00235A55">
              <w:rPr>
                <w:rFonts w:asciiTheme="minorHAnsi" w:eastAsia="Arial" w:hAnsiTheme="minorHAnsi" w:cstheme="minorHAnsi"/>
                <w:b/>
                <w:bCs/>
                <w:sz w:val="22"/>
                <w:szCs w:val="22"/>
              </w:rPr>
              <w:t>Remuneration</w:t>
            </w:r>
          </w:p>
          <w:p w14:paraId="396D59E3" w14:textId="42A08464" w:rsidR="529A435E" w:rsidRDefault="529A435E" w:rsidP="529A435E">
            <w:pPr>
              <w:rPr>
                <w:rFonts w:ascii="Arial" w:eastAsia="Arial" w:hAnsi="Arial" w:cs="Arial"/>
                <w:b/>
                <w:bCs/>
              </w:rPr>
            </w:pPr>
          </w:p>
          <w:p w14:paraId="34830C24" w14:textId="3E0C4990" w:rsidR="529A435E" w:rsidRDefault="529A435E" w:rsidP="529A435E">
            <w:pPr>
              <w:rPr>
                <w:rFonts w:ascii="Calibri" w:hAnsi="Calibri" w:cs="Arial"/>
                <w:b/>
                <w:bCs/>
                <w:sz w:val="22"/>
                <w:szCs w:val="22"/>
              </w:rPr>
            </w:pPr>
          </w:p>
        </w:tc>
        <w:tc>
          <w:tcPr>
            <w:tcW w:w="8576" w:type="dxa"/>
          </w:tcPr>
          <w:p w14:paraId="7A43D03D" w14:textId="79C92847" w:rsidR="603FC7CF" w:rsidRPr="00235A55" w:rsidRDefault="603FC7CF" w:rsidP="529A435E">
            <w:pPr>
              <w:spacing w:after="120"/>
              <w:jc w:val="both"/>
              <w:rPr>
                <w:rFonts w:asciiTheme="minorHAnsi" w:hAnsiTheme="minorHAnsi" w:cstheme="minorHAnsi"/>
                <w:sz w:val="22"/>
                <w:szCs w:val="22"/>
              </w:rPr>
            </w:pPr>
            <w:r w:rsidRPr="00235A55">
              <w:rPr>
                <w:rFonts w:asciiTheme="minorHAnsi" w:eastAsia="Arial" w:hAnsiTheme="minorHAnsi" w:cstheme="minorHAnsi"/>
                <w:sz w:val="22"/>
                <w:szCs w:val="22"/>
              </w:rPr>
              <w:t xml:space="preserve">The salary scale for the post </w:t>
            </w:r>
            <w:r w:rsidR="00235A55" w:rsidRPr="00235A55">
              <w:rPr>
                <w:rFonts w:asciiTheme="minorHAnsi" w:eastAsia="Arial" w:hAnsiTheme="minorHAnsi" w:cstheme="minorHAnsi"/>
                <w:sz w:val="22"/>
                <w:szCs w:val="22"/>
              </w:rPr>
              <w:t xml:space="preserve">as of </w:t>
            </w:r>
            <w:r w:rsidR="00235A55" w:rsidRPr="00235A55">
              <w:rPr>
                <w:rFonts w:asciiTheme="minorHAnsi" w:eastAsia="Arial" w:hAnsiTheme="minorHAnsi" w:cstheme="minorHAnsi"/>
                <w:b/>
                <w:bCs/>
                <w:sz w:val="22"/>
                <w:szCs w:val="22"/>
              </w:rPr>
              <w:t>01/03/2025</w:t>
            </w:r>
            <w:r w:rsidR="00235A55" w:rsidRPr="00235A55">
              <w:rPr>
                <w:rFonts w:asciiTheme="minorHAnsi" w:eastAsia="Arial" w:hAnsiTheme="minorHAnsi" w:cstheme="minorHAnsi"/>
                <w:sz w:val="22"/>
                <w:szCs w:val="22"/>
              </w:rPr>
              <w:t xml:space="preserve"> </w:t>
            </w:r>
            <w:r w:rsidRPr="00235A55">
              <w:rPr>
                <w:rFonts w:asciiTheme="minorHAnsi" w:eastAsia="Arial" w:hAnsiTheme="minorHAnsi" w:cstheme="minorHAnsi"/>
                <w:sz w:val="22"/>
                <w:szCs w:val="22"/>
              </w:rPr>
              <w:t xml:space="preserve">is: </w:t>
            </w:r>
          </w:p>
          <w:p w14:paraId="3960C7B1" w14:textId="77777777" w:rsidR="00235A55" w:rsidRDefault="00235A55" w:rsidP="529A435E">
            <w:pPr>
              <w:jc w:val="both"/>
              <w:rPr>
                <w:rFonts w:asciiTheme="minorHAnsi" w:eastAsia="Arial" w:hAnsiTheme="minorHAnsi" w:cstheme="minorHAnsi"/>
                <w:color w:val="FF0000"/>
                <w:sz w:val="22"/>
                <w:szCs w:val="22"/>
              </w:rPr>
            </w:pPr>
          </w:p>
          <w:p w14:paraId="1D35CB60" w14:textId="75FB00F6" w:rsidR="00235A55" w:rsidRPr="00235A55" w:rsidRDefault="00235A55" w:rsidP="529A435E">
            <w:pPr>
              <w:jc w:val="both"/>
              <w:rPr>
                <w:rFonts w:asciiTheme="minorHAnsi" w:eastAsia="Arial" w:hAnsiTheme="minorHAnsi" w:cstheme="minorHAnsi"/>
                <w:b/>
                <w:bCs/>
                <w:sz w:val="22"/>
                <w:szCs w:val="22"/>
              </w:rPr>
            </w:pPr>
            <w:r w:rsidRPr="00235A55">
              <w:rPr>
                <w:rFonts w:asciiTheme="minorHAnsi" w:eastAsia="Arial" w:hAnsiTheme="minorHAnsi" w:cstheme="minorHAnsi"/>
                <w:sz w:val="22"/>
                <w:szCs w:val="22"/>
              </w:rPr>
              <w:t xml:space="preserve">56,757 58,110 59,761 62,862 64,716 </w:t>
            </w:r>
            <w:r w:rsidRPr="00235A55">
              <w:rPr>
                <w:rFonts w:asciiTheme="minorHAnsi" w:eastAsia="Arial" w:hAnsiTheme="minorHAnsi" w:cstheme="minorHAnsi"/>
                <w:b/>
                <w:bCs/>
                <w:sz w:val="22"/>
                <w:szCs w:val="22"/>
              </w:rPr>
              <w:t>67,025 69,341 LSIs</w:t>
            </w:r>
          </w:p>
          <w:p w14:paraId="03BAD8C7" w14:textId="77777777" w:rsidR="00235A55" w:rsidRDefault="00235A55" w:rsidP="529A435E">
            <w:pPr>
              <w:jc w:val="both"/>
              <w:rPr>
                <w:rFonts w:asciiTheme="minorHAnsi" w:eastAsia="Arial" w:hAnsiTheme="minorHAnsi" w:cstheme="minorHAnsi"/>
                <w:sz w:val="22"/>
                <w:szCs w:val="22"/>
              </w:rPr>
            </w:pPr>
          </w:p>
          <w:p w14:paraId="325959F8" w14:textId="68403EEC" w:rsidR="603FC7CF" w:rsidRPr="00235A55" w:rsidRDefault="603FC7CF" w:rsidP="529A435E">
            <w:pPr>
              <w:jc w:val="both"/>
              <w:rPr>
                <w:rFonts w:asciiTheme="minorHAnsi" w:hAnsiTheme="minorHAnsi" w:cstheme="minorHAnsi"/>
                <w:sz w:val="22"/>
                <w:szCs w:val="22"/>
              </w:rPr>
            </w:pPr>
            <w:r w:rsidRPr="00235A55">
              <w:rPr>
                <w:rFonts w:asciiTheme="minorHAnsi" w:eastAsia="Arial" w:hAnsiTheme="minorHAnsi" w:cstheme="minorHAnsi"/>
                <w:sz w:val="22"/>
                <w:szCs w:val="22"/>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50A67" w:rsidRPr="006C5C6C" w14:paraId="1901A39C" w14:textId="77777777" w:rsidTr="00235A55">
        <w:tc>
          <w:tcPr>
            <w:tcW w:w="2181" w:type="dxa"/>
          </w:tcPr>
          <w:p w14:paraId="575EBFBA" w14:textId="0BC2C3CB" w:rsidR="00D50A67" w:rsidRPr="006C5C6C" w:rsidRDefault="00D50A67" w:rsidP="00B53145">
            <w:pPr>
              <w:rPr>
                <w:rFonts w:ascii="Calibri" w:hAnsi="Calibri" w:cs="Arial"/>
                <w:b/>
                <w:bCs/>
                <w:sz w:val="22"/>
                <w:szCs w:val="22"/>
              </w:rPr>
            </w:pPr>
            <w:r w:rsidRPr="529A435E">
              <w:rPr>
                <w:rFonts w:ascii="Calibri" w:hAnsi="Calibri" w:cs="Arial"/>
                <w:b/>
                <w:bCs/>
                <w:sz w:val="22"/>
                <w:szCs w:val="22"/>
              </w:rPr>
              <w:t>Taking up Appointmen</w:t>
            </w:r>
            <w:r w:rsidR="7A0A7212" w:rsidRPr="529A435E">
              <w:rPr>
                <w:rFonts w:ascii="Calibri" w:hAnsi="Calibri" w:cs="Arial"/>
                <w:b/>
                <w:bCs/>
                <w:sz w:val="22"/>
                <w:szCs w:val="22"/>
              </w:rPr>
              <w:t>t</w:t>
            </w:r>
          </w:p>
        </w:tc>
        <w:tc>
          <w:tcPr>
            <w:tcW w:w="8576" w:type="dxa"/>
          </w:tcPr>
          <w:p w14:paraId="4CAF162E" w14:textId="3C764753" w:rsidR="00D50A67" w:rsidRPr="00D50A67" w:rsidRDefault="00D7158E" w:rsidP="529A435E">
            <w:pPr>
              <w:rPr>
                <w:rFonts w:ascii="Calibri" w:hAnsi="Calibri" w:cs="Arial"/>
                <w:sz w:val="22"/>
                <w:szCs w:val="22"/>
              </w:rPr>
            </w:pPr>
            <w:r w:rsidRPr="529A435E">
              <w:rPr>
                <w:rFonts w:ascii="Calibri" w:hAnsi="Calibri" w:cs="Arial"/>
                <w:sz w:val="22"/>
                <w:szCs w:val="22"/>
              </w:rPr>
              <w:t>To be agreed at job offer stage</w:t>
            </w:r>
          </w:p>
        </w:tc>
      </w:tr>
      <w:tr w:rsidR="00D50A67" w:rsidRPr="006C5C6C" w14:paraId="6CF31B94" w14:textId="77777777" w:rsidTr="00235A55">
        <w:tc>
          <w:tcPr>
            <w:tcW w:w="2181" w:type="dxa"/>
          </w:tcPr>
          <w:p w14:paraId="4C2D53BA"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Organisational Area</w:t>
            </w:r>
          </w:p>
        </w:tc>
        <w:tc>
          <w:tcPr>
            <w:tcW w:w="8576" w:type="dxa"/>
          </w:tcPr>
          <w:p w14:paraId="54BA27D7" w14:textId="77777777" w:rsidR="00D50A67" w:rsidRPr="006C5C6C" w:rsidRDefault="008E101B" w:rsidP="000C604D">
            <w:pPr>
              <w:rPr>
                <w:rFonts w:ascii="Calibri" w:hAnsi="Calibri" w:cs="Arial"/>
                <w:sz w:val="22"/>
                <w:szCs w:val="22"/>
              </w:rPr>
            </w:pPr>
            <w:r w:rsidRPr="0030169B">
              <w:rPr>
                <w:rFonts w:ascii="Arial" w:hAnsi="Arial" w:cs="Arial"/>
                <w:iCs/>
              </w:rPr>
              <w:t>HSE West &amp; North West Region</w:t>
            </w:r>
          </w:p>
        </w:tc>
      </w:tr>
      <w:tr w:rsidR="00235A55" w:rsidRPr="006C5C6C" w14:paraId="52F04EAA" w14:textId="77777777" w:rsidTr="00235A55">
        <w:tc>
          <w:tcPr>
            <w:tcW w:w="2181" w:type="dxa"/>
          </w:tcPr>
          <w:p w14:paraId="0584F339" w14:textId="77777777" w:rsidR="00235A55" w:rsidRPr="006C5C6C" w:rsidRDefault="00235A55" w:rsidP="00235A55">
            <w:pPr>
              <w:rPr>
                <w:rFonts w:ascii="Calibri" w:hAnsi="Calibri" w:cs="Arial"/>
                <w:b/>
                <w:bCs/>
                <w:sz w:val="22"/>
                <w:szCs w:val="22"/>
              </w:rPr>
            </w:pPr>
            <w:r w:rsidRPr="006C5C6C">
              <w:rPr>
                <w:rFonts w:ascii="Calibri" w:hAnsi="Calibri" w:cs="Arial"/>
                <w:b/>
                <w:bCs/>
                <w:sz w:val="22"/>
                <w:szCs w:val="22"/>
              </w:rPr>
              <w:t>Location of Post</w:t>
            </w:r>
          </w:p>
        </w:tc>
        <w:tc>
          <w:tcPr>
            <w:tcW w:w="8576" w:type="dxa"/>
          </w:tcPr>
          <w:p w14:paraId="0626190D" w14:textId="39BF9055" w:rsidR="00235A55" w:rsidRPr="00952364" w:rsidRDefault="00235A55" w:rsidP="00235A55">
            <w:pPr>
              <w:rPr>
                <w:rFonts w:ascii="Calibri" w:hAnsi="Calibri" w:cs="Calibri"/>
                <w:iCs/>
                <w:sz w:val="22"/>
                <w:szCs w:val="22"/>
              </w:rPr>
            </w:pPr>
            <w:r w:rsidRPr="00952364">
              <w:rPr>
                <w:rFonts w:ascii="Calibri" w:hAnsi="Calibri" w:cs="Calibri"/>
                <w:sz w:val="22"/>
                <w:szCs w:val="22"/>
                <w:lang w:val="en-IE"/>
              </w:rPr>
              <w:t xml:space="preserve">Galway University Hospitals, </w:t>
            </w:r>
            <w:r>
              <w:rPr>
                <w:rFonts w:ascii="Calibri" w:hAnsi="Calibri" w:cs="Calibri"/>
                <w:sz w:val="22"/>
                <w:szCs w:val="22"/>
                <w:lang w:val="en-IE"/>
              </w:rPr>
              <w:t>HSE West and North West.</w:t>
            </w:r>
          </w:p>
          <w:p w14:paraId="7E9BBF17" w14:textId="77777777" w:rsidR="00235A55" w:rsidRPr="00952364" w:rsidRDefault="00235A55" w:rsidP="00235A55">
            <w:pPr>
              <w:jc w:val="both"/>
              <w:rPr>
                <w:rFonts w:ascii="Calibri" w:hAnsi="Calibri" w:cs="Calibri"/>
                <w:iCs/>
                <w:sz w:val="22"/>
                <w:szCs w:val="22"/>
              </w:rPr>
            </w:pPr>
          </w:p>
          <w:p w14:paraId="1AB7443F" w14:textId="10CB244B" w:rsidR="00235A55" w:rsidRPr="007B54B6" w:rsidRDefault="00235A55" w:rsidP="00235A55">
            <w:r w:rsidRPr="00952364">
              <w:rPr>
                <w:rFonts w:ascii="Calibri" w:hAnsi="Calibri" w:cs="Calibri"/>
                <w:sz w:val="22"/>
                <w:szCs w:val="22"/>
              </w:rPr>
              <w:t xml:space="preserve">A panel may be created for </w:t>
            </w:r>
            <w:r>
              <w:rPr>
                <w:rFonts w:ascii="Calibri" w:hAnsi="Calibri" w:cs="Calibri"/>
                <w:sz w:val="22"/>
                <w:szCs w:val="22"/>
              </w:rPr>
              <w:t>Technology &amp; Business Lead</w:t>
            </w:r>
            <w:r w:rsidRPr="00952364">
              <w:rPr>
                <w:rFonts w:ascii="Calibri" w:hAnsi="Calibri" w:cs="Calibri"/>
                <w:iCs/>
                <w:sz w:val="22"/>
                <w:szCs w:val="22"/>
              </w:rPr>
              <w:t xml:space="preserve"> (Grade VI), ICT Information Services, </w:t>
            </w:r>
            <w:r w:rsidRPr="00952364">
              <w:rPr>
                <w:rFonts w:ascii="Calibri" w:hAnsi="Calibri" w:cs="Calibri"/>
                <w:sz w:val="22"/>
                <w:szCs w:val="22"/>
              </w:rPr>
              <w:t>G</w:t>
            </w:r>
            <w:r>
              <w:rPr>
                <w:rFonts w:ascii="Calibri" w:hAnsi="Calibri" w:cs="Calibri"/>
                <w:sz w:val="22"/>
                <w:szCs w:val="22"/>
              </w:rPr>
              <w:t xml:space="preserve">alway </w:t>
            </w:r>
            <w:r w:rsidRPr="00952364">
              <w:rPr>
                <w:rFonts w:ascii="Calibri" w:hAnsi="Calibri" w:cs="Calibri"/>
                <w:sz w:val="22"/>
                <w:szCs w:val="22"/>
              </w:rPr>
              <w:t>U</w:t>
            </w:r>
            <w:r>
              <w:rPr>
                <w:rFonts w:ascii="Calibri" w:hAnsi="Calibri" w:cs="Calibri"/>
                <w:sz w:val="22"/>
                <w:szCs w:val="22"/>
              </w:rPr>
              <w:t xml:space="preserve">niversity </w:t>
            </w:r>
            <w:r w:rsidRPr="00952364">
              <w:rPr>
                <w:rFonts w:ascii="Calibri" w:hAnsi="Calibri" w:cs="Calibri"/>
                <w:sz w:val="22"/>
                <w:szCs w:val="22"/>
              </w:rPr>
              <w:t>H</w:t>
            </w:r>
            <w:r>
              <w:rPr>
                <w:rFonts w:ascii="Calibri" w:hAnsi="Calibri" w:cs="Calibri"/>
                <w:sz w:val="22"/>
                <w:szCs w:val="22"/>
              </w:rPr>
              <w:t>ospitals</w:t>
            </w:r>
            <w:r w:rsidRPr="00952364">
              <w:rPr>
                <w:rFonts w:ascii="Calibri" w:hAnsi="Calibri" w:cs="Calibri"/>
                <w:sz w:val="22"/>
                <w:szCs w:val="22"/>
              </w:rPr>
              <w:t xml:space="preserve"> from which permanent and specified purpose vacancies of full or part time duration may be filled</w:t>
            </w:r>
            <w:r>
              <w:rPr>
                <w:rFonts w:ascii="Calibri" w:hAnsi="Calibri" w:cs="Calibri"/>
                <w:sz w:val="22"/>
                <w:szCs w:val="22"/>
              </w:rPr>
              <w:t>.</w:t>
            </w:r>
          </w:p>
        </w:tc>
      </w:tr>
      <w:tr w:rsidR="00235A55" w:rsidRPr="006C5C6C" w14:paraId="3AE46202" w14:textId="77777777" w:rsidTr="00235A55">
        <w:trPr>
          <w:trHeight w:val="478"/>
        </w:trPr>
        <w:tc>
          <w:tcPr>
            <w:tcW w:w="2181" w:type="dxa"/>
          </w:tcPr>
          <w:p w14:paraId="39550C50" w14:textId="77777777" w:rsidR="00235A55" w:rsidRPr="006C5C6C" w:rsidRDefault="00235A55" w:rsidP="00235A55">
            <w:pPr>
              <w:rPr>
                <w:rFonts w:ascii="Calibri" w:hAnsi="Calibri" w:cs="Arial"/>
                <w:b/>
                <w:bCs/>
                <w:sz w:val="22"/>
                <w:szCs w:val="22"/>
              </w:rPr>
            </w:pPr>
            <w:r w:rsidRPr="006C5C6C">
              <w:rPr>
                <w:rFonts w:ascii="Calibri" w:hAnsi="Calibri" w:cs="Arial"/>
                <w:b/>
                <w:bCs/>
                <w:sz w:val="22"/>
                <w:szCs w:val="22"/>
              </w:rPr>
              <w:t>Informal Enquiries</w:t>
            </w:r>
          </w:p>
        </w:tc>
        <w:tc>
          <w:tcPr>
            <w:tcW w:w="8576" w:type="dxa"/>
          </w:tcPr>
          <w:p w14:paraId="0770FB47" w14:textId="77777777" w:rsidR="00235A55" w:rsidRPr="00235A55" w:rsidRDefault="00235A55" w:rsidP="00235A55">
            <w:pPr>
              <w:rPr>
                <w:rFonts w:asciiTheme="minorHAnsi" w:hAnsiTheme="minorHAnsi" w:cstheme="minorHAnsi"/>
                <w:iCs/>
                <w:sz w:val="22"/>
                <w:szCs w:val="22"/>
              </w:rPr>
            </w:pPr>
            <w:r w:rsidRPr="00235A55">
              <w:rPr>
                <w:rFonts w:asciiTheme="minorHAnsi" w:hAnsiTheme="minorHAnsi" w:cstheme="minorHAnsi"/>
                <w:iCs/>
                <w:sz w:val="22"/>
                <w:szCs w:val="22"/>
              </w:rPr>
              <w:t xml:space="preserve">Martin Murphy, Technology Manager, Galway University Hospitals, Saolta University Health Care Group, Newcastle Road, Galway, H91 YR71. </w:t>
            </w:r>
          </w:p>
          <w:p w14:paraId="5844B1B3" w14:textId="5F1D0FE8" w:rsidR="00235A55" w:rsidRPr="00235A55" w:rsidRDefault="00235A55" w:rsidP="00235A55">
            <w:pPr>
              <w:rPr>
                <w:rFonts w:asciiTheme="minorHAnsi" w:hAnsiTheme="minorHAnsi" w:cstheme="minorHAnsi"/>
                <w:iCs/>
                <w:color w:val="FF0000"/>
                <w:sz w:val="22"/>
                <w:szCs w:val="22"/>
              </w:rPr>
            </w:pPr>
            <w:r w:rsidRPr="00235A55">
              <w:rPr>
                <w:rFonts w:asciiTheme="minorHAnsi" w:hAnsiTheme="minorHAnsi" w:cstheme="minorHAnsi"/>
                <w:iCs/>
                <w:sz w:val="22"/>
                <w:szCs w:val="22"/>
              </w:rPr>
              <w:t>T: (091) 542927 | M: (087) 2375748 | Email:</w:t>
            </w:r>
            <w:r w:rsidRPr="00235A55">
              <w:rPr>
                <w:rFonts w:asciiTheme="minorHAnsi" w:hAnsiTheme="minorHAnsi" w:cstheme="minorHAnsi"/>
                <w:b/>
                <w:bCs/>
                <w:color w:val="1F497D"/>
                <w:sz w:val="22"/>
                <w:szCs w:val="22"/>
                <w:lang w:eastAsia="en-IE"/>
              </w:rPr>
              <w:t xml:space="preserve"> </w:t>
            </w:r>
            <w:r w:rsidRPr="00235A55">
              <w:rPr>
                <w:rFonts w:asciiTheme="minorHAnsi" w:hAnsiTheme="minorHAnsi" w:cstheme="minorHAnsi"/>
                <w:sz w:val="22"/>
                <w:szCs w:val="22"/>
                <w:lang w:eastAsia="en-IE"/>
              </w:rPr>
              <w:t>martin.murphy@hse.ie</w:t>
            </w:r>
          </w:p>
        </w:tc>
      </w:tr>
      <w:tr w:rsidR="00235A55" w:rsidRPr="006C5C6C" w14:paraId="76C5DAA8" w14:textId="77777777" w:rsidTr="00235A55">
        <w:tc>
          <w:tcPr>
            <w:tcW w:w="2181" w:type="dxa"/>
          </w:tcPr>
          <w:p w14:paraId="46EF7876" w14:textId="77777777" w:rsidR="00235A55" w:rsidRPr="006C5C6C" w:rsidRDefault="00235A55" w:rsidP="00235A55">
            <w:pPr>
              <w:rPr>
                <w:rFonts w:ascii="Calibri" w:hAnsi="Calibri" w:cs="Arial"/>
                <w:b/>
                <w:bCs/>
                <w:sz w:val="22"/>
                <w:szCs w:val="22"/>
              </w:rPr>
            </w:pPr>
            <w:r w:rsidRPr="006C5C6C">
              <w:rPr>
                <w:rFonts w:ascii="Calibri" w:hAnsi="Calibri" w:cs="Arial"/>
                <w:b/>
                <w:bCs/>
                <w:sz w:val="22"/>
                <w:szCs w:val="22"/>
              </w:rPr>
              <w:t>Details of Service</w:t>
            </w:r>
          </w:p>
          <w:p w14:paraId="60061E4C" w14:textId="77777777" w:rsidR="00235A55" w:rsidRPr="006C5C6C" w:rsidRDefault="00235A55" w:rsidP="00235A55">
            <w:pPr>
              <w:rPr>
                <w:rFonts w:ascii="Calibri" w:hAnsi="Calibri" w:cs="Arial"/>
                <w:b/>
                <w:bCs/>
                <w:sz w:val="22"/>
                <w:szCs w:val="22"/>
              </w:rPr>
            </w:pPr>
          </w:p>
        </w:tc>
        <w:tc>
          <w:tcPr>
            <w:tcW w:w="8576" w:type="dxa"/>
          </w:tcPr>
          <w:p w14:paraId="6A14E34C" w14:textId="02006F41" w:rsidR="00235A55" w:rsidRPr="00235A55" w:rsidRDefault="00235A55" w:rsidP="00235A55">
            <w:pPr>
              <w:pStyle w:val="NoSpacing"/>
              <w:jc w:val="both"/>
              <w:rPr>
                <w:rFonts w:asciiTheme="minorHAnsi" w:hAnsiTheme="minorHAnsi" w:cstheme="minorHAnsi"/>
                <w:lang w:eastAsia="en-IE"/>
              </w:rPr>
            </w:pPr>
            <w:r w:rsidRPr="00235A55">
              <w:rPr>
                <w:rFonts w:asciiTheme="minorHAnsi" w:hAnsiTheme="minorHAnsi" w:cstheme="minorHAnsi"/>
                <w:lang w:eastAsia="en-IE"/>
              </w:rPr>
              <w:t>The West and North West region provides acute and specialist hospital and community services to the West and North West of Ireland – counties Galway, Mayo, Roscommon, Sligo, Leitrim, Donegal and adjoining counties.</w:t>
            </w:r>
          </w:p>
          <w:p w14:paraId="44EAFD9C" w14:textId="77777777" w:rsidR="00235A55" w:rsidRPr="00235A55" w:rsidRDefault="00235A55" w:rsidP="00235A55">
            <w:pPr>
              <w:pStyle w:val="NoSpacing"/>
              <w:jc w:val="both"/>
              <w:rPr>
                <w:rFonts w:asciiTheme="minorHAnsi" w:hAnsiTheme="minorHAnsi" w:cstheme="minorHAnsi"/>
                <w:lang w:eastAsia="en-IE"/>
              </w:rPr>
            </w:pPr>
          </w:p>
          <w:p w14:paraId="031A1A08" w14:textId="77777777" w:rsidR="00235A55" w:rsidRPr="00235A55" w:rsidRDefault="00235A55" w:rsidP="00235A55">
            <w:pPr>
              <w:shd w:val="clear" w:color="auto" w:fill="FFFFFF"/>
              <w:spacing w:after="270"/>
              <w:jc w:val="both"/>
              <w:rPr>
                <w:rFonts w:asciiTheme="minorHAnsi" w:hAnsiTheme="minorHAnsi" w:cstheme="minorHAnsi"/>
                <w:sz w:val="22"/>
                <w:szCs w:val="22"/>
                <w:lang w:eastAsia="en-IE"/>
              </w:rPr>
            </w:pPr>
            <w:r w:rsidRPr="00235A55">
              <w:rPr>
                <w:rFonts w:asciiTheme="minorHAnsi" w:hAnsiTheme="minorHAnsi" w:cstheme="minorHAnsi"/>
                <w:sz w:val="22"/>
                <w:szCs w:val="22"/>
                <w:lang w:eastAsia="en-IE"/>
              </w:rPr>
              <w:t>The region comprises of 7 hospitals across 8 sites:</w:t>
            </w:r>
          </w:p>
          <w:p w14:paraId="79FE4C89" w14:textId="77777777" w:rsidR="00235A55" w:rsidRPr="00235A55" w:rsidRDefault="00524386" w:rsidP="00235A55">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4" w:history="1">
              <w:r w:rsidR="00235A55" w:rsidRPr="00235A55">
                <w:rPr>
                  <w:rFonts w:asciiTheme="minorHAnsi" w:hAnsiTheme="minorHAnsi" w:cstheme="minorHAnsi"/>
                  <w:sz w:val="22"/>
                  <w:szCs w:val="22"/>
                  <w:lang w:eastAsia="en-IE"/>
                </w:rPr>
                <w:t>Letterkenny University Hospital (LUH)</w:t>
              </w:r>
            </w:hyperlink>
          </w:p>
          <w:p w14:paraId="1A84A512" w14:textId="77777777" w:rsidR="00235A55" w:rsidRPr="00235A55" w:rsidRDefault="00524386" w:rsidP="00235A55">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5" w:history="1">
              <w:r w:rsidR="00235A55" w:rsidRPr="00235A55">
                <w:rPr>
                  <w:rFonts w:asciiTheme="minorHAnsi" w:hAnsiTheme="minorHAnsi" w:cstheme="minorHAnsi"/>
                  <w:sz w:val="22"/>
                  <w:szCs w:val="22"/>
                  <w:lang w:eastAsia="en-IE"/>
                </w:rPr>
                <w:t>Mayo University Hospital (MUH)</w:t>
              </w:r>
            </w:hyperlink>
          </w:p>
          <w:p w14:paraId="46967D70" w14:textId="77777777" w:rsidR="00235A55" w:rsidRPr="00235A55" w:rsidRDefault="00524386" w:rsidP="00235A55">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6" w:history="1">
              <w:r w:rsidR="00235A55" w:rsidRPr="00235A55">
                <w:rPr>
                  <w:rFonts w:asciiTheme="minorHAnsi" w:hAnsiTheme="minorHAnsi" w:cstheme="minorHAnsi"/>
                  <w:sz w:val="22"/>
                  <w:szCs w:val="22"/>
                  <w:lang w:eastAsia="en-IE"/>
                </w:rPr>
                <w:t>Portiuncula University Hospital (PUH)</w:t>
              </w:r>
            </w:hyperlink>
          </w:p>
          <w:p w14:paraId="00291A09" w14:textId="77777777" w:rsidR="00235A55" w:rsidRPr="00235A55" w:rsidRDefault="00524386" w:rsidP="00235A55">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7" w:history="1">
              <w:r w:rsidR="00235A55" w:rsidRPr="00235A55">
                <w:rPr>
                  <w:rFonts w:asciiTheme="minorHAnsi" w:hAnsiTheme="minorHAnsi" w:cstheme="minorHAnsi"/>
                  <w:sz w:val="22"/>
                  <w:szCs w:val="22"/>
                  <w:lang w:eastAsia="en-IE"/>
                </w:rPr>
                <w:t>Roscommon University Hospital (RUH)</w:t>
              </w:r>
            </w:hyperlink>
          </w:p>
          <w:p w14:paraId="4BAF37AF" w14:textId="77777777" w:rsidR="00235A55" w:rsidRPr="00235A55" w:rsidRDefault="00524386" w:rsidP="00235A55">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8" w:history="1">
              <w:r w:rsidR="00235A55" w:rsidRPr="00235A55">
                <w:rPr>
                  <w:rFonts w:asciiTheme="minorHAnsi" w:hAnsiTheme="minorHAnsi" w:cstheme="minorHAnsi"/>
                  <w:sz w:val="22"/>
                  <w:szCs w:val="22"/>
                  <w:lang w:eastAsia="en-IE"/>
                </w:rPr>
                <w:t>Sligo University Hospital (SUH)</w:t>
              </w:r>
            </w:hyperlink>
            <w:r w:rsidR="00235A55" w:rsidRPr="00235A55">
              <w:rPr>
                <w:rFonts w:asciiTheme="minorHAnsi" w:hAnsiTheme="minorHAnsi" w:cstheme="minorHAnsi"/>
                <w:sz w:val="22"/>
                <w:szCs w:val="22"/>
              </w:rPr>
              <w:t xml:space="preserve"> incorporating Our Lady’s Hospital Manorhamilton (OLHM)</w:t>
            </w:r>
          </w:p>
          <w:p w14:paraId="117787B4" w14:textId="77777777" w:rsidR="00235A55" w:rsidRPr="00235A55" w:rsidRDefault="00235A55" w:rsidP="00235A55">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r w:rsidRPr="00235A55">
              <w:rPr>
                <w:rFonts w:asciiTheme="minorHAnsi" w:hAnsiTheme="minorHAnsi" w:cstheme="minorHAnsi"/>
                <w:sz w:val="22"/>
                <w:szCs w:val="22"/>
              </w:rPr>
              <w:t xml:space="preserve">Galway University Hospitals (GUH) incorporating </w:t>
            </w:r>
            <w:hyperlink r:id="rId19" w:history="1">
              <w:r w:rsidRPr="00235A55">
                <w:rPr>
                  <w:rFonts w:asciiTheme="minorHAnsi" w:hAnsiTheme="minorHAnsi" w:cstheme="minorHAnsi"/>
                  <w:sz w:val="22"/>
                  <w:szCs w:val="22"/>
                  <w:lang w:eastAsia="en-IE"/>
                </w:rPr>
                <w:t>University Hospital Galway (UHG)</w:t>
              </w:r>
            </w:hyperlink>
            <w:r w:rsidRPr="00235A55">
              <w:rPr>
                <w:rFonts w:asciiTheme="minorHAnsi" w:hAnsiTheme="minorHAnsi" w:cstheme="minorHAnsi"/>
                <w:sz w:val="22"/>
                <w:szCs w:val="22"/>
              </w:rPr>
              <w:t xml:space="preserve"> and Merlin Park University Hospital</w:t>
            </w:r>
          </w:p>
          <w:p w14:paraId="4B94D5A5" w14:textId="77777777" w:rsidR="00235A55" w:rsidRPr="00235A55" w:rsidRDefault="00235A55" w:rsidP="00235A55">
            <w:pPr>
              <w:shd w:val="clear" w:color="auto" w:fill="FFFFFF"/>
              <w:jc w:val="both"/>
              <w:rPr>
                <w:rFonts w:asciiTheme="minorHAnsi" w:hAnsiTheme="minorHAnsi" w:cstheme="minorHAnsi"/>
                <w:sz w:val="22"/>
                <w:szCs w:val="22"/>
                <w:lang w:eastAsia="en-IE"/>
              </w:rPr>
            </w:pPr>
          </w:p>
          <w:p w14:paraId="3DEEC669" w14:textId="62CF24CC" w:rsidR="00235A55" w:rsidRPr="00235A55" w:rsidRDefault="00235A55" w:rsidP="00235A55">
            <w:pPr>
              <w:shd w:val="clear" w:color="auto" w:fill="FFFFFF"/>
              <w:jc w:val="both"/>
              <w:rPr>
                <w:rFonts w:asciiTheme="minorHAnsi" w:hAnsiTheme="minorHAnsi" w:cstheme="minorHAnsi"/>
                <w:sz w:val="22"/>
                <w:szCs w:val="22"/>
                <w:lang w:eastAsia="en-IE"/>
              </w:rPr>
            </w:pPr>
            <w:r w:rsidRPr="00235A55">
              <w:rPr>
                <w:rFonts w:asciiTheme="minorHAnsi" w:hAnsiTheme="minorHAnsi" w:cstheme="minorHAnsi"/>
                <w:sz w:val="22"/>
                <w:szCs w:val="22"/>
                <w:lang w:eastAsia="en-IE"/>
              </w:rPr>
              <w:t>The region’s Academic Partner is University of Galway.</w:t>
            </w:r>
          </w:p>
          <w:p w14:paraId="358E6623" w14:textId="77777777" w:rsidR="00235A55" w:rsidRPr="00235A55" w:rsidRDefault="00235A55" w:rsidP="00235A55">
            <w:pPr>
              <w:rPr>
                <w:rFonts w:asciiTheme="minorHAnsi" w:eastAsia="Calibri" w:hAnsiTheme="minorHAnsi" w:cstheme="minorHAnsi"/>
                <w:sz w:val="22"/>
                <w:szCs w:val="22"/>
                <w:lang w:val="en-IE" w:eastAsia="en-IE"/>
              </w:rPr>
            </w:pPr>
            <w:r w:rsidRPr="00235A55">
              <w:rPr>
                <w:rFonts w:asciiTheme="minorHAnsi" w:hAnsiTheme="minorHAnsi" w:cstheme="minorHAnsi"/>
                <w:sz w:val="22"/>
                <w:szCs w:val="22"/>
              </w:rPr>
              <w:lastRenderedPageBreak/>
              <w:t xml:space="preserve">The region covers one third of the land mass of Ireland, it provides health care to a </w:t>
            </w:r>
            <w:r w:rsidRPr="00235A55">
              <w:rPr>
                <w:rFonts w:asciiTheme="minorHAnsi" w:eastAsia="Calibri" w:hAnsiTheme="minorHAnsi" w:cstheme="minorHAnsi"/>
                <w:sz w:val="22"/>
                <w:szCs w:val="22"/>
                <w:lang w:val="en-IE" w:eastAsia="en-IE"/>
              </w:rPr>
              <w:t xml:space="preserve">population of 830,000, employs over 20,000 staff </w:t>
            </w:r>
          </w:p>
          <w:p w14:paraId="3BDCDA0E" w14:textId="77777777" w:rsidR="00235A55" w:rsidRPr="00235A55" w:rsidRDefault="00235A55" w:rsidP="00235A55">
            <w:pPr>
              <w:pStyle w:val="NoSpacing"/>
              <w:jc w:val="both"/>
              <w:rPr>
                <w:rFonts w:asciiTheme="minorHAnsi" w:hAnsiTheme="minorHAnsi" w:cstheme="minorHAnsi"/>
                <w:b/>
                <w:lang w:eastAsia="en-IE"/>
              </w:rPr>
            </w:pPr>
            <w:r w:rsidRPr="00235A55">
              <w:rPr>
                <w:rFonts w:asciiTheme="minorHAnsi" w:hAnsiTheme="minorHAnsi" w:cstheme="minorHAnsi"/>
                <w:b/>
                <w:lang w:eastAsia="en-IE"/>
              </w:rPr>
              <w:t>Vision</w:t>
            </w:r>
          </w:p>
          <w:p w14:paraId="59F29D10" w14:textId="77777777" w:rsidR="00235A55" w:rsidRPr="00235A55" w:rsidRDefault="00235A55" w:rsidP="00235A55">
            <w:pPr>
              <w:pStyle w:val="NoSpacing"/>
              <w:jc w:val="both"/>
              <w:rPr>
                <w:rFonts w:asciiTheme="minorHAnsi" w:hAnsiTheme="minorHAnsi" w:cstheme="minorHAnsi"/>
                <w:lang w:eastAsia="en-IE"/>
              </w:rPr>
            </w:pPr>
            <w:r w:rsidRPr="00235A55">
              <w:rPr>
                <w:rFonts w:asciiTheme="minorHAnsi" w:hAnsiTheme="minorHAnsi" w:cstheme="minorHAnsi"/>
                <w:lang w:eastAsia="en-IE"/>
              </w:rPr>
              <w:t>Our vision is to be a leading academic Hospital providing excellent integrated patient-centred care delivered by skilled caring staff.</w:t>
            </w:r>
          </w:p>
          <w:p w14:paraId="3656B9AB" w14:textId="77777777" w:rsidR="00235A55" w:rsidRPr="00235A55" w:rsidRDefault="00235A55" w:rsidP="00235A55">
            <w:pPr>
              <w:pStyle w:val="NoSpacing"/>
              <w:jc w:val="both"/>
              <w:rPr>
                <w:rFonts w:asciiTheme="minorHAnsi" w:hAnsiTheme="minorHAnsi" w:cstheme="minorHAnsi"/>
                <w:lang w:eastAsia="en-IE"/>
              </w:rPr>
            </w:pPr>
          </w:p>
          <w:p w14:paraId="493B71F9" w14:textId="77777777" w:rsidR="00235A55" w:rsidRPr="00235A55" w:rsidRDefault="00235A55" w:rsidP="00235A55">
            <w:pPr>
              <w:pStyle w:val="NoSpacing"/>
              <w:jc w:val="both"/>
              <w:rPr>
                <w:rFonts w:asciiTheme="minorHAnsi" w:hAnsiTheme="minorHAnsi" w:cstheme="minorHAnsi"/>
                <w:lang w:eastAsia="en-IE"/>
              </w:rPr>
            </w:pPr>
            <w:r w:rsidRPr="00235A55">
              <w:rPr>
                <w:rFonts w:asciiTheme="minorHAnsi" w:hAnsiTheme="minorHAnsi" w:cstheme="minorHAnsi"/>
                <w:b/>
                <w:lang w:eastAsia="en-IE"/>
              </w:rPr>
              <w:t>Guiding Principles</w:t>
            </w:r>
          </w:p>
          <w:p w14:paraId="1E32E55D" w14:textId="77777777" w:rsidR="00235A55" w:rsidRPr="00235A55" w:rsidRDefault="00235A55" w:rsidP="00235A55">
            <w:pPr>
              <w:pStyle w:val="NoSpacing"/>
              <w:jc w:val="both"/>
              <w:rPr>
                <w:rFonts w:asciiTheme="minorHAnsi" w:hAnsiTheme="minorHAnsi" w:cstheme="minorHAnsi"/>
                <w:lang w:eastAsia="en-IE"/>
              </w:rPr>
            </w:pPr>
            <w:r w:rsidRPr="00235A55">
              <w:rPr>
                <w:rFonts w:asciiTheme="minorHAnsi" w:hAnsiTheme="minorHAnsi" w:cstheme="minorHAnsi"/>
                <w:lang w:eastAsia="en-IE"/>
              </w:rPr>
              <w:t>Care - Compassion - Trust – Learning</w:t>
            </w:r>
          </w:p>
          <w:p w14:paraId="45FB0818" w14:textId="77777777" w:rsidR="00235A55" w:rsidRPr="00235A55" w:rsidRDefault="00235A55" w:rsidP="00235A55">
            <w:pPr>
              <w:pStyle w:val="NoSpacing"/>
              <w:jc w:val="both"/>
              <w:rPr>
                <w:rFonts w:asciiTheme="minorHAnsi" w:hAnsiTheme="minorHAnsi" w:cstheme="minorHAnsi"/>
                <w:lang w:eastAsia="en-IE"/>
              </w:rPr>
            </w:pPr>
          </w:p>
          <w:p w14:paraId="4D546AEB" w14:textId="77777777" w:rsidR="00235A55" w:rsidRPr="00235A55" w:rsidRDefault="00235A55" w:rsidP="00235A55">
            <w:pPr>
              <w:pStyle w:val="NoSpacing"/>
              <w:jc w:val="both"/>
              <w:rPr>
                <w:rFonts w:asciiTheme="minorHAnsi" w:hAnsiTheme="minorHAnsi" w:cstheme="minorHAnsi"/>
                <w:lang w:eastAsia="en-IE"/>
              </w:rPr>
            </w:pPr>
            <w:r w:rsidRPr="00235A55">
              <w:rPr>
                <w:rFonts w:asciiTheme="minorHAnsi" w:hAnsiTheme="minorHAnsi" w:cstheme="minorHAnsi"/>
                <w:lang w:eastAsia="en-IE"/>
              </w:rPr>
              <w:t>Our guiding principles are to work in partnership with patients and other healthcare providers across the continuum of care to:</w:t>
            </w:r>
          </w:p>
          <w:p w14:paraId="049F31CB" w14:textId="77777777" w:rsidR="00235A55" w:rsidRPr="00235A55" w:rsidRDefault="00235A55" w:rsidP="00235A55">
            <w:pPr>
              <w:pStyle w:val="NoSpacing"/>
              <w:jc w:val="both"/>
              <w:rPr>
                <w:rFonts w:asciiTheme="minorHAnsi" w:hAnsiTheme="minorHAnsi" w:cstheme="minorHAnsi"/>
                <w:lang w:eastAsia="en-IE"/>
              </w:rPr>
            </w:pPr>
          </w:p>
          <w:p w14:paraId="3F644A1D" w14:textId="77777777" w:rsidR="00235A55" w:rsidRPr="00235A55" w:rsidRDefault="00235A55" w:rsidP="00235A55">
            <w:pPr>
              <w:pStyle w:val="NoSpacing"/>
              <w:numPr>
                <w:ilvl w:val="0"/>
                <w:numId w:val="31"/>
              </w:numPr>
              <w:jc w:val="both"/>
              <w:rPr>
                <w:rFonts w:asciiTheme="minorHAnsi" w:hAnsiTheme="minorHAnsi" w:cstheme="minorHAnsi"/>
                <w:lang w:eastAsia="en-IE"/>
              </w:rPr>
            </w:pPr>
            <w:r w:rsidRPr="00235A55">
              <w:rPr>
                <w:rFonts w:asciiTheme="minorHAnsi" w:hAnsiTheme="minorHAnsi" w:cstheme="minorHAnsi"/>
                <w:lang w:eastAsia="en-IE"/>
              </w:rPr>
              <w:t>Deliver high quality, safe, timely and equitable patient care by developing and ensuring sustainable clinical services to meet the needs of our population.</w:t>
            </w:r>
          </w:p>
          <w:p w14:paraId="4D6E18BC" w14:textId="77777777" w:rsidR="00235A55" w:rsidRPr="00235A55" w:rsidRDefault="00235A55" w:rsidP="00235A55">
            <w:pPr>
              <w:pStyle w:val="NoSpacing"/>
              <w:numPr>
                <w:ilvl w:val="0"/>
                <w:numId w:val="31"/>
              </w:numPr>
              <w:jc w:val="both"/>
              <w:rPr>
                <w:rFonts w:asciiTheme="minorHAnsi" w:hAnsiTheme="minorHAnsi" w:cstheme="minorHAnsi"/>
                <w:lang w:eastAsia="en-IE"/>
              </w:rPr>
            </w:pPr>
            <w:r w:rsidRPr="00235A55">
              <w:rPr>
                <w:rFonts w:asciiTheme="minorHAnsi" w:hAnsiTheme="minorHAnsi" w:cstheme="minorHAnsi"/>
                <w:lang w:eastAsia="en-IE"/>
              </w:rPr>
              <w:t>Deliver integrated services across the Hospitals and communities, with clear lines of responsibility, accountability and authority, whilst maintaining individual hospital site integrity.</w:t>
            </w:r>
          </w:p>
          <w:p w14:paraId="2668FC81" w14:textId="77777777" w:rsidR="00235A55" w:rsidRPr="00235A55" w:rsidRDefault="00235A55" w:rsidP="00235A55">
            <w:pPr>
              <w:pStyle w:val="NoSpacing"/>
              <w:numPr>
                <w:ilvl w:val="0"/>
                <w:numId w:val="31"/>
              </w:numPr>
              <w:jc w:val="both"/>
              <w:rPr>
                <w:rFonts w:asciiTheme="minorHAnsi" w:hAnsiTheme="minorHAnsi" w:cstheme="minorHAnsi"/>
                <w:lang w:eastAsia="en-IE"/>
              </w:rPr>
            </w:pPr>
            <w:r w:rsidRPr="00235A55">
              <w:rPr>
                <w:rFonts w:asciiTheme="minorHAnsi" w:hAnsiTheme="minorHAnsi" w:cstheme="minorHAnsi"/>
                <w:lang w:eastAsia="en-IE"/>
              </w:rPr>
              <w:t>Continue to develop and improve our clinical services supported by education, research and innovation, in partnership with NUI Galway and other academic partners.</w:t>
            </w:r>
          </w:p>
          <w:p w14:paraId="0ACAB9EA" w14:textId="77777777" w:rsidR="00235A55" w:rsidRPr="00235A55" w:rsidRDefault="00235A55" w:rsidP="00235A55">
            <w:pPr>
              <w:pStyle w:val="NoSpacing"/>
              <w:numPr>
                <w:ilvl w:val="0"/>
                <w:numId w:val="31"/>
              </w:numPr>
              <w:rPr>
                <w:rFonts w:asciiTheme="minorHAnsi" w:hAnsiTheme="minorHAnsi" w:cstheme="minorHAnsi"/>
                <w:lang w:eastAsia="en-IE"/>
              </w:rPr>
            </w:pPr>
            <w:r w:rsidRPr="00235A55">
              <w:rPr>
                <w:rFonts w:asciiTheme="minorHAnsi" w:hAnsiTheme="minorHAnsi" w:cstheme="minorHAnsi"/>
                <w:lang w:eastAsia="en-IE"/>
              </w:rPr>
              <w:t>Recruit, retain and develop highly-skilled multidisciplinary teams through support, engagement and empowerment.</w:t>
            </w:r>
          </w:p>
          <w:p w14:paraId="53128261" w14:textId="77777777" w:rsidR="00235A55" w:rsidRPr="00235A55" w:rsidRDefault="00235A55" w:rsidP="00235A55">
            <w:pPr>
              <w:rPr>
                <w:rFonts w:asciiTheme="minorHAnsi" w:hAnsiTheme="minorHAnsi" w:cstheme="minorHAnsi"/>
                <w:sz w:val="22"/>
                <w:szCs w:val="22"/>
              </w:rPr>
            </w:pPr>
          </w:p>
        </w:tc>
      </w:tr>
      <w:tr w:rsidR="00235A55" w:rsidRPr="006C5C6C" w14:paraId="56536CB4" w14:textId="77777777" w:rsidTr="00235A55">
        <w:tc>
          <w:tcPr>
            <w:tcW w:w="2181" w:type="dxa"/>
          </w:tcPr>
          <w:p w14:paraId="6E8F5140" w14:textId="77777777" w:rsidR="00235A55" w:rsidRPr="00235A55" w:rsidRDefault="00235A55" w:rsidP="00235A55">
            <w:pPr>
              <w:rPr>
                <w:rFonts w:asciiTheme="minorHAnsi" w:hAnsiTheme="minorHAnsi" w:cstheme="minorHAnsi"/>
                <w:b/>
                <w:bCs/>
                <w:sz w:val="22"/>
                <w:szCs w:val="22"/>
              </w:rPr>
            </w:pPr>
            <w:r w:rsidRPr="00235A55">
              <w:rPr>
                <w:rFonts w:asciiTheme="minorHAnsi" w:hAnsiTheme="minorHAnsi" w:cstheme="minorHAnsi"/>
                <w:b/>
                <w:bCs/>
                <w:sz w:val="22"/>
                <w:szCs w:val="22"/>
              </w:rPr>
              <w:lastRenderedPageBreak/>
              <w:t>Mission Statement</w:t>
            </w:r>
          </w:p>
          <w:p w14:paraId="62486C05" w14:textId="77777777" w:rsidR="00235A55" w:rsidRPr="00235A55" w:rsidRDefault="00235A55" w:rsidP="00235A55">
            <w:pPr>
              <w:jc w:val="right"/>
              <w:rPr>
                <w:rFonts w:asciiTheme="minorHAnsi" w:hAnsiTheme="minorHAnsi" w:cstheme="minorHAnsi"/>
                <w:sz w:val="22"/>
                <w:szCs w:val="22"/>
              </w:rPr>
            </w:pPr>
          </w:p>
        </w:tc>
        <w:tc>
          <w:tcPr>
            <w:tcW w:w="8576" w:type="dxa"/>
          </w:tcPr>
          <w:p w14:paraId="191F082E" w14:textId="77777777" w:rsidR="00235A55" w:rsidRPr="00235A55" w:rsidRDefault="00235A55" w:rsidP="00235A55">
            <w:pPr>
              <w:widowControl w:val="0"/>
              <w:autoSpaceDE w:val="0"/>
              <w:autoSpaceDN w:val="0"/>
              <w:adjustRightInd w:val="0"/>
              <w:jc w:val="both"/>
              <w:rPr>
                <w:rFonts w:asciiTheme="minorHAnsi" w:hAnsiTheme="minorHAnsi" w:cstheme="minorHAnsi"/>
                <w:sz w:val="22"/>
                <w:szCs w:val="22"/>
              </w:rPr>
            </w:pPr>
            <w:r w:rsidRPr="00235A55">
              <w:rPr>
                <w:rFonts w:asciiTheme="minorHAnsi" w:hAnsiTheme="minorHAnsi" w:cstheme="minorHAnsi"/>
                <w:sz w:val="22"/>
                <w:szCs w:val="22"/>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56B12486" w14:textId="77777777" w:rsidR="00235A55" w:rsidRPr="00235A55" w:rsidRDefault="00235A55" w:rsidP="00235A55">
            <w:pPr>
              <w:widowControl w:val="0"/>
              <w:autoSpaceDE w:val="0"/>
              <w:autoSpaceDN w:val="0"/>
              <w:adjustRightInd w:val="0"/>
              <w:spacing w:before="252"/>
              <w:jc w:val="both"/>
              <w:rPr>
                <w:rFonts w:asciiTheme="minorHAnsi" w:hAnsiTheme="minorHAnsi" w:cstheme="minorHAnsi"/>
                <w:b/>
                <w:color w:val="0000FF"/>
                <w:sz w:val="22"/>
                <w:szCs w:val="22"/>
              </w:rPr>
            </w:pPr>
            <w:r w:rsidRPr="00235A55">
              <w:rPr>
                <w:rFonts w:asciiTheme="minorHAnsi" w:hAnsiTheme="minorHAnsi" w:cstheme="minorHAnsi"/>
                <w:b/>
                <w:color w:val="0000FF"/>
                <w:sz w:val="22"/>
                <w:szCs w:val="22"/>
              </w:rPr>
              <w:t xml:space="preserve">OUR GUIDING VALUES   </w:t>
            </w:r>
          </w:p>
          <w:p w14:paraId="4101652C" w14:textId="77777777" w:rsidR="00235A55" w:rsidRPr="00235A55" w:rsidRDefault="00235A55" w:rsidP="00235A55">
            <w:pPr>
              <w:widowControl w:val="0"/>
              <w:autoSpaceDE w:val="0"/>
              <w:autoSpaceDN w:val="0"/>
              <w:adjustRightInd w:val="0"/>
              <w:jc w:val="both"/>
              <w:rPr>
                <w:rFonts w:asciiTheme="minorHAnsi" w:hAnsiTheme="minorHAnsi" w:cstheme="minorHAnsi"/>
                <w:b/>
                <w:color w:val="0000FF"/>
                <w:sz w:val="22"/>
                <w:szCs w:val="22"/>
              </w:rPr>
            </w:pPr>
          </w:p>
          <w:p w14:paraId="03903F92" w14:textId="77777777" w:rsidR="00235A55" w:rsidRPr="00235A55" w:rsidRDefault="00235A55" w:rsidP="00235A55">
            <w:pPr>
              <w:widowControl w:val="0"/>
              <w:autoSpaceDE w:val="0"/>
              <w:autoSpaceDN w:val="0"/>
              <w:adjustRightInd w:val="0"/>
              <w:jc w:val="both"/>
              <w:rPr>
                <w:rFonts w:asciiTheme="minorHAnsi" w:hAnsiTheme="minorHAnsi" w:cstheme="minorHAnsi"/>
                <w:spacing w:val="-6"/>
                <w:sz w:val="22"/>
                <w:szCs w:val="22"/>
              </w:rPr>
            </w:pPr>
            <w:r w:rsidRPr="00235A55">
              <w:rPr>
                <w:rFonts w:asciiTheme="minorHAnsi" w:hAnsiTheme="minorHAnsi" w:cstheme="minorHAnsi"/>
                <w:b/>
                <w:color w:val="0000FF"/>
                <w:sz w:val="22"/>
                <w:szCs w:val="22"/>
              </w:rPr>
              <w:t>Respect</w:t>
            </w:r>
            <w:r w:rsidRPr="00235A55">
              <w:rPr>
                <w:rFonts w:asciiTheme="minorHAnsi" w:hAnsiTheme="minorHAnsi" w:cstheme="minorHAnsi"/>
                <w:color w:val="0000FF"/>
                <w:sz w:val="22"/>
                <w:szCs w:val="22"/>
              </w:rPr>
              <w:t xml:space="preserve"> </w:t>
            </w:r>
            <w:r w:rsidRPr="00235A55">
              <w:rPr>
                <w:rFonts w:asciiTheme="minorHAnsi" w:hAnsiTheme="minorHAnsi" w:cstheme="minorHAnsi"/>
                <w:sz w:val="22"/>
                <w:szCs w:val="22"/>
              </w:rPr>
              <w:t xml:space="preserve">- We are an organisation where </w:t>
            </w:r>
            <w:r w:rsidRPr="00235A55">
              <w:rPr>
                <w:rFonts w:asciiTheme="minorHAnsi" w:hAnsiTheme="minorHAnsi" w:cstheme="minorHAnsi"/>
                <w:spacing w:val="-6"/>
                <w:sz w:val="22"/>
                <w:szCs w:val="22"/>
              </w:rPr>
              <w:t xml:space="preserve">privacy, dignity, and individual needs are respected, where staff are valued, supported and involved in decision-making, and where diversity is celebrated, recognising that working in a respectful environment will enable us to achieve more. </w:t>
            </w:r>
          </w:p>
          <w:p w14:paraId="7693C58C" w14:textId="77777777" w:rsidR="00235A55" w:rsidRPr="00235A55" w:rsidRDefault="00235A55" w:rsidP="00235A55">
            <w:pPr>
              <w:widowControl w:val="0"/>
              <w:autoSpaceDE w:val="0"/>
              <w:autoSpaceDN w:val="0"/>
              <w:adjustRightInd w:val="0"/>
              <w:spacing w:before="252"/>
              <w:jc w:val="both"/>
              <w:rPr>
                <w:rFonts w:asciiTheme="minorHAnsi" w:hAnsiTheme="minorHAnsi" w:cstheme="minorHAnsi"/>
                <w:spacing w:val="-6"/>
                <w:sz w:val="22"/>
                <w:szCs w:val="22"/>
              </w:rPr>
            </w:pPr>
            <w:r w:rsidRPr="00235A55">
              <w:rPr>
                <w:rFonts w:asciiTheme="minorHAnsi" w:hAnsiTheme="minorHAnsi" w:cstheme="minorHAnsi"/>
                <w:b/>
                <w:color w:val="0000FF"/>
                <w:spacing w:val="-6"/>
                <w:sz w:val="22"/>
                <w:szCs w:val="22"/>
              </w:rPr>
              <w:t>Compassion</w:t>
            </w:r>
            <w:r w:rsidRPr="00235A55">
              <w:rPr>
                <w:rFonts w:asciiTheme="minorHAnsi" w:hAnsiTheme="minorHAnsi" w:cstheme="minorHAnsi"/>
                <w:spacing w:val="-6"/>
                <w:sz w:val="22"/>
                <w:szCs w:val="22"/>
              </w:rPr>
              <w:t xml:space="preserve"> - we treat patients and family members with dignity, sensitivity and empathy.</w:t>
            </w:r>
          </w:p>
          <w:p w14:paraId="26FF0FBF" w14:textId="77777777" w:rsidR="00235A55" w:rsidRPr="00235A55" w:rsidRDefault="00235A55" w:rsidP="00235A55">
            <w:pPr>
              <w:widowControl w:val="0"/>
              <w:autoSpaceDE w:val="0"/>
              <w:autoSpaceDN w:val="0"/>
              <w:adjustRightInd w:val="0"/>
              <w:spacing w:before="252"/>
              <w:jc w:val="both"/>
              <w:rPr>
                <w:rFonts w:asciiTheme="minorHAnsi" w:hAnsiTheme="minorHAnsi" w:cstheme="minorHAnsi"/>
                <w:spacing w:val="-6"/>
                <w:sz w:val="22"/>
                <w:szCs w:val="22"/>
              </w:rPr>
            </w:pPr>
            <w:r w:rsidRPr="00235A55">
              <w:rPr>
                <w:rFonts w:asciiTheme="minorHAnsi" w:hAnsiTheme="minorHAnsi" w:cstheme="minorHAnsi"/>
                <w:b/>
                <w:color w:val="0000FF"/>
                <w:spacing w:val="-6"/>
                <w:sz w:val="22"/>
                <w:szCs w:val="22"/>
              </w:rPr>
              <w:t>Kindness</w:t>
            </w:r>
            <w:r w:rsidRPr="00235A55">
              <w:rPr>
                <w:rFonts w:asciiTheme="minorHAnsi" w:hAnsiTheme="minorHAnsi" w:cstheme="minorHAnsi"/>
                <w:spacing w:val="-6"/>
                <w:sz w:val="22"/>
                <w:szCs w:val="22"/>
              </w:rPr>
              <w:t xml:space="preserve"> - whilst we develop our organisation as a business, we will remember it is a service, and treat our patients and each other with kindness and humanity. </w:t>
            </w:r>
          </w:p>
          <w:p w14:paraId="7E7208CF" w14:textId="77777777" w:rsidR="00235A55" w:rsidRPr="00235A55" w:rsidRDefault="00235A55" w:rsidP="00235A55">
            <w:pPr>
              <w:widowControl w:val="0"/>
              <w:autoSpaceDE w:val="0"/>
              <w:autoSpaceDN w:val="0"/>
              <w:adjustRightInd w:val="0"/>
              <w:spacing w:before="252"/>
              <w:jc w:val="both"/>
              <w:rPr>
                <w:rFonts w:asciiTheme="minorHAnsi" w:hAnsiTheme="minorHAnsi" w:cstheme="minorHAnsi"/>
                <w:sz w:val="22"/>
                <w:szCs w:val="22"/>
              </w:rPr>
            </w:pPr>
            <w:r w:rsidRPr="00235A55">
              <w:rPr>
                <w:rFonts w:asciiTheme="minorHAnsi" w:hAnsiTheme="minorHAnsi" w:cstheme="minorHAnsi"/>
                <w:b/>
                <w:color w:val="0000FF"/>
                <w:sz w:val="22"/>
                <w:szCs w:val="22"/>
              </w:rPr>
              <w:t xml:space="preserve">Quality </w:t>
            </w:r>
            <w:r w:rsidRPr="00235A55">
              <w:rPr>
                <w:rFonts w:asciiTheme="minorHAnsi" w:hAnsiTheme="minorHAnsi" w:cstheme="minorHAnsi"/>
                <w:sz w:val="22"/>
                <w:szCs w:val="22"/>
              </w:rPr>
              <w:t xml:space="preserve">– we seek continuous quality improvement in all we do, through creativity, innovation, education and research. </w:t>
            </w:r>
          </w:p>
          <w:p w14:paraId="4B1318D8" w14:textId="77777777" w:rsidR="00235A55" w:rsidRPr="00235A55" w:rsidRDefault="00235A55" w:rsidP="00235A55">
            <w:pPr>
              <w:widowControl w:val="0"/>
              <w:autoSpaceDE w:val="0"/>
              <w:autoSpaceDN w:val="0"/>
              <w:adjustRightInd w:val="0"/>
              <w:spacing w:before="252"/>
              <w:jc w:val="both"/>
              <w:rPr>
                <w:rFonts w:asciiTheme="minorHAnsi" w:hAnsiTheme="minorHAnsi" w:cstheme="minorHAnsi"/>
                <w:sz w:val="22"/>
                <w:szCs w:val="22"/>
              </w:rPr>
            </w:pPr>
            <w:r w:rsidRPr="00235A55">
              <w:rPr>
                <w:rFonts w:asciiTheme="minorHAnsi" w:hAnsiTheme="minorHAnsi" w:cstheme="minorHAnsi"/>
                <w:b/>
                <w:color w:val="0000FF"/>
                <w:sz w:val="22"/>
                <w:szCs w:val="22"/>
              </w:rPr>
              <w:t xml:space="preserve">Learning </w:t>
            </w:r>
            <w:r w:rsidRPr="00235A55">
              <w:rPr>
                <w:rFonts w:asciiTheme="minorHAnsi" w:hAnsiTheme="minorHAnsi" w:cstheme="minorHAnsi"/>
                <w:sz w:val="22"/>
                <w:szCs w:val="22"/>
              </w:rPr>
              <w:t xml:space="preserve">- we </w:t>
            </w:r>
            <w:r w:rsidRPr="00235A55">
              <w:rPr>
                <w:rFonts w:asciiTheme="minorHAnsi" w:hAnsiTheme="minorHAnsi" w:cstheme="minorHAnsi"/>
                <w:spacing w:val="-6"/>
                <w:sz w:val="22"/>
                <w:szCs w:val="22"/>
              </w:rPr>
              <w:t xml:space="preserve">nurture and encourage lifelong learning and continuous improvement, attracting, developing and retaining high quality staff, enabling them to fulfil their potential. </w:t>
            </w:r>
          </w:p>
          <w:p w14:paraId="28AC1318" w14:textId="77777777" w:rsidR="00235A55" w:rsidRPr="00235A55" w:rsidRDefault="00235A55" w:rsidP="00235A55">
            <w:pPr>
              <w:widowControl w:val="0"/>
              <w:autoSpaceDE w:val="0"/>
              <w:autoSpaceDN w:val="0"/>
              <w:adjustRightInd w:val="0"/>
              <w:spacing w:before="252"/>
              <w:jc w:val="both"/>
              <w:rPr>
                <w:rFonts w:asciiTheme="minorHAnsi" w:hAnsiTheme="minorHAnsi" w:cstheme="minorHAnsi"/>
                <w:sz w:val="22"/>
                <w:szCs w:val="22"/>
              </w:rPr>
            </w:pPr>
            <w:r w:rsidRPr="00235A55">
              <w:rPr>
                <w:rFonts w:asciiTheme="minorHAnsi" w:hAnsiTheme="minorHAnsi" w:cstheme="minorHAnsi"/>
                <w:b/>
                <w:color w:val="0000FF"/>
                <w:sz w:val="22"/>
                <w:szCs w:val="22"/>
              </w:rPr>
              <w:t>Integrity</w:t>
            </w:r>
            <w:r w:rsidRPr="00235A55">
              <w:rPr>
                <w:rFonts w:asciiTheme="minorHAnsi" w:hAnsiTheme="minorHAnsi" w:cstheme="minorHAnsi"/>
                <w:sz w:val="22"/>
                <w:szCs w:val="22"/>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0D6853C6" w14:textId="77777777" w:rsidR="00235A55" w:rsidRPr="00235A55" w:rsidRDefault="00235A55" w:rsidP="00235A55">
            <w:pPr>
              <w:widowControl w:val="0"/>
              <w:autoSpaceDE w:val="0"/>
              <w:autoSpaceDN w:val="0"/>
              <w:adjustRightInd w:val="0"/>
              <w:spacing w:before="252"/>
              <w:jc w:val="both"/>
              <w:rPr>
                <w:rFonts w:asciiTheme="minorHAnsi" w:hAnsiTheme="minorHAnsi" w:cstheme="minorHAnsi"/>
                <w:sz w:val="22"/>
                <w:szCs w:val="22"/>
              </w:rPr>
            </w:pPr>
            <w:r w:rsidRPr="00235A55">
              <w:rPr>
                <w:rFonts w:asciiTheme="minorHAnsi" w:hAnsiTheme="minorHAnsi" w:cstheme="minorHAnsi"/>
                <w:b/>
                <w:color w:val="0000FF"/>
                <w:sz w:val="22"/>
                <w:szCs w:val="22"/>
              </w:rPr>
              <w:t>Team working</w:t>
            </w:r>
            <w:r w:rsidRPr="00235A55">
              <w:rPr>
                <w:rFonts w:asciiTheme="minorHAnsi" w:hAnsiTheme="minorHAnsi" w:cstheme="minorHAnsi"/>
                <w:sz w:val="22"/>
                <w:szCs w:val="22"/>
              </w:rPr>
              <w:t xml:space="preserve"> – we engage and empower our staff, sharing best practice and strengthening relationships with our partners and patients to achieve our Mission. </w:t>
            </w:r>
          </w:p>
          <w:p w14:paraId="6A45799F" w14:textId="77777777" w:rsidR="00235A55" w:rsidRPr="00235A55" w:rsidRDefault="00235A55" w:rsidP="00235A55">
            <w:pPr>
              <w:widowControl w:val="0"/>
              <w:autoSpaceDE w:val="0"/>
              <w:autoSpaceDN w:val="0"/>
              <w:adjustRightInd w:val="0"/>
              <w:spacing w:before="252"/>
              <w:jc w:val="both"/>
              <w:rPr>
                <w:rFonts w:asciiTheme="minorHAnsi" w:hAnsiTheme="minorHAnsi" w:cstheme="minorHAnsi"/>
                <w:sz w:val="22"/>
                <w:szCs w:val="22"/>
              </w:rPr>
            </w:pPr>
            <w:r w:rsidRPr="00235A55">
              <w:rPr>
                <w:rFonts w:asciiTheme="minorHAnsi" w:hAnsiTheme="minorHAnsi" w:cstheme="minorHAnsi"/>
                <w:b/>
                <w:color w:val="0000FF"/>
                <w:sz w:val="22"/>
                <w:szCs w:val="22"/>
              </w:rPr>
              <w:t>Communication</w:t>
            </w:r>
            <w:r w:rsidRPr="00235A55">
              <w:rPr>
                <w:rFonts w:asciiTheme="minorHAnsi" w:hAnsiTheme="minorHAnsi" w:cstheme="minorHAnsi"/>
                <w:sz w:val="22"/>
                <w:szCs w:val="22"/>
              </w:rPr>
              <w:t xml:space="preserve"> - we communicate with patients, the public, our staff and stakeholders, </w:t>
            </w:r>
            <w:r w:rsidRPr="00235A55">
              <w:rPr>
                <w:rFonts w:asciiTheme="minorHAnsi" w:hAnsiTheme="minorHAnsi" w:cstheme="minorHAnsi"/>
                <w:spacing w:val="-6"/>
                <w:sz w:val="22"/>
                <w:szCs w:val="22"/>
              </w:rPr>
              <w:t>empowering them to actively participate in all aspects of the service, encouraging inclusiveness, openness, and accountability.</w:t>
            </w:r>
          </w:p>
          <w:p w14:paraId="4B99056E" w14:textId="77777777" w:rsidR="00235A55" w:rsidRPr="00235A55" w:rsidRDefault="00235A55" w:rsidP="00235A55">
            <w:pPr>
              <w:autoSpaceDE w:val="0"/>
              <w:autoSpaceDN w:val="0"/>
              <w:adjustRightInd w:val="0"/>
              <w:jc w:val="both"/>
              <w:rPr>
                <w:rFonts w:asciiTheme="minorHAnsi" w:hAnsiTheme="minorHAnsi" w:cstheme="minorHAnsi"/>
                <w:i/>
                <w:sz w:val="22"/>
                <w:szCs w:val="22"/>
              </w:rPr>
            </w:pPr>
          </w:p>
          <w:p w14:paraId="35029B34" w14:textId="77777777" w:rsidR="00235A55" w:rsidRPr="00235A55" w:rsidRDefault="00235A55" w:rsidP="00235A55">
            <w:pPr>
              <w:autoSpaceDE w:val="0"/>
              <w:autoSpaceDN w:val="0"/>
              <w:adjustRightInd w:val="0"/>
              <w:rPr>
                <w:rFonts w:asciiTheme="minorHAnsi" w:hAnsiTheme="minorHAnsi" w:cstheme="minorHAnsi"/>
                <w:sz w:val="22"/>
                <w:szCs w:val="22"/>
              </w:rPr>
            </w:pPr>
            <w:r w:rsidRPr="00235A55">
              <w:rPr>
                <w:rFonts w:asciiTheme="minorHAnsi" w:hAnsiTheme="minorHAnsi" w:cstheme="minorHAnsi"/>
                <w:i/>
                <w:sz w:val="22"/>
                <w:szCs w:val="22"/>
              </w:rPr>
              <w:lastRenderedPageBreak/>
              <w:t>These Values shape our strategy to create an organisational culture and ethos to deliver high quality and safe services for all we serve and that staff are rightly proud of.</w:t>
            </w:r>
          </w:p>
        </w:tc>
      </w:tr>
      <w:tr w:rsidR="00235A55" w:rsidRPr="006C5C6C" w14:paraId="12AE25FB" w14:textId="77777777" w:rsidTr="00235A55">
        <w:tc>
          <w:tcPr>
            <w:tcW w:w="2181" w:type="dxa"/>
          </w:tcPr>
          <w:p w14:paraId="28679CE8" w14:textId="77777777" w:rsidR="00235A55" w:rsidRPr="006C5C6C" w:rsidRDefault="00235A55" w:rsidP="00235A55">
            <w:pPr>
              <w:rPr>
                <w:rFonts w:ascii="Calibri" w:hAnsi="Calibri" w:cs="Arial"/>
                <w:b/>
                <w:bCs/>
                <w:sz w:val="22"/>
                <w:szCs w:val="22"/>
              </w:rPr>
            </w:pPr>
            <w:r w:rsidRPr="006C5C6C">
              <w:rPr>
                <w:rFonts w:ascii="Calibri" w:hAnsi="Calibri" w:cs="Arial"/>
                <w:b/>
                <w:bCs/>
                <w:sz w:val="22"/>
                <w:szCs w:val="22"/>
              </w:rPr>
              <w:lastRenderedPageBreak/>
              <w:t>Reporting Relationship</w:t>
            </w:r>
          </w:p>
        </w:tc>
        <w:tc>
          <w:tcPr>
            <w:tcW w:w="8576" w:type="dxa"/>
          </w:tcPr>
          <w:p w14:paraId="4640D9A0" w14:textId="6F1BBBB7" w:rsidR="00235A55" w:rsidRPr="00235A55" w:rsidRDefault="00235A55" w:rsidP="00235A55">
            <w:pPr>
              <w:pStyle w:val="ListParagraph"/>
              <w:numPr>
                <w:ilvl w:val="0"/>
                <w:numId w:val="34"/>
              </w:numPr>
              <w:jc w:val="both"/>
              <w:rPr>
                <w:rFonts w:ascii="Calibri" w:hAnsi="Calibri" w:cs="Calibri"/>
                <w:iCs/>
                <w:sz w:val="22"/>
                <w:szCs w:val="22"/>
              </w:rPr>
            </w:pPr>
            <w:r w:rsidRPr="00235A55">
              <w:rPr>
                <w:rFonts w:ascii="Calibri" w:hAnsi="Calibri" w:cs="Calibri"/>
                <w:iCs/>
                <w:sz w:val="22"/>
                <w:szCs w:val="22"/>
              </w:rPr>
              <w:t>The post holder will report to the GUH Technology Manager</w:t>
            </w:r>
          </w:p>
        </w:tc>
      </w:tr>
      <w:tr w:rsidR="00235A55" w:rsidRPr="006C5C6C" w14:paraId="48EC2F0D" w14:textId="77777777" w:rsidTr="00235A55">
        <w:tc>
          <w:tcPr>
            <w:tcW w:w="2181" w:type="dxa"/>
          </w:tcPr>
          <w:p w14:paraId="08F4E11A" w14:textId="77777777" w:rsidR="00235A55" w:rsidRPr="006C5C6C" w:rsidRDefault="00235A55" w:rsidP="00235A55">
            <w:pPr>
              <w:rPr>
                <w:rFonts w:ascii="Calibri" w:hAnsi="Calibri" w:cs="Arial"/>
                <w:b/>
                <w:bCs/>
                <w:sz w:val="22"/>
                <w:szCs w:val="22"/>
              </w:rPr>
            </w:pPr>
            <w:r w:rsidRPr="006C5C6C">
              <w:rPr>
                <w:rFonts w:ascii="Calibri" w:hAnsi="Calibri" w:cs="Arial"/>
                <w:b/>
                <w:bCs/>
                <w:sz w:val="22"/>
                <w:szCs w:val="22"/>
              </w:rPr>
              <w:t xml:space="preserve">Purpose of the Post </w:t>
            </w:r>
          </w:p>
          <w:p w14:paraId="1299C43A" w14:textId="77777777" w:rsidR="00235A55" w:rsidRPr="006C5C6C" w:rsidRDefault="00235A55" w:rsidP="00235A55">
            <w:pPr>
              <w:rPr>
                <w:rFonts w:ascii="Calibri" w:hAnsi="Calibri" w:cs="Arial"/>
                <w:b/>
                <w:bCs/>
                <w:sz w:val="22"/>
                <w:szCs w:val="22"/>
              </w:rPr>
            </w:pPr>
          </w:p>
        </w:tc>
        <w:tc>
          <w:tcPr>
            <w:tcW w:w="8576" w:type="dxa"/>
          </w:tcPr>
          <w:p w14:paraId="371495C2" w14:textId="77777777" w:rsidR="00235A55" w:rsidRPr="00952364" w:rsidRDefault="00235A55" w:rsidP="00235A55">
            <w:pPr>
              <w:jc w:val="both"/>
              <w:rPr>
                <w:rFonts w:ascii="Calibri" w:hAnsi="Calibri" w:cs="Calibri"/>
                <w:iCs/>
                <w:sz w:val="22"/>
                <w:szCs w:val="22"/>
              </w:rPr>
            </w:pPr>
            <w:r w:rsidRPr="00952364">
              <w:rPr>
                <w:rFonts w:ascii="Calibri" w:hAnsi="Calibri" w:cs="Calibri"/>
                <w:iCs/>
                <w:sz w:val="22"/>
                <w:szCs w:val="22"/>
              </w:rPr>
              <w:t>To organise and supervise support for IT systems and infrastructure for GUH Galway University Hospitals including:</w:t>
            </w:r>
          </w:p>
          <w:p w14:paraId="2BC20C6B" w14:textId="77777777" w:rsidR="00235A55" w:rsidRPr="00952364" w:rsidRDefault="00235A55" w:rsidP="00235A55">
            <w:pPr>
              <w:numPr>
                <w:ilvl w:val="0"/>
                <w:numId w:val="35"/>
              </w:numPr>
              <w:jc w:val="both"/>
              <w:rPr>
                <w:rFonts w:ascii="Calibri" w:hAnsi="Calibri" w:cs="Calibri"/>
                <w:iCs/>
                <w:sz w:val="22"/>
                <w:szCs w:val="22"/>
              </w:rPr>
            </w:pPr>
            <w:r w:rsidRPr="00952364">
              <w:rPr>
                <w:rFonts w:ascii="Calibri" w:hAnsi="Calibri" w:cs="Calibri"/>
                <w:iCs/>
                <w:sz w:val="22"/>
                <w:szCs w:val="22"/>
              </w:rPr>
              <w:t>Operational management of ICT systems and infrastructure support</w:t>
            </w:r>
          </w:p>
          <w:p w14:paraId="4E632FA6" w14:textId="0AC34AC2" w:rsidR="00235A55" w:rsidRPr="00952364" w:rsidRDefault="00235A55" w:rsidP="00235A55">
            <w:pPr>
              <w:numPr>
                <w:ilvl w:val="0"/>
                <w:numId w:val="35"/>
              </w:numPr>
              <w:jc w:val="both"/>
              <w:rPr>
                <w:rFonts w:ascii="Calibri" w:hAnsi="Calibri" w:cs="Calibri"/>
                <w:iCs/>
                <w:sz w:val="22"/>
                <w:szCs w:val="22"/>
              </w:rPr>
            </w:pPr>
            <w:r w:rsidRPr="00952364">
              <w:rPr>
                <w:rFonts w:ascii="Calibri" w:hAnsi="Calibri" w:cs="Calibri"/>
                <w:iCs/>
                <w:sz w:val="22"/>
                <w:szCs w:val="22"/>
              </w:rPr>
              <w:t xml:space="preserve">Align technology platforms with available technologies and best practices in conjunction with national shared services (eHealth) and </w:t>
            </w:r>
            <w:r w:rsidR="00C826ED">
              <w:rPr>
                <w:rFonts w:ascii="Calibri" w:hAnsi="Calibri" w:cs="Calibri"/>
                <w:iCs/>
                <w:sz w:val="22"/>
                <w:szCs w:val="22"/>
              </w:rPr>
              <w:t>West North West Region</w:t>
            </w:r>
            <w:r w:rsidRPr="00952364">
              <w:rPr>
                <w:rFonts w:ascii="Calibri" w:hAnsi="Calibri" w:cs="Calibri"/>
                <w:iCs/>
                <w:sz w:val="22"/>
                <w:szCs w:val="22"/>
              </w:rPr>
              <w:t xml:space="preserve"> Health Care Group</w:t>
            </w:r>
          </w:p>
          <w:p w14:paraId="4E27D7C8" w14:textId="77777777" w:rsidR="00235A55" w:rsidRPr="00952364" w:rsidRDefault="00235A55" w:rsidP="00235A55">
            <w:pPr>
              <w:numPr>
                <w:ilvl w:val="0"/>
                <w:numId w:val="35"/>
              </w:numPr>
              <w:jc w:val="both"/>
              <w:rPr>
                <w:rFonts w:ascii="Calibri" w:hAnsi="Calibri" w:cs="Calibri"/>
                <w:iCs/>
                <w:sz w:val="22"/>
                <w:szCs w:val="22"/>
              </w:rPr>
            </w:pPr>
            <w:r w:rsidRPr="00952364">
              <w:rPr>
                <w:rFonts w:ascii="Calibri" w:hAnsi="Calibri" w:cs="Calibri"/>
                <w:iCs/>
                <w:sz w:val="22"/>
                <w:szCs w:val="22"/>
              </w:rPr>
              <w:t>Support implementation of new ICT based systems and enhancing existing systems and processes to achieve business efficiency</w:t>
            </w:r>
          </w:p>
          <w:p w14:paraId="698E03BF" w14:textId="77777777" w:rsidR="00235A55" w:rsidRPr="00952364" w:rsidRDefault="00235A55" w:rsidP="00235A55">
            <w:pPr>
              <w:numPr>
                <w:ilvl w:val="0"/>
                <w:numId w:val="35"/>
              </w:numPr>
              <w:jc w:val="both"/>
              <w:rPr>
                <w:rFonts w:ascii="Calibri" w:hAnsi="Calibri" w:cs="Calibri"/>
                <w:iCs/>
                <w:sz w:val="22"/>
                <w:szCs w:val="22"/>
              </w:rPr>
            </w:pPr>
            <w:r w:rsidRPr="00952364">
              <w:rPr>
                <w:rFonts w:ascii="Calibri" w:hAnsi="Calibri" w:cs="Calibri"/>
                <w:iCs/>
                <w:sz w:val="22"/>
                <w:szCs w:val="22"/>
              </w:rPr>
              <w:t xml:space="preserve">Manage relationships with all key stakeholders and Vendors </w:t>
            </w:r>
          </w:p>
          <w:p w14:paraId="0832AC67" w14:textId="77777777" w:rsidR="00235A55" w:rsidRPr="00952364" w:rsidRDefault="00235A55" w:rsidP="00235A55">
            <w:pPr>
              <w:numPr>
                <w:ilvl w:val="0"/>
                <w:numId w:val="35"/>
              </w:numPr>
              <w:jc w:val="both"/>
              <w:rPr>
                <w:rFonts w:ascii="Calibri" w:hAnsi="Calibri" w:cs="Calibri"/>
                <w:iCs/>
                <w:sz w:val="22"/>
                <w:szCs w:val="22"/>
              </w:rPr>
            </w:pPr>
            <w:r w:rsidRPr="00952364">
              <w:rPr>
                <w:rFonts w:ascii="Calibri" w:hAnsi="Calibri" w:cs="Calibri"/>
                <w:iCs/>
                <w:sz w:val="22"/>
                <w:szCs w:val="22"/>
              </w:rPr>
              <w:t>Supervise, mentor and manage a team to ensure section objectives are met. This includes a focus on excellence in people management, including proactive application of HR policy, Performance Achievement, development plans, and a Values in Action led culture.</w:t>
            </w:r>
          </w:p>
          <w:p w14:paraId="6D1E44CF" w14:textId="575B4382" w:rsidR="00235A55" w:rsidRPr="00235A55" w:rsidRDefault="00235A55" w:rsidP="00235A55">
            <w:pPr>
              <w:numPr>
                <w:ilvl w:val="0"/>
                <w:numId w:val="35"/>
              </w:numPr>
              <w:jc w:val="both"/>
              <w:rPr>
                <w:rFonts w:ascii="Calibri" w:hAnsi="Calibri" w:cs="Calibri"/>
                <w:iCs/>
                <w:sz w:val="22"/>
                <w:szCs w:val="22"/>
              </w:rPr>
            </w:pPr>
            <w:r w:rsidRPr="00952364">
              <w:rPr>
                <w:rFonts w:ascii="Calibri" w:hAnsi="Calibri" w:cs="Calibri"/>
                <w:iCs/>
                <w:sz w:val="22"/>
                <w:szCs w:val="22"/>
              </w:rPr>
              <w:t>Pursue and promote continuous professional development including personal expertise and professional knowledge</w:t>
            </w:r>
          </w:p>
        </w:tc>
      </w:tr>
      <w:tr w:rsidR="00235A55" w:rsidRPr="006C5C6C" w14:paraId="02733C37" w14:textId="77777777" w:rsidTr="00235A55">
        <w:tc>
          <w:tcPr>
            <w:tcW w:w="2181" w:type="dxa"/>
          </w:tcPr>
          <w:p w14:paraId="3C1F4906" w14:textId="77777777" w:rsidR="00235A55" w:rsidRPr="006C5C6C" w:rsidRDefault="00235A55" w:rsidP="00235A55">
            <w:pPr>
              <w:rPr>
                <w:rFonts w:ascii="Calibri" w:hAnsi="Calibri" w:cs="Arial"/>
                <w:b/>
                <w:bCs/>
                <w:sz w:val="22"/>
                <w:szCs w:val="22"/>
              </w:rPr>
            </w:pPr>
            <w:r w:rsidRPr="006C5C6C">
              <w:rPr>
                <w:rFonts w:ascii="Calibri" w:hAnsi="Calibri" w:cs="Arial"/>
                <w:b/>
                <w:bCs/>
                <w:sz w:val="22"/>
                <w:szCs w:val="22"/>
              </w:rPr>
              <w:t>Principal Duties and Responsibilities</w:t>
            </w:r>
          </w:p>
          <w:p w14:paraId="4DDBEF00" w14:textId="77777777" w:rsidR="00235A55" w:rsidRPr="006C5C6C" w:rsidRDefault="00235A55" w:rsidP="00235A55">
            <w:pPr>
              <w:rPr>
                <w:rFonts w:ascii="Calibri" w:hAnsi="Calibri" w:cs="Arial"/>
                <w:b/>
                <w:bCs/>
                <w:sz w:val="22"/>
                <w:szCs w:val="22"/>
              </w:rPr>
            </w:pPr>
          </w:p>
        </w:tc>
        <w:tc>
          <w:tcPr>
            <w:tcW w:w="8576" w:type="dxa"/>
          </w:tcPr>
          <w:p w14:paraId="24EB41A2" w14:textId="77777777" w:rsidR="00235A55" w:rsidRPr="008433AD" w:rsidRDefault="00235A55" w:rsidP="008433AD">
            <w:pPr>
              <w:numPr>
                <w:ilvl w:val="0"/>
                <w:numId w:val="35"/>
              </w:numPr>
              <w:jc w:val="both"/>
              <w:rPr>
                <w:rFonts w:ascii="Calibri" w:hAnsi="Calibri" w:cs="Calibri"/>
                <w:iCs/>
                <w:sz w:val="22"/>
                <w:szCs w:val="22"/>
              </w:rPr>
            </w:pPr>
            <w:r w:rsidRPr="008433AD">
              <w:rPr>
                <w:rFonts w:ascii="Calibri" w:hAnsi="Calibri" w:cs="Calibri"/>
                <w:iCs/>
                <w:sz w:val="22"/>
                <w:szCs w:val="22"/>
              </w:rPr>
              <w:t>The post holder will support the principle that care of the patient comes first at all times and will approach their work with the flexibility and enthusiasm necessary to make this principle a reality for every patient to the greatest possible degree</w:t>
            </w:r>
          </w:p>
          <w:p w14:paraId="7AFBC2B7" w14:textId="77777777" w:rsidR="00235A55" w:rsidRPr="008433AD" w:rsidRDefault="00235A55" w:rsidP="008433AD">
            <w:pPr>
              <w:numPr>
                <w:ilvl w:val="0"/>
                <w:numId w:val="35"/>
              </w:numPr>
              <w:jc w:val="both"/>
              <w:rPr>
                <w:rFonts w:ascii="Calibri" w:hAnsi="Calibri" w:cs="Calibri"/>
                <w:iCs/>
                <w:sz w:val="22"/>
                <w:szCs w:val="22"/>
              </w:rPr>
            </w:pPr>
            <w:r w:rsidRPr="008433AD">
              <w:rPr>
                <w:rFonts w:ascii="Calibri" w:hAnsi="Calibri" w:cs="Calibri"/>
                <w:iCs/>
                <w:sz w:val="22"/>
                <w:szCs w:val="22"/>
              </w:rPr>
              <w:t>Maintain awareness of the primacy of the patient in relation to all hospital activities.</w:t>
            </w:r>
          </w:p>
          <w:p w14:paraId="2DB4987B" w14:textId="7A500DA3" w:rsidR="003A6DEA" w:rsidRPr="008B3DDF" w:rsidRDefault="00235A55" w:rsidP="003A6DEA">
            <w:pPr>
              <w:numPr>
                <w:ilvl w:val="0"/>
                <w:numId w:val="35"/>
              </w:numPr>
              <w:jc w:val="both"/>
              <w:rPr>
                <w:rFonts w:ascii="Calibri" w:hAnsi="Calibri" w:cs="Calibri"/>
                <w:iCs/>
                <w:sz w:val="22"/>
                <w:szCs w:val="22"/>
              </w:rPr>
            </w:pPr>
            <w:r w:rsidRPr="008433AD">
              <w:rPr>
                <w:rFonts w:ascii="Calibri" w:hAnsi="Calibri" w:cs="Calibri"/>
                <w:iCs/>
                <w:sz w:val="22"/>
                <w:szCs w:val="22"/>
              </w:rPr>
              <w:t>Performance management systems are part of the role and you will be required to participate in the hospital performance management programme</w:t>
            </w:r>
          </w:p>
          <w:p w14:paraId="6F1DD639" w14:textId="01B7201B" w:rsidR="003A6DEA" w:rsidRPr="003A6DEA" w:rsidRDefault="003A6DEA" w:rsidP="003A6DEA">
            <w:pPr>
              <w:numPr>
                <w:ilvl w:val="0"/>
                <w:numId w:val="35"/>
              </w:numPr>
              <w:jc w:val="both"/>
              <w:rPr>
                <w:rFonts w:ascii="Calibri" w:hAnsi="Calibri" w:cs="Calibri"/>
                <w:iCs/>
                <w:sz w:val="22"/>
                <w:szCs w:val="22"/>
              </w:rPr>
            </w:pPr>
            <w:r w:rsidRPr="003A6DEA">
              <w:rPr>
                <w:rFonts w:ascii="Calibri" w:hAnsi="Calibri" w:cs="Calibri"/>
                <w:iCs/>
                <w:sz w:val="22"/>
                <w:szCs w:val="22"/>
              </w:rPr>
              <w:t>Oversee the implementation and upgrade of software, hardware, and network projects within the IT department’s scope of responsibilities</w:t>
            </w:r>
          </w:p>
          <w:p w14:paraId="66B038A6" w14:textId="6F92F3EE" w:rsidR="003A6DEA" w:rsidRPr="003A6DEA" w:rsidRDefault="003A6DEA" w:rsidP="003A6DEA">
            <w:pPr>
              <w:numPr>
                <w:ilvl w:val="0"/>
                <w:numId w:val="35"/>
              </w:numPr>
              <w:jc w:val="both"/>
              <w:rPr>
                <w:rFonts w:ascii="Calibri" w:hAnsi="Calibri" w:cs="Calibri"/>
                <w:iCs/>
                <w:sz w:val="22"/>
                <w:szCs w:val="22"/>
              </w:rPr>
            </w:pPr>
            <w:r w:rsidRPr="003A6DEA">
              <w:rPr>
                <w:rFonts w:ascii="Calibri" w:hAnsi="Calibri" w:cs="Calibri"/>
                <w:iCs/>
                <w:sz w:val="22"/>
                <w:szCs w:val="22"/>
              </w:rPr>
              <w:t>Provide regular project status updates and progress reports to Senior Management and key stakeholders</w:t>
            </w:r>
          </w:p>
          <w:p w14:paraId="117A2088" w14:textId="5E2F5C5C" w:rsidR="003A6DEA" w:rsidRPr="003A6DEA" w:rsidRDefault="003A6DEA" w:rsidP="003A6DEA">
            <w:pPr>
              <w:numPr>
                <w:ilvl w:val="0"/>
                <w:numId w:val="35"/>
              </w:numPr>
              <w:jc w:val="both"/>
              <w:rPr>
                <w:rFonts w:ascii="Calibri" w:hAnsi="Calibri" w:cs="Calibri"/>
                <w:iCs/>
                <w:sz w:val="22"/>
                <w:szCs w:val="22"/>
              </w:rPr>
            </w:pPr>
            <w:r w:rsidRPr="003A6DEA">
              <w:rPr>
                <w:rFonts w:ascii="Calibri" w:hAnsi="Calibri" w:cs="Calibri"/>
                <w:iCs/>
                <w:sz w:val="22"/>
                <w:szCs w:val="22"/>
              </w:rPr>
              <w:t>Manage vendor relationships, including contract oversight, compliance monitoring, and documentation tracking</w:t>
            </w:r>
          </w:p>
          <w:p w14:paraId="153ECE49" w14:textId="4DBA34F5" w:rsidR="003A6DEA" w:rsidRPr="003A6DEA" w:rsidRDefault="003A6DEA" w:rsidP="003A6DEA">
            <w:pPr>
              <w:numPr>
                <w:ilvl w:val="0"/>
                <w:numId w:val="35"/>
              </w:numPr>
              <w:jc w:val="both"/>
              <w:rPr>
                <w:rFonts w:ascii="Calibri" w:hAnsi="Calibri" w:cs="Calibri"/>
                <w:iCs/>
                <w:sz w:val="22"/>
                <w:szCs w:val="22"/>
              </w:rPr>
            </w:pPr>
            <w:r w:rsidRPr="003A6DEA">
              <w:rPr>
                <w:rFonts w:ascii="Calibri" w:hAnsi="Calibri" w:cs="Calibri"/>
                <w:iCs/>
                <w:sz w:val="22"/>
                <w:szCs w:val="22"/>
              </w:rPr>
              <w:t>Raise and track purchase orders through to invoice completion as needed</w:t>
            </w:r>
          </w:p>
          <w:p w14:paraId="257C87EF" w14:textId="29648ACD" w:rsidR="003A6DEA" w:rsidRPr="003A6DEA" w:rsidRDefault="003A6DEA" w:rsidP="003A6DEA">
            <w:pPr>
              <w:numPr>
                <w:ilvl w:val="0"/>
                <w:numId w:val="35"/>
              </w:numPr>
              <w:jc w:val="both"/>
              <w:rPr>
                <w:rFonts w:ascii="Calibri" w:hAnsi="Calibri" w:cs="Calibri"/>
                <w:iCs/>
                <w:sz w:val="22"/>
                <w:szCs w:val="22"/>
              </w:rPr>
            </w:pPr>
            <w:r w:rsidRPr="003A6DEA">
              <w:rPr>
                <w:rFonts w:ascii="Calibri" w:hAnsi="Calibri" w:cs="Calibri"/>
                <w:iCs/>
                <w:sz w:val="22"/>
                <w:szCs w:val="22"/>
              </w:rPr>
              <w:t>Support, guide, and mentor junior team members</w:t>
            </w:r>
          </w:p>
          <w:p w14:paraId="3577A541" w14:textId="4C56B33A" w:rsidR="003A6DEA" w:rsidRPr="003A6DEA" w:rsidRDefault="003A6DEA" w:rsidP="003A6DEA">
            <w:pPr>
              <w:numPr>
                <w:ilvl w:val="0"/>
                <w:numId w:val="35"/>
              </w:numPr>
              <w:jc w:val="both"/>
              <w:rPr>
                <w:rFonts w:ascii="Calibri" w:hAnsi="Calibri" w:cs="Calibri"/>
                <w:iCs/>
                <w:sz w:val="22"/>
                <w:szCs w:val="22"/>
              </w:rPr>
            </w:pPr>
            <w:r w:rsidRPr="003A6DEA">
              <w:rPr>
                <w:rFonts w:ascii="Calibri" w:hAnsi="Calibri" w:cs="Calibri"/>
                <w:iCs/>
                <w:sz w:val="22"/>
                <w:szCs w:val="22"/>
              </w:rPr>
              <w:t>Represent the IT department in hospital strategic planning meetings as required</w:t>
            </w:r>
          </w:p>
          <w:p w14:paraId="4A0B88C0" w14:textId="7CC5267F" w:rsidR="003A6DEA" w:rsidRPr="003A6DEA" w:rsidRDefault="003A6DEA" w:rsidP="003A6DEA">
            <w:pPr>
              <w:numPr>
                <w:ilvl w:val="0"/>
                <w:numId w:val="35"/>
              </w:numPr>
              <w:jc w:val="both"/>
              <w:rPr>
                <w:rFonts w:ascii="Calibri" w:hAnsi="Calibri" w:cs="Calibri"/>
                <w:iCs/>
                <w:sz w:val="22"/>
                <w:szCs w:val="22"/>
              </w:rPr>
            </w:pPr>
            <w:r w:rsidRPr="003A6DEA">
              <w:rPr>
                <w:rFonts w:ascii="Calibri" w:hAnsi="Calibri" w:cs="Calibri"/>
                <w:iCs/>
                <w:sz w:val="22"/>
                <w:szCs w:val="22"/>
              </w:rPr>
              <w:t>Develop and improve standard operational processes in key IT areas, driving them through to approval</w:t>
            </w:r>
          </w:p>
          <w:p w14:paraId="378A1B4C" w14:textId="6C3FD490" w:rsidR="003A6DEA" w:rsidRPr="003A6DEA" w:rsidRDefault="003A6DEA" w:rsidP="003A6DEA">
            <w:pPr>
              <w:numPr>
                <w:ilvl w:val="0"/>
                <w:numId w:val="35"/>
              </w:numPr>
              <w:jc w:val="both"/>
              <w:rPr>
                <w:rFonts w:ascii="Calibri" w:hAnsi="Calibri" w:cs="Calibri"/>
                <w:iCs/>
                <w:sz w:val="22"/>
                <w:szCs w:val="22"/>
              </w:rPr>
            </w:pPr>
            <w:r w:rsidRPr="003A6DEA">
              <w:rPr>
                <w:rFonts w:ascii="Calibri" w:hAnsi="Calibri" w:cs="Calibri"/>
                <w:iCs/>
                <w:sz w:val="22"/>
                <w:szCs w:val="22"/>
              </w:rPr>
              <w:t>Identify, assess, and manage risks associated with IT projects and operations</w:t>
            </w:r>
          </w:p>
          <w:p w14:paraId="34745CEE" w14:textId="7866A491" w:rsidR="003A6DEA" w:rsidRPr="008B3DDF" w:rsidRDefault="003A6DEA" w:rsidP="003A6DEA">
            <w:pPr>
              <w:numPr>
                <w:ilvl w:val="0"/>
                <w:numId w:val="35"/>
              </w:numPr>
              <w:jc w:val="both"/>
              <w:rPr>
                <w:rFonts w:ascii="Calibri" w:hAnsi="Calibri" w:cs="Calibri"/>
                <w:iCs/>
                <w:sz w:val="22"/>
                <w:szCs w:val="22"/>
              </w:rPr>
            </w:pPr>
            <w:r w:rsidRPr="003A6DEA">
              <w:rPr>
                <w:rFonts w:ascii="Calibri" w:hAnsi="Calibri" w:cs="Calibri"/>
                <w:iCs/>
                <w:sz w:val="22"/>
                <w:szCs w:val="22"/>
              </w:rPr>
              <w:t>Possess strong expertise in cybersecurity and compliance requirements</w:t>
            </w:r>
          </w:p>
          <w:p w14:paraId="1AD80CB6" w14:textId="77777777" w:rsidR="00235A55" w:rsidRPr="003A6DEA" w:rsidRDefault="00235A55" w:rsidP="003A6DEA">
            <w:pPr>
              <w:numPr>
                <w:ilvl w:val="0"/>
                <w:numId w:val="35"/>
              </w:numPr>
              <w:jc w:val="both"/>
              <w:rPr>
                <w:rFonts w:ascii="Calibri" w:hAnsi="Calibri" w:cs="Calibri"/>
                <w:iCs/>
                <w:sz w:val="22"/>
                <w:szCs w:val="22"/>
              </w:rPr>
            </w:pPr>
            <w:r w:rsidRPr="003A6DEA">
              <w:rPr>
                <w:rFonts w:ascii="Calibri" w:hAnsi="Calibri" w:cs="Calibri"/>
                <w:iCs/>
                <w:sz w:val="22"/>
                <w:szCs w:val="22"/>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3DBD0F15" w14:textId="77777777" w:rsidR="00235A55" w:rsidRPr="003A6DEA" w:rsidRDefault="00235A55" w:rsidP="003A6DEA">
            <w:pPr>
              <w:numPr>
                <w:ilvl w:val="0"/>
                <w:numId w:val="35"/>
              </w:numPr>
              <w:jc w:val="both"/>
              <w:rPr>
                <w:rFonts w:ascii="Calibri" w:hAnsi="Calibri" w:cs="Calibri"/>
                <w:iCs/>
                <w:sz w:val="22"/>
                <w:szCs w:val="22"/>
              </w:rPr>
            </w:pPr>
            <w:r w:rsidRPr="003A6DEA">
              <w:rPr>
                <w:rFonts w:ascii="Calibri" w:hAnsi="Calibri" w:cs="Calibri"/>
                <w:iCs/>
                <w:sz w:val="22"/>
                <w:szCs w:val="22"/>
              </w:rPr>
              <w:t>To support, promote and actively participate in sustainable energy, water and waste initiatives to create a more sustainable, low carbon and efficient health service.</w:t>
            </w:r>
          </w:p>
          <w:p w14:paraId="62EBF3C5" w14:textId="77777777" w:rsidR="00235A55" w:rsidRPr="008433AD" w:rsidRDefault="00235A55" w:rsidP="00235A55">
            <w:pPr>
              <w:pStyle w:val="ListParagraph"/>
              <w:rPr>
                <w:rFonts w:asciiTheme="minorHAnsi" w:hAnsiTheme="minorHAnsi" w:cstheme="minorHAnsi"/>
                <w:color w:val="FF0000"/>
                <w:sz w:val="22"/>
                <w:szCs w:val="22"/>
                <w:lang w:val="en-IE"/>
              </w:rPr>
            </w:pPr>
          </w:p>
          <w:p w14:paraId="61CDCEAD" w14:textId="77777777" w:rsidR="00235A55" w:rsidRPr="003A6DEA" w:rsidRDefault="00235A55" w:rsidP="003A6DEA">
            <w:pPr>
              <w:rPr>
                <w:rFonts w:asciiTheme="minorHAnsi" w:hAnsiTheme="minorHAnsi" w:cstheme="minorHAnsi"/>
                <w:sz w:val="22"/>
                <w:szCs w:val="22"/>
                <w:lang w:val="en-IE"/>
              </w:rPr>
            </w:pPr>
          </w:p>
          <w:p w14:paraId="21323D19" w14:textId="77777777" w:rsidR="00235A55" w:rsidRPr="008433AD" w:rsidRDefault="00235A55" w:rsidP="00235A55">
            <w:pPr>
              <w:rPr>
                <w:rFonts w:asciiTheme="minorHAnsi" w:hAnsiTheme="minorHAnsi" w:cstheme="minorHAnsi"/>
                <w:b/>
                <w:color w:val="000000"/>
                <w:sz w:val="22"/>
                <w:szCs w:val="22"/>
              </w:rPr>
            </w:pPr>
            <w:r w:rsidRPr="008433AD">
              <w:rPr>
                <w:rFonts w:asciiTheme="minorHAnsi" w:hAnsiTheme="minorHAnsi" w:cstheme="minorHAnsi"/>
                <w:b/>
                <w:color w:val="000000"/>
                <w:sz w:val="22"/>
                <w:szCs w:val="22"/>
              </w:rPr>
              <w:t>KPI’s</w:t>
            </w:r>
          </w:p>
          <w:p w14:paraId="6C6A0C25" w14:textId="77777777" w:rsidR="00235A55" w:rsidRPr="008433AD" w:rsidRDefault="00235A55" w:rsidP="00235A55">
            <w:pPr>
              <w:numPr>
                <w:ilvl w:val="0"/>
                <w:numId w:val="9"/>
              </w:numPr>
              <w:rPr>
                <w:rFonts w:asciiTheme="minorHAnsi" w:hAnsiTheme="minorHAnsi" w:cstheme="minorHAnsi"/>
                <w:sz w:val="22"/>
                <w:szCs w:val="22"/>
              </w:rPr>
            </w:pPr>
            <w:r w:rsidRPr="008433AD">
              <w:rPr>
                <w:rFonts w:asciiTheme="minorHAnsi" w:hAnsiTheme="minorHAnsi" w:cstheme="minorHAnsi"/>
                <w:sz w:val="22"/>
                <w:szCs w:val="22"/>
              </w:rPr>
              <w:t>The identification and development of Key Performance Indicators (KPIs) which are congruent with the Hospital’s service plan targets.</w:t>
            </w:r>
          </w:p>
          <w:p w14:paraId="5ACB8B11" w14:textId="77777777" w:rsidR="00235A55" w:rsidRPr="008433AD" w:rsidRDefault="00235A55" w:rsidP="00235A55">
            <w:pPr>
              <w:numPr>
                <w:ilvl w:val="0"/>
                <w:numId w:val="9"/>
              </w:numPr>
              <w:rPr>
                <w:rFonts w:asciiTheme="minorHAnsi" w:hAnsiTheme="minorHAnsi" w:cstheme="minorHAnsi"/>
                <w:sz w:val="22"/>
                <w:szCs w:val="22"/>
              </w:rPr>
            </w:pPr>
            <w:r w:rsidRPr="008433AD">
              <w:rPr>
                <w:rFonts w:asciiTheme="minorHAnsi" w:hAnsiTheme="minorHAnsi" w:cstheme="minorHAnsi"/>
                <w:sz w:val="22"/>
                <w:szCs w:val="22"/>
              </w:rPr>
              <w:t>The development of Action Plans to address KPI targets.</w:t>
            </w:r>
          </w:p>
          <w:p w14:paraId="008DA6F2" w14:textId="77777777" w:rsidR="00235A55" w:rsidRPr="008433AD" w:rsidRDefault="00235A55" w:rsidP="00235A55">
            <w:pPr>
              <w:numPr>
                <w:ilvl w:val="0"/>
                <w:numId w:val="9"/>
              </w:numPr>
              <w:rPr>
                <w:rFonts w:asciiTheme="minorHAnsi" w:hAnsiTheme="minorHAnsi" w:cstheme="minorHAnsi"/>
                <w:b/>
                <w:sz w:val="22"/>
                <w:szCs w:val="22"/>
                <w:u w:val="single"/>
              </w:rPr>
            </w:pPr>
            <w:r w:rsidRPr="008433AD">
              <w:rPr>
                <w:rFonts w:asciiTheme="minorHAnsi" w:hAnsiTheme="minorHAnsi" w:cstheme="minorHAnsi"/>
                <w:sz w:val="22"/>
                <w:szCs w:val="22"/>
              </w:rPr>
              <w:t>Driving and promoting a Performance Management culture.</w:t>
            </w:r>
          </w:p>
          <w:p w14:paraId="54B122DA" w14:textId="77777777" w:rsidR="00235A55" w:rsidRPr="008433AD" w:rsidRDefault="00235A55" w:rsidP="00235A55">
            <w:pPr>
              <w:numPr>
                <w:ilvl w:val="0"/>
                <w:numId w:val="9"/>
              </w:numPr>
              <w:rPr>
                <w:rFonts w:asciiTheme="minorHAnsi" w:hAnsiTheme="minorHAnsi" w:cstheme="minorHAnsi"/>
                <w:sz w:val="22"/>
                <w:szCs w:val="22"/>
              </w:rPr>
            </w:pPr>
            <w:r w:rsidRPr="008433AD">
              <w:rPr>
                <w:rFonts w:asciiTheme="minorHAnsi" w:hAnsiTheme="minorHAnsi" w:cstheme="minorHAnsi"/>
                <w:sz w:val="22"/>
                <w:szCs w:val="22"/>
              </w:rPr>
              <w:t>In conjunction with line manager assist in the development of a Performance Management system for your profession.</w:t>
            </w:r>
          </w:p>
          <w:p w14:paraId="48F98B5B" w14:textId="77777777" w:rsidR="00235A55" w:rsidRPr="008433AD" w:rsidRDefault="00235A55" w:rsidP="00235A55">
            <w:pPr>
              <w:numPr>
                <w:ilvl w:val="0"/>
                <w:numId w:val="9"/>
              </w:numPr>
              <w:rPr>
                <w:rFonts w:asciiTheme="minorHAnsi" w:hAnsiTheme="minorHAnsi" w:cstheme="minorHAnsi"/>
                <w:sz w:val="22"/>
                <w:szCs w:val="22"/>
              </w:rPr>
            </w:pPr>
            <w:r w:rsidRPr="008433AD">
              <w:rPr>
                <w:rFonts w:asciiTheme="minorHAnsi" w:hAnsiTheme="minorHAnsi" w:cstheme="minorHAnsi"/>
                <w:sz w:val="22"/>
                <w:szCs w:val="22"/>
              </w:rPr>
              <w:lastRenderedPageBreak/>
              <w:t>The management and delivery of KPIs as a routine and core business objective.</w:t>
            </w:r>
          </w:p>
          <w:p w14:paraId="6BB9E253" w14:textId="77777777" w:rsidR="00235A55" w:rsidRPr="008433AD" w:rsidRDefault="00235A55" w:rsidP="00235A55">
            <w:pPr>
              <w:rPr>
                <w:rFonts w:asciiTheme="minorHAnsi" w:hAnsiTheme="minorHAnsi" w:cstheme="minorHAnsi"/>
                <w:b/>
                <w:color w:val="000000"/>
                <w:sz w:val="22"/>
                <w:szCs w:val="22"/>
              </w:rPr>
            </w:pPr>
          </w:p>
          <w:p w14:paraId="5C08E2DD" w14:textId="77777777" w:rsidR="00235A55" w:rsidRPr="008433AD" w:rsidRDefault="00235A55" w:rsidP="00235A55">
            <w:pPr>
              <w:rPr>
                <w:rFonts w:asciiTheme="minorHAnsi" w:hAnsiTheme="minorHAnsi" w:cstheme="minorHAnsi"/>
                <w:b/>
                <w:color w:val="000000"/>
                <w:sz w:val="22"/>
                <w:szCs w:val="22"/>
              </w:rPr>
            </w:pPr>
            <w:r w:rsidRPr="008433AD">
              <w:rPr>
                <w:rFonts w:asciiTheme="minorHAnsi" w:hAnsiTheme="minorHAnsi" w:cstheme="minorHAnsi"/>
                <w:b/>
                <w:color w:val="000000"/>
                <w:sz w:val="22"/>
                <w:szCs w:val="22"/>
              </w:rPr>
              <w:t>PLEASE NOTE THE FOLLOWING GENERAL CONDITIONS:</w:t>
            </w:r>
          </w:p>
          <w:p w14:paraId="23DCC68C" w14:textId="77777777" w:rsidR="00235A55" w:rsidRPr="008433AD" w:rsidRDefault="00235A55" w:rsidP="00235A55">
            <w:pPr>
              <w:numPr>
                <w:ilvl w:val="0"/>
                <w:numId w:val="3"/>
              </w:numPr>
              <w:tabs>
                <w:tab w:val="clear" w:pos="360"/>
                <w:tab w:val="num" w:pos="643"/>
              </w:tabs>
              <w:ind w:left="643"/>
              <w:rPr>
                <w:rFonts w:asciiTheme="minorHAnsi" w:hAnsiTheme="minorHAnsi" w:cstheme="minorHAnsi"/>
                <w:b/>
                <w:color w:val="000000"/>
                <w:sz w:val="22"/>
                <w:szCs w:val="22"/>
              </w:rPr>
            </w:pPr>
            <w:r w:rsidRPr="008433AD">
              <w:rPr>
                <w:rFonts w:asciiTheme="minorHAnsi" w:hAnsiTheme="minorHAnsi" w:cstheme="minorHAnsi"/>
                <w:color w:val="000000"/>
                <w:sz w:val="22"/>
                <w:szCs w:val="22"/>
              </w:rPr>
              <w:t>Employees must attend fire lectures periodically and must observe fire orders.</w:t>
            </w:r>
          </w:p>
          <w:p w14:paraId="6EAC2F29" w14:textId="77777777" w:rsidR="00235A55" w:rsidRPr="008433AD" w:rsidRDefault="00235A55" w:rsidP="00235A55">
            <w:pPr>
              <w:numPr>
                <w:ilvl w:val="0"/>
                <w:numId w:val="3"/>
              </w:numPr>
              <w:tabs>
                <w:tab w:val="clear" w:pos="360"/>
                <w:tab w:val="num" w:pos="643"/>
              </w:tabs>
              <w:ind w:left="643"/>
              <w:rPr>
                <w:rFonts w:asciiTheme="minorHAnsi" w:hAnsiTheme="minorHAnsi" w:cstheme="minorHAnsi"/>
                <w:b/>
                <w:color w:val="000000"/>
                <w:sz w:val="22"/>
                <w:szCs w:val="22"/>
              </w:rPr>
            </w:pPr>
            <w:r w:rsidRPr="008433AD">
              <w:rPr>
                <w:rFonts w:asciiTheme="minorHAnsi" w:hAnsiTheme="minorHAnsi" w:cstheme="minorHAnsi"/>
                <w:color w:val="000000"/>
                <w:sz w:val="22"/>
                <w:szCs w:val="22"/>
              </w:rPr>
              <w:t>All accidents within the Department must be reported immediately.</w:t>
            </w:r>
          </w:p>
          <w:p w14:paraId="3E77D622" w14:textId="77777777" w:rsidR="00235A55" w:rsidRPr="008433AD" w:rsidRDefault="00235A55" w:rsidP="00235A55">
            <w:pPr>
              <w:numPr>
                <w:ilvl w:val="0"/>
                <w:numId w:val="3"/>
              </w:numPr>
              <w:tabs>
                <w:tab w:val="clear" w:pos="360"/>
                <w:tab w:val="num" w:pos="643"/>
              </w:tabs>
              <w:ind w:left="643"/>
              <w:rPr>
                <w:rFonts w:asciiTheme="minorHAnsi" w:hAnsiTheme="minorHAnsi" w:cstheme="minorHAnsi"/>
                <w:b/>
                <w:color w:val="000000"/>
                <w:sz w:val="22"/>
                <w:szCs w:val="22"/>
              </w:rPr>
            </w:pPr>
            <w:r w:rsidRPr="008433AD">
              <w:rPr>
                <w:rFonts w:asciiTheme="minorHAnsi" w:hAnsiTheme="minorHAnsi" w:cstheme="minorHAnsi"/>
                <w:color w:val="000000"/>
                <w:sz w:val="22"/>
                <w:szCs w:val="22"/>
              </w:rPr>
              <w:t>Infection Control Policies must be adhered to.</w:t>
            </w:r>
          </w:p>
          <w:p w14:paraId="705DB9BD" w14:textId="77777777" w:rsidR="00235A55" w:rsidRPr="008433AD" w:rsidRDefault="00235A55" w:rsidP="00235A55">
            <w:pPr>
              <w:numPr>
                <w:ilvl w:val="0"/>
                <w:numId w:val="4"/>
              </w:numPr>
              <w:tabs>
                <w:tab w:val="clear" w:pos="360"/>
                <w:tab w:val="num" w:pos="643"/>
              </w:tabs>
              <w:ind w:left="643"/>
              <w:rPr>
                <w:rFonts w:asciiTheme="minorHAnsi" w:hAnsiTheme="minorHAnsi" w:cstheme="minorHAnsi"/>
                <w:b/>
                <w:sz w:val="22"/>
                <w:szCs w:val="22"/>
              </w:rPr>
            </w:pPr>
            <w:r w:rsidRPr="008433AD">
              <w:rPr>
                <w:rFonts w:asciiTheme="minorHAnsi" w:hAnsiTheme="minorHAnsi" w:cstheme="minorHAnsi"/>
                <w:sz w:val="22"/>
                <w:szCs w:val="22"/>
              </w:rPr>
              <w:t>In line with the Safety, Health and Welfare at Work Acts 2005 and 2010 all staff must comply with all safety regulations and audits.</w:t>
            </w:r>
          </w:p>
          <w:p w14:paraId="0E8C5D55" w14:textId="77777777" w:rsidR="00235A55" w:rsidRPr="008433AD" w:rsidRDefault="00235A55" w:rsidP="00235A55">
            <w:pPr>
              <w:pStyle w:val="NormalWeb"/>
              <w:numPr>
                <w:ilvl w:val="0"/>
                <w:numId w:val="4"/>
              </w:numPr>
              <w:tabs>
                <w:tab w:val="clear" w:pos="360"/>
                <w:tab w:val="num" w:pos="643"/>
              </w:tabs>
              <w:ind w:left="643"/>
              <w:rPr>
                <w:rFonts w:asciiTheme="minorHAnsi" w:hAnsiTheme="minorHAnsi" w:cstheme="minorHAnsi"/>
                <w:b/>
                <w:sz w:val="22"/>
                <w:szCs w:val="22"/>
              </w:rPr>
            </w:pPr>
            <w:r w:rsidRPr="008433AD">
              <w:rPr>
                <w:rFonts w:asciiTheme="minorHAnsi" w:hAnsiTheme="minorHAnsi" w:cstheme="minorHAnsi"/>
                <w:sz w:val="22"/>
                <w:szCs w:val="22"/>
              </w:rPr>
              <w:t>In line with the Public Health (Tobacco) (Amendment) Act 2004, smoking within the Hospital Buildings is not permitted.</w:t>
            </w:r>
          </w:p>
          <w:p w14:paraId="7E8BA8DA" w14:textId="77777777" w:rsidR="00235A55" w:rsidRPr="008433AD" w:rsidRDefault="00235A55" w:rsidP="00235A55">
            <w:pPr>
              <w:numPr>
                <w:ilvl w:val="0"/>
                <w:numId w:val="4"/>
              </w:numPr>
              <w:tabs>
                <w:tab w:val="clear" w:pos="360"/>
                <w:tab w:val="num" w:pos="643"/>
              </w:tabs>
              <w:ind w:hanging="77"/>
              <w:rPr>
                <w:rFonts w:asciiTheme="minorHAnsi" w:hAnsiTheme="minorHAnsi" w:cstheme="minorHAnsi"/>
                <w:b/>
                <w:color w:val="000000"/>
                <w:sz w:val="22"/>
                <w:szCs w:val="22"/>
              </w:rPr>
            </w:pPr>
            <w:r w:rsidRPr="008433AD">
              <w:rPr>
                <w:rFonts w:asciiTheme="minorHAnsi" w:hAnsiTheme="minorHAnsi" w:cstheme="minorHAnsi"/>
                <w:color w:val="000000"/>
                <w:sz w:val="22"/>
                <w:szCs w:val="22"/>
              </w:rPr>
              <w:t>Hospital uniform code must be adhered to.</w:t>
            </w:r>
          </w:p>
          <w:p w14:paraId="21D36B3F" w14:textId="77777777" w:rsidR="00235A55" w:rsidRPr="008433AD" w:rsidRDefault="00235A55" w:rsidP="00235A55">
            <w:pPr>
              <w:numPr>
                <w:ilvl w:val="0"/>
                <w:numId w:val="4"/>
              </w:numPr>
              <w:tabs>
                <w:tab w:val="clear" w:pos="360"/>
                <w:tab w:val="num" w:pos="643"/>
              </w:tabs>
              <w:ind w:left="643"/>
              <w:rPr>
                <w:rFonts w:asciiTheme="minorHAnsi" w:hAnsiTheme="minorHAnsi" w:cstheme="minorHAnsi"/>
                <w:b/>
                <w:color w:val="000000"/>
                <w:sz w:val="22"/>
                <w:szCs w:val="22"/>
              </w:rPr>
            </w:pPr>
            <w:r w:rsidRPr="008433AD">
              <w:rPr>
                <w:rFonts w:asciiTheme="minorHAnsi" w:hAnsiTheme="minorHAnsi" w:cstheme="minorHAnsi"/>
                <w:color w:val="000000"/>
                <w:sz w:val="22"/>
                <w:szCs w:val="22"/>
              </w:rPr>
              <w:t>Provide information that meets the need of Senior Management.</w:t>
            </w:r>
          </w:p>
          <w:p w14:paraId="2006B9C8" w14:textId="77777777" w:rsidR="00235A55" w:rsidRPr="008433AD" w:rsidRDefault="00235A55" w:rsidP="00235A55">
            <w:pPr>
              <w:numPr>
                <w:ilvl w:val="0"/>
                <w:numId w:val="4"/>
              </w:numPr>
              <w:tabs>
                <w:tab w:val="clear" w:pos="360"/>
                <w:tab w:val="num" w:pos="643"/>
              </w:tabs>
              <w:ind w:left="643"/>
              <w:rPr>
                <w:rFonts w:asciiTheme="minorHAnsi" w:hAnsiTheme="minorHAnsi" w:cstheme="minorHAnsi"/>
                <w:b/>
                <w:color w:val="000000"/>
                <w:sz w:val="22"/>
                <w:szCs w:val="22"/>
              </w:rPr>
            </w:pPr>
            <w:r w:rsidRPr="008433AD">
              <w:rPr>
                <w:rFonts w:asciiTheme="minorHAnsi" w:hAnsiTheme="minorHAnsi" w:cstheme="minorHAnsi"/>
                <w:color w:val="000000"/>
                <w:sz w:val="22"/>
                <w:szCs w:val="22"/>
                <w:lang w:val="en-IE" w:eastAsia="en-IE"/>
              </w:rPr>
              <w:t>To support, promote and actively participate in sustainable energy, water and waste initiatives to create a more sustainable, low carbon and efficient health service.</w:t>
            </w:r>
          </w:p>
          <w:p w14:paraId="23DE523C" w14:textId="77777777" w:rsidR="00235A55" w:rsidRPr="008433AD" w:rsidRDefault="00235A55" w:rsidP="00235A55">
            <w:pPr>
              <w:ind w:left="643"/>
              <w:rPr>
                <w:rFonts w:asciiTheme="minorHAnsi" w:hAnsiTheme="minorHAnsi" w:cstheme="minorHAnsi"/>
                <w:b/>
                <w:color w:val="000000"/>
                <w:sz w:val="22"/>
                <w:szCs w:val="22"/>
              </w:rPr>
            </w:pPr>
          </w:p>
          <w:p w14:paraId="13C5153B" w14:textId="77777777" w:rsidR="00235A55" w:rsidRPr="008433AD" w:rsidRDefault="00235A55" w:rsidP="00235A55">
            <w:pPr>
              <w:rPr>
                <w:rFonts w:asciiTheme="minorHAnsi" w:hAnsiTheme="minorHAnsi" w:cstheme="minorHAnsi"/>
                <w:b/>
                <w:color w:val="000000"/>
                <w:sz w:val="22"/>
                <w:szCs w:val="22"/>
              </w:rPr>
            </w:pPr>
            <w:r w:rsidRPr="008433AD">
              <w:rPr>
                <w:rFonts w:asciiTheme="minorHAnsi" w:hAnsiTheme="minorHAnsi" w:cstheme="minorHAnsi"/>
                <w:b/>
                <w:color w:val="000000"/>
                <w:sz w:val="22"/>
                <w:szCs w:val="22"/>
              </w:rPr>
              <w:t>Risk Management, Infection Control, Hygiene Services and Health &amp; Safety</w:t>
            </w:r>
          </w:p>
          <w:p w14:paraId="466EAA50" w14:textId="77777777" w:rsidR="00235A55" w:rsidRPr="008433AD" w:rsidRDefault="00235A55" w:rsidP="00235A55">
            <w:pPr>
              <w:numPr>
                <w:ilvl w:val="0"/>
                <w:numId w:val="7"/>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 xml:space="preserve">The management of Risk, Infection Control, Hygiene Services and Health &amp; Safety is the responsibility of everyone and will be achieved within a progressive, honest and open environment. </w:t>
            </w:r>
          </w:p>
          <w:p w14:paraId="1F518FA3" w14:textId="77777777" w:rsidR="00235A55" w:rsidRPr="008433AD" w:rsidRDefault="00235A55" w:rsidP="00235A55">
            <w:pPr>
              <w:numPr>
                <w:ilvl w:val="0"/>
                <w:numId w:val="7"/>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 xml:space="preserve">The post holder must be familiar with the necessary education, training and support to enable them to meet this responsibility. </w:t>
            </w:r>
          </w:p>
          <w:p w14:paraId="21A011ED" w14:textId="77777777" w:rsidR="00235A55" w:rsidRPr="008433AD" w:rsidRDefault="00235A55" w:rsidP="00235A55">
            <w:pPr>
              <w:numPr>
                <w:ilvl w:val="0"/>
                <w:numId w:val="7"/>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The post holder has a duty to familiarise themselves with the relevant Organisational Policies, Procedures &amp; Standards and attend training as appropriate in the following areas:</w:t>
            </w:r>
          </w:p>
          <w:p w14:paraId="52E56223" w14:textId="77777777" w:rsidR="00235A55" w:rsidRPr="008433AD" w:rsidRDefault="00235A55" w:rsidP="00235A55">
            <w:pPr>
              <w:ind w:left="643"/>
              <w:rPr>
                <w:rFonts w:asciiTheme="minorHAnsi" w:hAnsiTheme="minorHAnsi" w:cstheme="minorHAnsi"/>
                <w:color w:val="000000"/>
                <w:sz w:val="22"/>
                <w:szCs w:val="22"/>
              </w:rPr>
            </w:pPr>
          </w:p>
          <w:p w14:paraId="733DB4CC" w14:textId="77777777" w:rsidR="00235A55" w:rsidRPr="008433AD" w:rsidRDefault="00235A55" w:rsidP="00235A55">
            <w:pPr>
              <w:numPr>
                <w:ilvl w:val="1"/>
                <w:numId w:val="5"/>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Continuous Quality Improvement Initiatives</w:t>
            </w:r>
          </w:p>
          <w:p w14:paraId="1629758D" w14:textId="77777777" w:rsidR="00235A55" w:rsidRPr="008433AD" w:rsidRDefault="00235A55" w:rsidP="00235A55">
            <w:pPr>
              <w:numPr>
                <w:ilvl w:val="1"/>
                <w:numId w:val="5"/>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Document Control Information Management Systems</w:t>
            </w:r>
          </w:p>
          <w:p w14:paraId="308024E8" w14:textId="77777777" w:rsidR="00235A55" w:rsidRPr="008433AD" w:rsidRDefault="00235A55" w:rsidP="00235A55">
            <w:pPr>
              <w:numPr>
                <w:ilvl w:val="1"/>
                <w:numId w:val="5"/>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Risk Management Strategy and Policies</w:t>
            </w:r>
          </w:p>
          <w:p w14:paraId="4CC3F966" w14:textId="77777777" w:rsidR="00235A55" w:rsidRPr="008433AD" w:rsidRDefault="00235A55" w:rsidP="00235A55">
            <w:pPr>
              <w:numPr>
                <w:ilvl w:val="1"/>
                <w:numId w:val="5"/>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Hygiene Related Policies, Procedures and Standards</w:t>
            </w:r>
          </w:p>
          <w:p w14:paraId="56F2DFEF" w14:textId="77777777" w:rsidR="00235A55" w:rsidRPr="008433AD" w:rsidRDefault="00235A55" w:rsidP="00235A55">
            <w:pPr>
              <w:numPr>
                <w:ilvl w:val="1"/>
                <w:numId w:val="5"/>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Decontamination Code of Practice</w:t>
            </w:r>
          </w:p>
          <w:p w14:paraId="01B7ACA0" w14:textId="77777777" w:rsidR="00235A55" w:rsidRPr="008433AD" w:rsidRDefault="00235A55" w:rsidP="00235A55">
            <w:pPr>
              <w:numPr>
                <w:ilvl w:val="1"/>
                <w:numId w:val="5"/>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Infection Control Policies</w:t>
            </w:r>
          </w:p>
          <w:p w14:paraId="1B528AC0" w14:textId="77777777" w:rsidR="00235A55" w:rsidRPr="008433AD" w:rsidRDefault="00235A55" w:rsidP="00235A55">
            <w:pPr>
              <w:numPr>
                <w:ilvl w:val="1"/>
                <w:numId w:val="5"/>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Safety Statement, Health &amp; Safety Policies and Fire Procedure</w:t>
            </w:r>
          </w:p>
          <w:p w14:paraId="2A97FB01" w14:textId="77777777" w:rsidR="00235A55" w:rsidRPr="008433AD" w:rsidRDefault="00235A55" w:rsidP="00235A55">
            <w:pPr>
              <w:numPr>
                <w:ilvl w:val="1"/>
                <w:numId w:val="5"/>
              </w:numPr>
              <w:rPr>
                <w:rFonts w:asciiTheme="minorHAnsi" w:hAnsiTheme="minorHAnsi" w:cstheme="minorHAnsi"/>
                <w:color w:val="000000"/>
                <w:sz w:val="22"/>
                <w:szCs w:val="22"/>
              </w:rPr>
            </w:pPr>
            <w:r w:rsidRPr="008433AD">
              <w:rPr>
                <w:rFonts w:asciiTheme="minorHAnsi" w:hAnsiTheme="minorHAnsi" w:cstheme="minorHAnsi"/>
                <w:color w:val="000000"/>
                <w:sz w:val="22"/>
                <w:szCs w:val="22"/>
              </w:rPr>
              <w:t>Data Protection and confidentiality Policies</w:t>
            </w:r>
          </w:p>
          <w:p w14:paraId="07547A01" w14:textId="77777777" w:rsidR="00235A55" w:rsidRPr="008433AD" w:rsidRDefault="00235A55" w:rsidP="00235A55">
            <w:pPr>
              <w:ind w:left="643"/>
              <w:rPr>
                <w:rFonts w:asciiTheme="minorHAnsi" w:hAnsiTheme="minorHAnsi" w:cstheme="minorHAnsi"/>
                <w:color w:val="000000"/>
                <w:sz w:val="22"/>
                <w:szCs w:val="22"/>
              </w:rPr>
            </w:pPr>
          </w:p>
          <w:p w14:paraId="50C3A18D" w14:textId="77777777" w:rsidR="00235A55" w:rsidRPr="008433AD" w:rsidRDefault="00235A55" w:rsidP="00235A55">
            <w:pPr>
              <w:numPr>
                <w:ilvl w:val="0"/>
                <w:numId w:val="32"/>
              </w:numPr>
              <w:ind w:left="348" w:hanging="284"/>
              <w:rPr>
                <w:rFonts w:asciiTheme="minorHAnsi" w:hAnsiTheme="minorHAnsi" w:cstheme="minorHAnsi"/>
                <w:sz w:val="22"/>
                <w:szCs w:val="22"/>
                <w:lang w:val="en-IE"/>
              </w:rPr>
            </w:pPr>
            <w:r w:rsidRPr="008433AD">
              <w:rPr>
                <w:rFonts w:asciiTheme="minorHAnsi" w:hAnsiTheme="minorHAnsi" w:cstheme="minorHAnsi"/>
                <w:sz w:val="22"/>
                <w:szCs w:val="22"/>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708F84E4" w14:textId="77777777" w:rsidR="00235A55" w:rsidRPr="008433AD" w:rsidRDefault="00235A55" w:rsidP="00235A55">
            <w:pPr>
              <w:numPr>
                <w:ilvl w:val="0"/>
                <w:numId w:val="32"/>
              </w:numPr>
              <w:ind w:left="348" w:hanging="284"/>
              <w:rPr>
                <w:rFonts w:asciiTheme="minorHAnsi" w:hAnsiTheme="minorHAnsi" w:cstheme="minorHAnsi"/>
                <w:sz w:val="22"/>
                <w:szCs w:val="22"/>
                <w:lang w:val="en-IE"/>
              </w:rPr>
            </w:pPr>
            <w:r w:rsidRPr="008433AD">
              <w:rPr>
                <w:rFonts w:asciiTheme="minorHAnsi" w:hAnsiTheme="minorHAnsi" w:cstheme="minorHAnsi"/>
                <w:sz w:val="22"/>
                <w:szCs w:val="22"/>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0341E93C" w14:textId="77777777" w:rsidR="00235A55" w:rsidRPr="008433AD" w:rsidRDefault="00235A55" w:rsidP="00235A55">
            <w:pPr>
              <w:numPr>
                <w:ilvl w:val="0"/>
                <w:numId w:val="32"/>
              </w:numPr>
              <w:ind w:left="348" w:hanging="284"/>
              <w:rPr>
                <w:rFonts w:asciiTheme="minorHAnsi" w:hAnsiTheme="minorHAnsi" w:cstheme="minorHAnsi"/>
                <w:sz w:val="22"/>
                <w:szCs w:val="22"/>
                <w:lang w:val="en-IE"/>
              </w:rPr>
            </w:pPr>
            <w:r w:rsidRPr="008433AD">
              <w:rPr>
                <w:rFonts w:asciiTheme="minorHAnsi" w:hAnsiTheme="minorHAnsi" w:cstheme="minorHAnsi"/>
                <w:sz w:val="22"/>
                <w:szCs w:val="22"/>
                <w:lang w:val="en-IE"/>
              </w:rPr>
              <w:t>The post holder must foster and support a quality improvement culture through-out your area of responsibility in relation to hygiene services.</w:t>
            </w:r>
          </w:p>
          <w:p w14:paraId="672051D1" w14:textId="77777777" w:rsidR="00235A55" w:rsidRPr="008433AD" w:rsidRDefault="00235A55" w:rsidP="00235A55">
            <w:pPr>
              <w:numPr>
                <w:ilvl w:val="0"/>
                <w:numId w:val="32"/>
              </w:numPr>
              <w:ind w:left="348" w:hanging="284"/>
              <w:rPr>
                <w:rFonts w:asciiTheme="minorHAnsi" w:hAnsiTheme="minorHAnsi" w:cstheme="minorHAnsi"/>
                <w:sz w:val="22"/>
                <w:szCs w:val="22"/>
                <w:lang w:val="en-IE"/>
              </w:rPr>
            </w:pPr>
            <w:r w:rsidRPr="008433AD">
              <w:rPr>
                <w:rFonts w:asciiTheme="minorHAnsi" w:hAnsiTheme="minorHAnsi" w:cstheme="minorHAnsi"/>
                <w:sz w:val="22"/>
                <w:szCs w:val="22"/>
                <w:lang w:val="en-IE"/>
              </w:rPr>
              <w:t>The post holders’ responsibility for Quality &amp; Risk Management, Hygiene Services and Health &amp; Safety will be clarified to you in the induction process and by your line manager.</w:t>
            </w:r>
          </w:p>
          <w:p w14:paraId="401A54A9" w14:textId="77777777" w:rsidR="00235A55" w:rsidRPr="008433AD" w:rsidRDefault="00235A55" w:rsidP="00235A55">
            <w:pPr>
              <w:numPr>
                <w:ilvl w:val="0"/>
                <w:numId w:val="32"/>
              </w:numPr>
              <w:ind w:left="348" w:hanging="284"/>
              <w:rPr>
                <w:rFonts w:asciiTheme="minorHAnsi" w:hAnsiTheme="minorHAnsi" w:cstheme="minorHAnsi"/>
                <w:sz w:val="22"/>
                <w:szCs w:val="22"/>
                <w:lang w:val="en-IE"/>
              </w:rPr>
            </w:pPr>
            <w:r w:rsidRPr="008433AD">
              <w:rPr>
                <w:rFonts w:asciiTheme="minorHAnsi" w:hAnsiTheme="minorHAnsi" w:cstheme="minorHAnsi"/>
                <w:sz w:val="22"/>
                <w:szCs w:val="22"/>
                <w:lang w:val="en-IE"/>
              </w:rPr>
              <w:t>The post holder must take reasonable care for his or her own actions and the effect that these may have upon the safety of others.</w:t>
            </w:r>
          </w:p>
          <w:p w14:paraId="0FFCAD9A" w14:textId="77777777" w:rsidR="00235A55" w:rsidRPr="008433AD" w:rsidRDefault="00235A55" w:rsidP="00235A55">
            <w:pPr>
              <w:numPr>
                <w:ilvl w:val="0"/>
                <w:numId w:val="32"/>
              </w:numPr>
              <w:ind w:left="348" w:hanging="284"/>
              <w:rPr>
                <w:rFonts w:asciiTheme="minorHAnsi" w:hAnsiTheme="minorHAnsi" w:cstheme="minorHAnsi"/>
                <w:sz w:val="22"/>
                <w:szCs w:val="22"/>
                <w:lang w:val="en-IE"/>
              </w:rPr>
            </w:pPr>
            <w:r w:rsidRPr="008433AD">
              <w:rPr>
                <w:rFonts w:asciiTheme="minorHAnsi" w:hAnsiTheme="minorHAnsi" w:cstheme="minorHAnsi"/>
                <w:sz w:val="22"/>
                <w:szCs w:val="22"/>
                <w:lang w:val="en-IE"/>
              </w:rPr>
              <w:t>The post holder must cooperate with management, attend Health &amp; Safety related training and not undertake any task for which they have not been authorised and adequately trained.</w:t>
            </w:r>
          </w:p>
          <w:p w14:paraId="4ED59854" w14:textId="77777777" w:rsidR="00235A55" w:rsidRPr="008433AD" w:rsidRDefault="00235A55" w:rsidP="00235A55">
            <w:pPr>
              <w:numPr>
                <w:ilvl w:val="0"/>
                <w:numId w:val="32"/>
              </w:numPr>
              <w:ind w:left="348" w:hanging="284"/>
              <w:rPr>
                <w:rFonts w:asciiTheme="minorHAnsi" w:hAnsiTheme="minorHAnsi" w:cstheme="minorHAnsi"/>
                <w:sz w:val="22"/>
                <w:szCs w:val="22"/>
                <w:lang w:val="en-IE"/>
              </w:rPr>
            </w:pPr>
            <w:r w:rsidRPr="008433AD">
              <w:rPr>
                <w:rFonts w:asciiTheme="minorHAnsi" w:hAnsiTheme="minorHAnsi" w:cstheme="minorHAnsi"/>
                <w:sz w:val="22"/>
                <w:szCs w:val="22"/>
                <w:lang w:val="en-IE"/>
              </w:rPr>
              <w:t>The post holder is required to bring to the attention of a responsible person any perceived shortcoming in our safety arrangements or any defects in work equipment.</w:t>
            </w:r>
          </w:p>
          <w:p w14:paraId="7F2424D5" w14:textId="77777777" w:rsidR="00235A55" w:rsidRPr="008433AD" w:rsidRDefault="00235A55" w:rsidP="00235A55">
            <w:pPr>
              <w:numPr>
                <w:ilvl w:val="0"/>
                <w:numId w:val="32"/>
              </w:numPr>
              <w:ind w:left="348" w:hanging="284"/>
              <w:rPr>
                <w:rFonts w:asciiTheme="minorHAnsi" w:hAnsiTheme="minorHAnsi" w:cstheme="minorHAnsi"/>
                <w:sz w:val="22"/>
                <w:szCs w:val="22"/>
                <w:lang w:val="en-IE"/>
              </w:rPr>
            </w:pPr>
            <w:r w:rsidRPr="008433AD">
              <w:rPr>
                <w:rFonts w:asciiTheme="minorHAnsi" w:hAnsiTheme="minorHAnsi" w:cstheme="minorHAnsi"/>
                <w:sz w:val="22"/>
                <w:szCs w:val="22"/>
                <w:lang w:val="en-IE"/>
              </w:rPr>
              <w:t xml:space="preserve">It is the post holder’s responsibility to be aware of and comply with the </w:t>
            </w:r>
            <w:smartTag w:uri="urn:schemas-microsoft-com:office:smarttags" w:element="stockticker">
              <w:r w:rsidRPr="008433AD">
                <w:rPr>
                  <w:rFonts w:asciiTheme="minorHAnsi" w:hAnsiTheme="minorHAnsi" w:cstheme="minorHAnsi"/>
                  <w:sz w:val="22"/>
                  <w:szCs w:val="22"/>
                  <w:lang w:val="en-IE"/>
                </w:rPr>
                <w:t>HSE</w:t>
              </w:r>
            </w:smartTag>
            <w:r w:rsidRPr="008433AD">
              <w:rPr>
                <w:rFonts w:asciiTheme="minorHAnsi" w:hAnsiTheme="minorHAnsi" w:cstheme="minorHAnsi"/>
                <w:sz w:val="22"/>
                <w:szCs w:val="22"/>
                <w:lang w:val="en-IE"/>
              </w:rPr>
              <w:t xml:space="preserve"> Health Care Records Management/Integrated Discharge Planning (HCRM / IDP) Code of Practice.</w:t>
            </w:r>
          </w:p>
          <w:p w14:paraId="5043CB0F" w14:textId="77777777" w:rsidR="00235A55" w:rsidRPr="008433AD" w:rsidRDefault="00235A55" w:rsidP="00235A55">
            <w:pPr>
              <w:ind w:left="348"/>
              <w:rPr>
                <w:rFonts w:asciiTheme="minorHAnsi" w:hAnsiTheme="minorHAnsi" w:cstheme="minorHAnsi"/>
                <w:sz w:val="22"/>
                <w:szCs w:val="22"/>
                <w:lang w:val="en-IE"/>
              </w:rPr>
            </w:pPr>
          </w:p>
          <w:p w14:paraId="6DFB9E20" w14:textId="77777777" w:rsidR="00235A55" w:rsidRPr="008433AD" w:rsidRDefault="00235A55" w:rsidP="00235A55">
            <w:pPr>
              <w:rPr>
                <w:rFonts w:asciiTheme="minorHAnsi" w:hAnsiTheme="minorHAnsi" w:cstheme="minorHAnsi"/>
                <w:sz w:val="22"/>
                <w:szCs w:val="22"/>
                <w:lang w:val="en-US" w:eastAsia="en-US"/>
              </w:rPr>
            </w:pPr>
          </w:p>
          <w:p w14:paraId="30792655" w14:textId="77777777" w:rsidR="00235A55" w:rsidRPr="008433AD" w:rsidRDefault="00235A55" w:rsidP="00235A55">
            <w:pPr>
              <w:rPr>
                <w:rFonts w:asciiTheme="minorHAnsi" w:hAnsiTheme="minorHAnsi" w:cstheme="minorHAnsi"/>
                <w:sz w:val="22"/>
                <w:szCs w:val="22"/>
                <w:lang w:val="en-US" w:eastAsia="en-US"/>
              </w:rPr>
            </w:pPr>
            <w:r w:rsidRPr="008433AD">
              <w:rPr>
                <w:rFonts w:asciiTheme="minorHAnsi" w:hAnsiTheme="minorHAnsi" w:cstheme="minorHAnsi"/>
                <w:b/>
                <w:iCs/>
                <w:sz w:val="22"/>
                <w:szCs w:val="22"/>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8433AD">
              <w:rPr>
                <w:rFonts w:asciiTheme="minorHAnsi" w:hAnsiTheme="minorHAnsi" w:cstheme="minorHAnsi"/>
                <w:b/>
                <w:sz w:val="22"/>
                <w:szCs w:val="22"/>
              </w:rPr>
              <w:t xml:space="preserve">  </w:t>
            </w:r>
          </w:p>
        </w:tc>
      </w:tr>
      <w:tr w:rsidR="00235A55" w:rsidRPr="006C5C6C" w14:paraId="72EA2A63" w14:textId="77777777" w:rsidTr="00235A55">
        <w:tc>
          <w:tcPr>
            <w:tcW w:w="2181" w:type="dxa"/>
          </w:tcPr>
          <w:p w14:paraId="49D51151" w14:textId="77777777" w:rsidR="00235A55" w:rsidRPr="006C5C6C" w:rsidRDefault="00235A55" w:rsidP="00235A55">
            <w:pPr>
              <w:rPr>
                <w:rFonts w:ascii="Calibri" w:hAnsi="Calibri" w:cs="Arial"/>
                <w:b/>
                <w:bCs/>
                <w:sz w:val="22"/>
                <w:szCs w:val="22"/>
              </w:rPr>
            </w:pPr>
            <w:r w:rsidRPr="006C5C6C">
              <w:rPr>
                <w:rFonts w:ascii="Calibri" w:hAnsi="Calibri" w:cs="Arial"/>
                <w:b/>
                <w:bCs/>
                <w:sz w:val="22"/>
                <w:szCs w:val="22"/>
              </w:rPr>
              <w:lastRenderedPageBreak/>
              <w:t>Eligibility Criteria</w:t>
            </w:r>
          </w:p>
          <w:p w14:paraId="70DF9E56" w14:textId="77777777" w:rsidR="00235A55" w:rsidRPr="006C5C6C" w:rsidRDefault="00235A55" w:rsidP="00235A55">
            <w:pPr>
              <w:rPr>
                <w:rFonts w:ascii="Calibri" w:hAnsi="Calibri" w:cs="Arial"/>
                <w:b/>
                <w:bCs/>
                <w:sz w:val="22"/>
                <w:szCs w:val="22"/>
              </w:rPr>
            </w:pPr>
          </w:p>
          <w:p w14:paraId="7E985084" w14:textId="77777777" w:rsidR="00235A55" w:rsidRPr="006C5C6C" w:rsidRDefault="00235A55" w:rsidP="00235A55">
            <w:pPr>
              <w:rPr>
                <w:rFonts w:ascii="Calibri" w:hAnsi="Calibri" w:cs="Arial"/>
                <w:b/>
                <w:bCs/>
                <w:sz w:val="22"/>
                <w:szCs w:val="22"/>
              </w:rPr>
            </w:pPr>
            <w:r w:rsidRPr="006C5C6C">
              <w:rPr>
                <w:rFonts w:ascii="Calibri" w:hAnsi="Calibri" w:cs="Arial"/>
                <w:b/>
                <w:bCs/>
                <w:sz w:val="22"/>
                <w:szCs w:val="22"/>
              </w:rPr>
              <w:t>Qualifications and/ or experience</w:t>
            </w:r>
          </w:p>
          <w:p w14:paraId="44E871BC" w14:textId="77777777" w:rsidR="00235A55" w:rsidRPr="006C5C6C" w:rsidRDefault="00235A55" w:rsidP="00235A55">
            <w:pPr>
              <w:rPr>
                <w:rFonts w:ascii="Calibri" w:hAnsi="Calibri" w:cs="Arial"/>
                <w:b/>
                <w:bCs/>
                <w:sz w:val="22"/>
                <w:szCs w:val="22"/>
              </w:rPr>
            </w:pPr>
          </w:p>
        </w:tc>
        <w:tc>
          <w:tcPr>
            <w:tcW w:w="8576" w:type="dxa"/>
          </w:tcPr>
          <w:p w14:paraId="5EBB3153" w14:textId="22866B0B" w:rsidR="00FC568F" w:rsidRPr="00FC568F" w:rsidRDefault="00FC568F" w:rsidP="00FC568F">
            <w:pPr>
              <w:spacing w:after="160" w:line="256" w:lineRule="auto"/>
              <w:rPr>
                <w:rFonts w:ascii="Calibri" w:eastAsia="Calibri" w:hAnsi="Calibri"/>
                <w:b/>
                <w:iCs/>
                <w:sz w:val="22"/>
                <w:szCs w:val="22"/>
                <w:lang w:val="en-IE" w:eastAsia="en-US"/>
              </w:rPr>
            </w:pPr>
            <w:r w:rsidRPr="00FC568F">
              <w:rPr>
                <w:rFonts w:ascii="Calibri" w:eastAsia="Calibri" w:hAnsi="Calibri"/>
                <w:b/>
                <w:iCs/>
                <w:sz w:val="22"/>
                <w:szCs w:val="22"/>
                <w:lang w:val="en-IE" w:eastAsia="en-U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3B14E43A" w14:textId="1CBB766F" w:rsidR="00235A55" w:rsidRPr="008433AD" w:rsidRDefault="00235A55" w:rsidP="00235A55">
            <w:pPr>
              <w:pStyle w:val="Default"/>
              <w:rPr>
                <w:rFonts w:ascii="Calibri" w:hAnsi="Calibri" w:cs="Arial"/>
                <w:color w:val="auto"/>
                <w:sz w:val="22"/>
                <w:szCs w:val="22"/>
              </w:rPr>
            </w:pPr>
            <w:r w:rsidRPr="008433AD">
              <w:rPr>
                <w:rFonts w:ascii="Calibri" w:hAnsi="Calibri" w:cs="Arial"/>
                <w:color w:val="auto"/>
                <w:sz w:val="22"/>
                <w:szCs w:val="22"/>
                <w:lang w:val="en-US" w:eastAsia="en-US"/>
              </w:rPr>
              <w:t>Candidates must on the closing date:</w:t>
            </w:r>
          </w:p>
          <w:p w14:paraId="3891630B" w14:textId="6E1C042C" w:rsidR="00235A55" w:rsidRPr="008433AD" w:rsidRDefault="00235A55" w:rsidP="00235A55">
            <w:pPr>
              <w:pStyle w:val="Default"/>
              <w:rPr>
                <w:rFonts w:ascii="Calibri" w:hAnsi="Calibri" w:cs="Arial"/>
                <w:color w:val="auto"/>
                <w:sz w:val="22"/>
                <w:szCs w:val="22"/>
              </w:rPr>
            </w:pPr>
            <w:r w:rsidRPr="008433AD">
              <w:rPr>
                <w:rFonts w:ascii="Calibri" w:hAnsi="Calibri" w:cs="Arial"/>
                <w:color w:val="auto"/>
                <w:sz w:val="22"/>
                <w:szCs w:val="22"/>
              </w:rPr>
              <w:t xml:space="preserve">    </w:t>
            </w:r>
          </w:p>
          <w:p w14:paraId="41F69A7F" w14:textId="77777777" w:rsidR="00235A55" w:rsidRPr="008433AD" w:rsidRDefault="00235A55" w:rsidP="00235A55">
            <w:pPr>
              <w:pStyle w:val="Default"/>
              <w:rPr>
                <w:rFonts w:ascii="Calibri" w:hAnsi="Calibri" w:cs="Arial"/>
                <w:b/>
                <w:bCs/>
                <w:color w:val="auto"/>
                <w:sz w:val="22"/>
                <w:szCs w:val="22"/>
              </w:rPr>
            </w:pPr>
            <w:r w:rsidRPr="008433AD">
              <w:rPr>
                <w:rFonts w:ascii="Calibri" w:hAnsi="Calibri" w:cs="Arial"/>
                <w:b/>
                <w:bCs/>
                <w:color w:val="auto"/>
                <w:sz w:val="22"/>
                <w:szCs w:val="22"/>
              </w:rPr>
              <w:t>Professional Qualifications, Experience, etc</w:t>
            </w:r>
          </w:p>
          <w:p w14:paraId="2C91E4C3" w14:textId="77777777" w:rsidR="00235A55" w:rsidRPr="008433AD" w:rsidRDefault="00235A55" w:rsidP="00235A55">
            <w:pPr>
              <w:pStyle w:val="Default"/>
              <w:rPr>
                <w:rFonts w:ascii="Calibri" w:hAnsi="Calibri" w:cs="Arial"/>
                <w:color w:val="auto"/>
                <w:sz w:val="22"/>
                <w:szCs w:val="22"/>
              </w:rPr>
            </w:pPr>
            <w:r w:rsidRPr="008433AD">
              <w:rPr>
                <w:rFonts w:ascii="Calibri" w:hAnsi="Calibri" w:cs="Arial"/>
                <w:color w:val="auto"/>
                <w:sz w:val="22"/>
                <w:szCs w:val="22"/>
              </w:rPr>
              <w:t>(a) Eligible applicants will be those who on the closing date for the competition:</w:t>
            </w:r>
          </w:p>
          <w:p w14:paraId="7475DCFA" w14:textId="672F0994" w:rsidR="00235A55" w:rsidRPr="008433AD" w:rsidRDefault="00235A55" w:rsidP="00235A55">
            <w:pPr>
              <w:pStyle w:val="Default"/>
              <w:rPr>
                <w:rFonts w:ascii="Calibri" w:hAnsi="Calibri" w:cs="Arial"/>
                <w:color w:val="auto"/>
                <w:sz w:val="22"/>
                <w:szCs w:val="22"/>
              </w:rPr>
            </w:pPr>
            <w:r w:rsidRPr="008433AD">
              <w:rPr>
                <w:rFonts w:ascii="Calibri" w:hAnsi="Calibri" w:cs="Arial"/>
                <w:color w:val="auto"/>
                <w:sz w:val="22"/>
                <w:szCs w:val="22"/>
              </w:rPr>
              <w:t>(i) Have satisfactory experience as a Clerical Officer in the HSE, TUSLA, other statutory health agencies, or a body which provides services on behalf of the HSE under Section 38 of the Health Act 2004</w:t>
            </w:r>
          </w:p>
          <w:p w14:paraId="128F7106" w14:textId="77777777" w:rsidR="00235A55" w:rsidRPr="008433AD" w:rsidRDefault="00235A55" w:rsidP="00235A55">
            <w:pPr>
              <w:pStyle w:val="Default"/>
              <w:rPr>
                <w:rFonts w:ascii="Calibri" w:hAnsi="Calibri" w:cs="Arial"/>
                <w:color w:val="auto"/>
                <w:sz w:val="22"/>
                <w:szCs w:val="22"/>
              </w:rPr>
            </w:pPr>
          </w:p>
          <w:p w14:paraId="68AB4653" w14:textId="46481621" w:rsidR="00235A55" w:rsidRPr="008433AD" w:rsidRDefault="00235A55" w:rsidP="00235A55">
            <w:pPr>
              <w:pStyle w:val="Default"/>
              <w:jc w:val="center"/>
              <w:rPr>
                <w:rFonts w:ascii="Calibri" w:hAnsi="Calibri" w:cs="Arial"/>
                <w:b/>
                <w:bCs/>
                <w:color w:val="auto"/>
                <w:sz w:val="22"/>
                <w:szCs w:val="22"/>
              </w:rPr>
            </w:pPr>
            <w:r w:rsidRPr="008433AD">
              <w:rPr>
                <w:rFonts w:ascii="Calibri" w:hAnsi="Calibri" w:cs="Arial"/>
                <w:b/>
                <w:bCs/>
                <w:color w:val="auto"/>
                <w:sz w:val="22"/>
                <w:szCs w:val="22"/>
              </w:rPr>
              <w:t>OR</w:t>
            </w:r>
          </w:p>
          <w:p w14:paraId="5685D451" w14:textId="77777777" w:rsidR="00235A55" w:rsidRPr="008433AD" w:rsidRDefault="00235A55" w:rsidP="00235A55">
            <w:pPr>
              <w:pStyle w:val="Default"/>
              <w:jc w:val="center"/>
              <w:rPr>
                <w:rFonts w:ascii="Calibri" w:hAnsi="Calibri" w:cs="Arial"/>
                <w:color w:val="auto"/>
                <w:sz w:val="22"/>
                <w:szCs w:val="22"/>
              </w:rPr>
            </w:pPr>
          </w:p>
          <w:p w14:paraId="23D4F065" w14:textId="3589B92A" w:rsidR="00235A55" w:rsidRPr="008433AD" w:rsidRDefault="00235A55" w:rsidP="00235A55">
            <w:pPr>
              <w:pStyle w:val="Default"/>
              <w:rPr>
                <w:rFonts w:ascii="Calibri" w:hAnsi="Calibri" w:cs="Arial"/>
                <w:color w:val="auto"/>
                <w:sz w:val="22"/>
                <w:szCs w:val="22"/>
              </w:rPr>
            </w:pPr>
            <w:r w:rsidRPr="008433AD">
              <w:rPr>
                <w:rFonts w:ascii="Calibri" w:hAnsi="Calibri" w:cs="Arial"/>
                <w:color w:val="auto"/>
                <w:sz w:val="22"/>
                <w:szCs w:val="22"/>
              </w:rPr>
              <w:t>(ii) 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14:paraId="064B81FB" w14:textId="77777777" w:rsidR="008433AD" w:rsidRPr="008433AD" w:rsidRDefault="008433AD" w:rsidP="00235A55">
            <w:pPr>
              <w:pStyle w:val="Default"/>
              <w:rPr>
                <w:rFonts w:ascii="Calibri" w:hAnsi="Calibri" w:cs="Arial"/>
                <w:color w:val="auto"/>
                <w:sz w:val="22"/>
                <w:szCs w:val="22"/>
              </w:rPr>
            </w:pPr>
          </w:p>
          <w:p w14:paraId="3B1718AD" w14:textId="1695D91F" w:rsidR="00235A55" w:rsidRPr="008433AD" w:rsidRDefault="008433AD" w:rsidP="008433AD">
            <w:pPr>
              <w:pStyle w:val="Default"/>
              <w:jc w:val="center"/>
              <w:rPr>
                <w:rFonts w:ascii="Calibri" w:hAnsi="Calibri" w:cs="Arial"/>
                <w:b/>
                <w:bCs/>
                <w:color w:val="auto"/>
                <w:sz w:val="22"/>
                <w:szCs w:val="22"/>
              </w:rPr>
            </w:pPr>
            <w:r w:rsidRPr="008433AD">
              <w:rPr>
                <w:rFonts w:ascii="Calibri" w:hAnsi="Calibri" w:cs="Arial"/>
                <w:b/>
                <w:bCs/>
                <w:color w:val="auto"/>
                <w:sz w:val="22"/>
                <w:szCs w:val="22"/>
              </w:rPr>
              <w:t>OR</w:t>
            </w:r>
          </w:p>
          <w:p w14:paraId="0DB744BE" w14:textId="77777777" w:rsidR="008433AD" w:rsidRPr="008433AD" w:rsidRDefault="008433AD" w:rsidP="008433AD">
            <w:pPr>
              <w:pStyle w:val="Default"/>
              <w:jc w:val="center"/>
              <w:rPr>
                <w:rFonts w:ascii="Calibri" w:hAnsi="Calibri" w:cs="Arial"/>
                <w:b/>
                <w:bCs/>
                <w:color w:val="auto"/>
                <w:sz w:val="22"/>
                <w:szCs w:val="22"/>
              </w:rPr>
            </w:pPr>
          </w:p>
          <w:p w14:paraId="117B4EA2" w14:textId="4AD4F5A1" w:rsidR="00235A55" w:rsidRPr="008433AD" w:rsidRDefault="00235A55" w:rsidP="00235A55">
            <w:pPr>
              <w:pStyle w:val="Default"/>
              <w:rPr>
                <w:rFonts w:ascii="Calibri" w:hAnsi="Calibri" w:cs="Arial"/>
                <w:color w:val="auto"/>
                <w:sz w:val="22"/>
                <w:szCs w:val="22"/>
              </w:rPr>
            </w:pPr>
            <w:r w:rsidRPr="008433AD">
              <w:rPr>
                <w:rFonts w:ascii="Calibri" w:hAnsi="Calibri" w:cs="Arial"/>
                <w:color w:val="auto"/>
                <w:sz w:val="22"/>
                <w:szCs w:val="22"/>
              </w:rPr>
              <w:t>(iii) Have completed a relevant examination at a comparable standard in any equivalent examination in another jurisdiction</w:t>
            </w:r>
          </w:p>
          <w:p w14:paraId="39C7F68B" w14:textId="77777777" w:rsidR="008433AD" w:rsidRPr="008433AD" w:rsidRDefault="008433AD" w:rsidP="00235A55">
            <w:pPr>
              <w:pStyle w:val="Default"/>
              <w:rPr>
                <w:rFonts w:ascii="Calibri" w:hAnsi="Calibri" w:cs="Arial"/>
                <w:color w:val="auto"/>
                <w:sz w:val="22"/>
                <w:szCs w:val="22"/>
              </w:rPr>
            </w:pPr>
          </w:p>
          <w:p w14:paraId="25297DCC" w14:textId="43CBB900" w:rsidR="008433AD" w:rsidRPr="008433AD" w:rsidRDefault="008433AD" w:rsidP="008433AD">
            <w:pPr>
              <w:pStyle w:val="Default"/>
              <w:jc w:val="center"/>
              <w:rPr>
                <w:rFonts w:ascii="Calibri" w:hAnsi="Calibri" w:cs="Arial"/>
                <w:b/>
                <w:bCs/>
                <w:color w:val="auto"/>
                <w:sz w:val="22"/>
                <w:szCs w:val="22"/>
              </w:rPr>
            </w:pPr>
            <w:r w:rsidRPr="008433AD">
              <w:rPr>
                <w:rFonts w:ascii="Calibri" w:hAnsi="Calibri" w:cs="Arial"/>
                <w:b/>
                <w:bCs/>
                <w:color w:val="auto"/>
                <w:sz w:val="22"/>
                <w:szCs w:val="22"/>
              </w:rPr>
              <w:t>OR</w:t>
            </w:r>
          </w:p>
          <w:p w14:paraId="7BA05540" w14:textId="77777777" w:rsidR="008433AD" w:rsidRPr="008433AD" w:rsidRDefault="008433AD" w:rsidP="00235A55">
            <w:pPr>
              <w:pStyle w:val="Default"/>
              <w:rPr>
                <w:rFonts w:ascii="Calibri" w:hAnsi="Calibri" w:cs="Arial"/>
                <w:color w:val="auto"/>
                <w:sz w:val="22"/>
                <w:szCs w:val="22"/>
              </w:rPr>
            </w:pPr>
          </w:p>
          <w:p w14:paraId="69AB7F4F" w14:textId="77777777" w:rsidR="00235A55" w:rsidRPr="008433AD" w:rsidRDefault="00235A55" w:rsidP="00235A55">
            <w:pPr>
              <w:pStyle w:val="Default"/>
              <w:rPr>
                <w:rFonts w:ascii="Calibri" w:hAnsi="Calibri" w:cs="Arial"/>
                <w:color w:val="auto"/>
                <w:sz w:val="22"/>
                <w:szCs w:val="22"/>
              </w:rPr>
            </w:pPr>
            <w:r w:rsidRPr="008433AD">
              <w:rPr>
                <w:rFonts w:ascii="Calibri" w:hAnsi="Calibri" w:cs="Arial"/>
                <w:color w:val="auto"/>
                <w:sz w:val="22"/>
                <w:szCs w:val="22"/>
              </w:rPr>
              <w:t xml:space="preserve">(iv) Hold a comparable and relevant third level qualification of at least level 6 on the </w:t>
            </w:r>
          </w:p>
          <w:p w14:paraId="78B08118" w14:textId="1970C83E" w:rsidR="00235A55" w:rsidRPr="008433AD" w:rsidRDefault="00235A55" w:rsidP="00235A55">
            <w:pPr>
              <w:pStyle w:val="Default"/>
              <w:rPr>
                <w:rFonts w:ascii="Calibri" w:hAnsi="Calibri" w:cs="Arial"/>
                <w:color w:val="auto"/>
                <w:sz w:val="22"/>
                <w:szCs w:val="22"/>
              </w:rPr>
            </w:pPr>
            <w:r w:rsidRPr="008433AD">
              <w:rPr>
                <w:rFonts w:ascii="Calibri" w:hAnsi="Calibri" w:cs="Arial"/>
                <w:color w:val="auto"/>
                <w:sz w:val="22"/>
                <w:szCs w:val="22"/>
              </w:rPr>
              <w:t>National Qualifications Framework maintained by Qualifications and Quality Ireland, (QQI).</w:t>
            </w:r>
          </w:p>
          <w:p w14:paraId="2A6925E2" w14:textId="77777777" w:rsidR="008433AD" w:rsidRPr="008433AD" w:rsidRDefault="008433AD" w:rsidP="00235A55">
            <w:pPr>
              <w:pStyle w:val="Default"/>
              <w:rPr>
                <w:rFonts w:ascii="Calibri" w:hAnsi="Calibri" w:cs="Arial"/>
                <w:color w:val="auto"/>
                <w:sz w:val="22"/>
                <w:szCs w:val="22"/>
              </w:rPr>
            </w:pPr>
          </w:p>
          <w:p w14:paraId="387F2D6D" w14:textId="3FE26468" w:rsidR="00235A55" w:rsidRPr="008433AD" w:rsidRDefault="00235A55" w:rsidP="00235A55">
            <w:pPr>
              <w:pStyle w:val="Default"/>
              <w:rPr>
                <w:rFonts w:ascii="Calibri" w:hAnsi="Calibri" w:cs="Arial"/>
                <w:i/>
                <w:iCs/>
                <w:color w:val="auto"/>
                <w:sz w:val="22"/>
                <w:szCs w:val="22"/>
              </w:rPr>
            </w:pPr>
            <w:r w:rsidRPr="008433AD">
              <w:rPr>
                <w:rFonts w:ascii="Calibri" w:hAnsi="Calibri" w:cs="Arial"/>
                <w:i/>
                <w:iCs/>
                <w:color w:val="auto"/>
                <w:sz w:val="22"/>
                <w:szCs w:val="22"/>
              </w:rPr>
              <w:t>Note1: Candidates must achieve a pass in Ordinary or Higher level papers. A pass in a</w:t>
            </w:r>
            <w:r w:rsidR="008433AD" w:rsidRPr="008433AD">
              <w:rPr>
                <w:rFonts w:ascii="Calibri" w:hAnsi="Calibri" w:cs="Arial"/>
                <w:i/>
                <w:iCs/>
                <w:color w:val="auto"/>
                <w:sz w:val="22"/>
                <w:szCs w:val="22"/>
              </w:rPr>
              <w:t xml:space="preserve"> </w:t>
            </w:r>
            <w:r w:rsidRPr="008433AD">
              <w:rPr>
                <w:rFonts w:ascii="Calibri" w:hAnsi="Calibri" w:cs="Arial"/>
                <w:i/>
                <w:iCs/>
                <w:color w:val="auto"/>
                <w:sz w:val="22"/>
                <w:szCs w:val="22"/>
              </w:rPr>
              <w:t xml:space="preserve">foundation level paper is not acceptable. Candidates must have achieved these grades on the Leaving Certificate Established programme or the Leaving Certificate Vocational programme. </w:t>
            </w:r>
          </w:p>
          <w:p w14:paraId="01FE8033" w14:textId="77777777" w:rsidR="00235A55" w:rsidRPr="008433AD" w:rsidRDefault="00235A55" w:rsidP="00235A55">
            <w:pPr>
              <w:pStyle w:val="Default"/>
              <w:rPr>
                <w:rFonts w:ascii="Calibri" w:hAnsi="Calibri" w:cs="Arial"/>
                <w:i/>
                <w:iCs/>
                <w:color w:val="auto"/>
                <w:sz w:val="22"/>
                <w:szCs w:val="22"/>
              </w:rPr>
            </w:pPr>
            <w:r w:rsidRPr="008433AD">
              <w:rPr>
                <w:rFonts w:ascii="Calibri" w:hAnsi="Calibri" w:cs="Arial"/>
                <w:i/>
                <w:iCs/>
                <w:color w:val="auto"/>
                <w:sz w:val="22"/>
                <w:szCs w:val="22"/>
              </w:rPr>
              <w:t>The Leaving Certification Applied Programme does not fulfil the eligibility criteria.</w:t>
            </w:r>
          </w:p>
          <w:p w14:paraId="15735D57" w14:textId="77777777" w:rsidR="008433AD" w:rsidRPr="008433AD" w:rsidRDefault="008433AD" w:rsidP="00235A55">
            <w:pPr>
              <w:pStyle w:val="Default"/>
              <w:rPr>
                <w:rFonts w:ascii="Calibri" w:hAnsi="Calibri" w:cs="Arial"/>
                <w:color w:val="auto"/>
                <w:sz w:val="22"/>
                <w:szCs w:val="22"/>
              </w:rPr>
            </w:pPr>
          </w:p>
          <w:p w14:paraId="1B88D096" w14:textId="003056E9" w:rsidR="00235A55" w:rsidRPr="008433AD" w:rsidRDefault="008433AD" w:rsidP="008433AD">
            <w:pPr>
              <w:pStyle w:val="Default"/>
              <w:jc w:val="center"/>
              <w:rPr>
                <w:rFonts w:ascii="Calibri" w:hAnsi="Calibri" w:cs="Arial"/>
                <w:b/>
                <w:bCs/>
                <w:color w:val="auto"/>
                <w:sz w:val="22"/>
                <w:szCs w:val="22"/>
              </w:rPr>
            </w:pPr>
            <w:r w:rsidRPr="008433AD">
              <w:rPr>
                <w:rFonts w:ascii="Calibri" w:hAnsi="Calibri" w:cs="Arial"/>
                <w:b/>
                <w:bCs/>
                <w:color w:val="auto"/>
                <w:sz w:val="22"/>
                <w:szCs w:val="22"/>
              </w:rPr>
              <w:t>AND</w:t>
            </w:r>
          </w:p>
          <w:p w14:paraId="2FF8F429" w14:textId="77777777" w:rsidR="008433AD" w:rsidRPr="008433AD" w:rsidRDefault="008433AD" w:rsidP="00235A55">
            <w:pPr>
              <w:pStyle w:val="Default"/>
              <w:rPr>
                <w:rFonts w:ascii="Calibri" w:hAnsi="Calibri" w:cs="Arial"/>
                <w:color w:val="auto"/>
                <w:sz w:val="22"/>
                <w:szCs w:val="22"/>
              </w:rPr>
            </w:pPr>
          </w:p>
          <w:p w14:paraId="6AB6DCD7" w14:textId="77777777" w:rsidR="00235A55" w:rsidRPr="008433AD" w:rsidRDefault="00235A55" w:rsidP="00235A55">
            <w:pPr>
              <w:pStyle w:val="Default"/>
              <w:rPr>
                <w:rFonts w:ascii="Calibri" w:hAnsi="Calibri" w:cs="Arial"/>
                <w:color w:val="auto"/>
                <w:sz w:val="22"/>
                <w:szCs w:val="22"/>
              </w:rPr>
            </w:pPr>
            <w:r w:rsidRPr="008433AD">
              <w:rPr>
                <w:rFonts w:ascii="Calibri" w:hAnsi="Calibri" w:cs="Arial"/>
                <w:color w:val="auto"/>
                <w:sz w:val="22"/>
                <w:szCs w:val="22"/>
              </w:rPr>
              <w:t xml:space="preserve">(b) Candidates must possess the requisite knowledge and ability, including a high standard of </w:t>
            </w:r>
          </w:p>
          <w:p w14:paraId="0443067E" w14:textId="77777777" w:rsidR="00235A55" w:rsidRPr="008433AD" w:rsidRDefault="00235A55" w:rsidP="00235A55">
            <w:pPr>
              <w:pStyle w:val="Default"/>
              <w:rPr>
                <w:rFonts w:ascii="Calibri" w:hAnsi="Calibri" w:cs="Arial"/>
                <w:color w:val="auto"/>
                <w:sz w:val="22"/>
                <w:szCs w:val="22"/>
              </w:rPr>
            </w:pPr>
            <w:r w:rsidRPr="008433AD">
              <w:rPr>
                <w:rFonts w:ascii="Calibri" w:hAnsi="Calibri" w:cs="Arial"/>
                <w:color w:val="auto"/>
                <w:sz w:val="22"/>
                <w:szCs w:val="22"/>
              </w:rPr>
              <w:t xml:space="preserve">suitability, for the proper discharge of the office. </w:t>
            </w:r>
          </w:p>
          <w:p w14:paraId="49187503" w14:textId="77777777" w:rsidR="008433AD" w:rsidRPr="008433AD" w:rsidRDefault="008433AD" w:rsidP="00235A55">
            <w:pPr>
              <w:pStyle w:val="Default"/>
              <w:rPr>
                <w:rFonts w:ascii="Calibri" w:hAnsi="Calibri" w:cs="Arial"/>
                <w:color w:val="auto"/>
                <w:sz w:val="22"/>
                <w:szCs w:val="22"/>
              </w:rPr>
            </w:pPr>
          </w:p>
          <w:p w14:paraId="1A5CAFD8" w14:textId="750B2F09" w:rsidR="00235A55" w:rsidRPr="008433AD" w:rsidRDefault="00235A55" w:rsidP="00235A55">
            <w:pPr>
              <w:pStyle w:val="Default"/>
              <w:rPr>
                <w:rFonts w:ascii="Calibri" w:hAnsi="Calibri" w:cs="Arial"/>
                <w:b/>
                <w:bCs/>
                <w:color w:val="auto"/>
                <w:sz w:val="22"/>
                <w:szCs w:val="22"/>
              </w:rPr>
            </w:pPr>
            <w:r w:rsidRPr="008433AD">
              <w:rPr>
                <w:rFonts w:ascii="Calibri" w:hAnsi="Calibri" w:cs="Arial"/>
                <w:b/>
                <w:bCs/>
                <w:color w:val="auto"/>
                <w:sz w:val="22"/>
                <w:szCs w:val="22"/>
              </w:rPr>
              <w:t>Age</w:t>
            </w:r>
          </w:p>
          <w:p w14:paraId="738610EB" w14:textId="19C53A1F" w:rsidR="00235A55" w:rsidRDefault="00235A55" w:rsidP="008433AD">
            <w:pPr>
              <w:pStyle w:val="Default"/>
              <w:rPr>
                <w:rFonts w:ascii="Calibri" w:hAnsi="Calibri" w:cs="Arial"/>
                <w:color w:val="auto"/>
                <w:sz w:val="22"/>
                <w:szCs w:val="22"/>
              </w:rPr>
            </w:pPr>
            <w:r w:rsidRPr="008433AD">
              <w:rPr>
                <w:rFonts w:ascii="Calibri" w:hAnsi="Calibri" w:cs="Arial"/>
                <w:color w:val="auto"/>
                <w:sz w:val="22"/>
                <w:szCs w:val="22"/>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3E5388C9" w14:textId="25B35279" w:rsidR="00FC568F" w:rsidRDefault="00FC568F" w:rsidP="008433AD">
            <w:pPr>
              <w:pStyle w:val="Default"/>
              <w:rPr>
                <w:rFonts w:ascii="Calibri" w:hAnsi="Calibri" w:cs="Arial"/>
                <w:color w:val="auto"/>
                <w:sz w:val="22"/>
                <w:szCs w:val="22"/>
              </w:rPr>
            </w:pPr>
          </w:p>
          <w:p w14:paraId="6B6FC26C" w14:textId="77777777" w:rsidR="00FC568F" w:rsidRPr="008433AD" w:rsidRDefault="00FC568F" w:rsidP="008433AD">
            <w:pPr>
              <w:pStyle w:val="Default"/>
              <w:rPr>
                <w:rFonts w:ascii="Calibri" w:hAnsi="Calibri" w:cs="Arial"/>
                <w:color w:val="auto"/>
                <w:sz w:val="22"/>
                <w:szCs w:val="22"/>
              </w:rPr>
            </w:pPr>
          </w:p>
          <w:p w14:paraId="3009DFBB" w14:textId="77777777" w:rsidR="008433AD" w:rsidRPr="008433AD" w:rsidRDefault="008433AD" w:rsidP="008433AD">
            <w:pPr>
              <w:pStyle w:val="Default"/>
              <w:rPr>
                <w:rFonts w:ascii="Calibri" w:hAnsi="Calibri" w:cs="Arial"/>
                <w:color w:val="auto"/>
                <w:sz w:val="22"/>
                <w:szCs w:val="22"/>
              </w:rPr>
            </w:pPr>
          </w:p>
          <w:p w14:paraId="23A15D1F" w14:textId="77777777" w:rsidR="00235A55" w:rsidRPr="008433AD" w:rsidRDefault="00235A55" w:rsidP="00235A55">
            <w:pPr>
              <w:rPr>
                <w:rFonts w:ascii="Calibri" w:hAnsi="Calibri" w:cs="Arial"/>
                <w:b/>
                <w:sz w:val="22"/>
                <w:szCs w:val="22"/>
              </w:rPr>
            </w:pPr>
            <w:r w:rsidRPr="008433AD">
              <w:rPr>
                <w:rFonts w:ascii="Calibri" w:hAnsi="Calibri" w:cs="Arial"/>
                <w:b/>
                <w:sz w:val="22"/>
                <w:szCs w:val="22"/>
              </w:rPr>
              <w:lastRenderedPageBreak/>
              <w:t>Health</w:t>
            </w:r>
          </w:p>
          <w:p w14:paraId="13D04F1A" w14:textId="77777777" w:rsidR="00235A55" w:rsidRPr="008433AD" w:rsidRDefault="00235A55" w:rsidP="00235A55">
            <w:pPr>
              <w:rPr>
                <w:rFonts w:ascii="Calibri" w:hAnsi="Calibri" w:cs="Arial"/>
                <w:sz w:val="22"/>
                <w:szCs w:val="22"/>
              </w:rPr>
            </w:pPr>
            <w:r w:rsidRPr="008433AD">
              <w:rPr>
                <w:rFonts w:ascii="Calibri" w:hAnsi="Calibri" w:cs="Arial"/>
                <w:sz w:val="22"/>
                <w:szCs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37805D2" w14:textId="77777777" w:rsidR="00235A55" w:rsidRPr="008433AD" w:rsidRDefault="00235A55" w:rsidP="00235A55">
            <w:pPr>
              <w:ind w:right="-766"/>
              <w:rPr>
                <w:rFonts w:ascii="Calibri" w:hAnsi="Calibri" w:cs="Arial"/>
                <w:b/>
                <w:bCs/>
                <w:sz w:val="22"/>
                <w:szCs w:val="22"/>
              </w:rPr>
            </w:pPr>
          </w:p>
          <w:p w14:paraId="0885CB68" w14:textId="77777777" w:rsidR="00235A55" w:rsidRPr="008433AD" w:rsidRDefault="00235A55" w:rsidP="00235A55">
            <w:pPr>
              <w:ind w:right="-766"/>
              <w:rPr>
                <w:rFonts w:ascii="Calibri" w:hAnsi="Calibri" w:cs="Arial"/>
                <w:iCs/>
                <w:sz w:val="22"/>
                <w:szCs w:val="22"/>
              </w:rPr>
            </w:pPr>
            <w:r w:rsidRPr="008433AD">
              <w:rPr>
                <w:rFonts w:ascii="Calibri" w:hAnsi="Calibri" w:cs="Arial"/>
                <w:b/>
                <w:bCs/>
                <w:sz w:val="22"/>
                <w:szCs w:val="22"/>
              </w:rPr>
              <w:t>Character</w:t>
            </w:r>
          </w:p>
          <w:p w14:paraId="2BA226A1" w14:textId="4A749B16" w:rsidR="00235A55" w:rsidRPr="008B3DDF" w:rsidRDefault="00235A55" w:rsidP="008B3DDF">
            <w:pPr>
              <w:ind w:right="-766"/>
              <w:rPr>
                <w:rFonts w:ascii="Calibri" w:hAnsi="Calibri" w:cs="Arial"/>
                <w:sz w:val="22"/>
                <w:szCs w:val="22"/>
              </w:rPr>
            </w:pPr>
            <w:r w:rsidRPr="008433AD">
              <w:rPr>
                <w:rFonts w:ascii="Calibri" w:hAnsi="Calibri" w:cs="Arial"/>
                <w:sz w:val="22"/>
                <w:szCs w:val="22"/>
              </w:rPr>
              <w:t>Each candidate for and any person holding the office must be of good character</w:t>
            </w:r>
            <w:r w:rsidR="008B3DDF">
              <w:rPr>
                <w:rFonts w:ascii="Calibri" w:hAnsi="Calibri" w:cs="Arial"/>
                <w:sz w:val="22"/>
                <w:szCs w:val="22"/>
              </w:rPr>
              <w:t>.</w:t>
            </w:r>
          </w:p>
        </w:tc>
      </w:tr>
      <w:tr w:rsidR="00235A55" w:rsidRPr="006C5C6C" w14:paraId="0B863B21" w14:textId="77777777" w:rsidTr="00235A55">
        <w:trPr>
          <w:trHeight w:val="1048"/>
        </w:trPr>
        <w:tc>
          <w:tcPr>
            <w:tcW w:w="2181" w:type="dxa"/>
          </w:tcPr>
          <w:p w14:paraId="06953DB0" w14:textId="77777777" w:rsidR="00235A55" w:rsidRPr="002504E1" w:rsidRDefault="00235A55" w:rsidP="00235A55">
            <w:pPr>
              <w:rPr>
                <w:rFonts w:ascii="Calibri" w:hAnsi="Calibri" w:cs="Arial"/>
                <w:b/>
                <w:bCs/>
                <w:sz w:val="22"/>
                <w:szCs w:val="22"/>
              </w:rPr>
            </w:pPr>
            <w:r w:rsidRPr="002504E1">
              <w:rPr>
                <w:rFonts w:ascii="Calibri" w:hAnsi="Calibri" w:cs="Arial"/>
                <w:b/>
                <w:bCs/>
                <w:sz w:val="22"/>
                <w:szCs w:val="22"/>
              </w:rPr>
              <w:lastRenderedPageBreak/>
              <w:t>Post specific Requirements</w:t>
            </w:r>
          </w:p>
        </w:tc>
        <w:tc>
          <w:tcPr>
            <w:tcW w:w="8576" w:type="dxa"/>
          </w:tcPr>
          <w:p w14:paraId="19F69A7B" w14:textId="7478B294" w:rsidR="002504E1" w:rsidRPr="003A6DEA" w:rsidRDefault="002504E1" w:rsidP="002504E1">
            <w:pPr>
              <w:numPr>
                <w:ilvl w:val="0"/>
                <w:numId w:val="40"/>
              </w:numPr>
              <w:rPr>
                <w:rFonts w:ascii="Calibri" w:hAnsi="Calibri" w:cs="Arial"/>
                <w:iCs/>
                <w:sz w:val="22"/>
                <w:szCs w:val="22"/>
              </w:rPr>
            </w:pPr>
            <w:r w:rsidRPr="003A6DEA">
              <w:rPr>
                <w:rFonts w:ascii="Calibri" w:hAnsi="Calibri" w:cs="Arial"/>
                <w:iCs/>
                <w:sz w:val="22"/>
                <w:szCs w:val="22"/>
              </w:rPr>
              <w:t>Minimum of 2 years’ experience in delivering IT services in a large organisation</w:t>
            </w:r>
            <w:r w:rsidRPr="003A6DEA">
              <w:rPr>
                <w:rFonts w:ascii="Calibri" w:hAnsi="Calibri" w:cs="Arial"/>
                <w:sz w:val="22"/>
                <w:szCs w:val="22"/>
              </w:rPr>
              <w:t>.</w:t>
            </w:r>
          </w:p>
          <w:p w14:paraId="429AD4A6" w14:textId="6CF8B7FA" w:rsidR="00235A55" w:rsidRPr="002504E1" w:rsidRDefault="002504E1" w:rsidP="002504E1">
            <w:pPr>
              <w:pStyle w:val="ListParagraph"/>
              <w:numPr>
                <w:ilvl w:val="0"/>
                <w:numId w:val="40"/>
              </w:numPr>
              <w:rPr>
                <w:rFonts w:ascii="Calibri" w:hAnsi="Calibri" w:cs="Arial"/>
                <w:sz w:val="22"/>
                <w:szCs w:val="22"/>
              </w:rPr>
            </w:pPr>
            <w:r w:rsidRPr="003A6DEA">
              <w:rPr>
                <w:rFonts w:ascii="Calibri" w:hAnsi="Calibri" w:cs="Arial"/>
                <w:iCs/>
                <w:sz w:val="22"/>
                <w:szCs w:val="22"/>
              </w:rPr>
              <w:t>Experience as team leader or in a staff management role</w:t>
            </w:r>
          </w:p>
        </w:tc>
      </w:tr>
      <w:tr w:rsidR="00235A55" w:rsidRPr="006C5C6C" w14:paraId="795B45CD" w14:textId="77777777" w:rsidTr="00235A55">
        <w:trPr>
          <w:trHeight w:val="1048"/>
        </w:trPr>
        <w:tc>
          <w:tcPr>
            <w:tcW w:w="2181" w:type="dxa"/>
          </w:tcPr>
          <w:p w14:paraId="1B59E23F" w14:textId="77777777" w:rsidR="00235A55" w:rsidRPr="006C5C6C" w:rsidRDefault="00235A55" w:rsidP="00235A55">
            <w:pPr>
              <w:rPr>
                <w:rFonts w:ascii="Calibri" w:hAnsi="Calibri" w:cs="Arial"/>
                <w:b/>
                <w:bCs/>
                <w:color w:val="FF0000"/>
                <w:sz w:val="22"/>
                <w:szCs w:val="22"/>
              </w:rPr>
            </w:pPr>
            <w:r w:rsidRPr="00A21495">
              <w:rPr>
                <w:rFonts w:ascii="Calibri" w:hAnsi="Calibri" w:cs="Arial"/>
                <w:b/>
                <w:bCs/>
                <w:sz w:val="22"/>
                <w:szCs w:val="22"/>
              </w:rPr>
              <w:t>Other requirements specific to the post</w:t>
            </w:r>
          </w:p>
        </w:tc>
        <w:tc>
          <w:tcPr>
            <w:tcW w:w="8576" w:type="dxa"/>
          </w:tcPr>
          <w:p w14:paraId="657999CC" w14:textId="2B626D74" w:rsidR="00235A55" w:rsidRPr="008433AD" w:rsidRDefault="008433AD" w:rsidP="00235A55">
            <w:pPr>
              <w:pStyle w:val="ListParagraph"/>
              <w:numPr>
                <w:ilvl w:val="0"/>
                <w:numId w:val="37"/>
              </w:numPr>
              <w:jc w:val="both"/>
              <w:rPr>
                <w:rFonts w:ascii="Calibri" w:hAnsi="Calibri" w:cs="Calibri"/>
                <w:sz w:val="22"/>
                <w:szCs w:val="22"/>
              </w:rPr>
            </w:pPr>
            <w:r w:rsidRPr="008433AD">
              <w:rPr>
                <w:rFonts w:ascii="Calibri" w:hAnsi="Calibri" w:cs="Calibri"/>
                <w:sz w:val="22"/>
                <w:szCs w:val="22"/>
              </w:rPr>
              <w:t>A flexible approach to working hours is required in order to ensure deadlines are met.</w:t>
            </w:r>
          </w:p>
        </w:tc>
      </w:tr>
      <w:tr w:rsidR="008433AD" w:rsidRPr="006C5C6C" w14:paraId="6A404C5E" w14:textId="77777777" w:rsidTr="00235A55">
        <w:trPr>
          <w:trHeight w:val="1048"/>
        </w:trPr>
        <w:tc>
          <w:tcPr>
            <w:tcW w:w="2181" w:type="dxa"/>
          </w:tcPr>
          <w:p w14:paraId="7BAEFD2A" w14:textId="77777777" w:rsidR="008433AD" w:rsidRPr="00A21495" w:rsidRDefault="008433AD" w:rsidP="008433AD">
            <w:pPr>
              <w:rPr>
                <w:rFonts w:ascii="Calibri" w:hAnsi="Calibri" w:cs="Arial"/>
                <w:b/>
                <w:bCs/>
                <w:sz w:val="22"/>
                <w:szCs w:val="22"/>
              </w:rPr>
            </w:pPr>
            <w:r w:rsidRPr="00A21495">
              <w:rPr>
                <w:rFonts w:ascii="Calibri" w:hAnsi="Calibri" w:cs="Arial"/>
                <w:b/>
                <w:bCs/>
                <w:sz w:val="22"/>
                <w:szCs w:val="22"/>
              </w:rPr>
              <w:t>Skills, competencies and/or knowledge</w:t>
            </w:r>
          </w:p>
          <w:p w14:paraId="17AD93B2" w14:textId="77777777" w:rsidR="008433AD" w:rsidRPr="006C5C6C" w:rsidRDefault="008433AD" w:rsidP="008433AD">
            <w:pPr>
              <w:rPr>
                <w:rFonts w:ascii="Calibri" w:hAnsi="Calibri" w:cs="Arial"/>
                <w:b/>
                <w:bCs/>
                <w:color w:val="FF0000"/>
                <w:sz w:val="22"/>
                <w:szCs w:val="22"/>
              </w:rPr>
            </w:pPr>
          </w:p>
          <w:p w14:paraId="0DE4B5B7" w14:textId="77777777" w:rsidR="008433AD" w:rsidRPr="006C5C6C" w:rsidRDefault="008433AD" w:rsidP="008433AD">
            <w:pPr>
              <w:rPr>
                <w:rFonts w:ascii="Calibri" w:hAnsi="Calibri" w:cs="Arial"/>
                <w:b/>
                <w:bCs/>
                <w:color w:val="FF0000"/>
                <w:sz w:val="22"/>
                <w:szCs w:val="22"/>
              </w:rPr>
            </w:pPr>
          </w:p>
        </w:tc>
        <w:tc>
          <w:tcPr>
            <w:tcW w:w="8576" w:type="dxa"/>
          </w:tcPr>
          <w:p w14:paraId="2FB55122" w14:textId="77777777" w:rsidR="008433AD" w:rsidRPr="00952364" w:rsidRDefault="008433AD" w:rsidP="008433AD">
            <w:pPr>
              <w:jc w:val="both"/>
              <w:rPr>
                <w:rFonts w:ascii="Calibri" w:hAnsi="Calibri" w:cs="Calibri"/>
                <w:iCs/>
                <w:sz w:val="22"/>
                <w:szCs w:val="22"/>
              </w:rPr>
            </w:pPr>
            <w:r w:rsidRPr="00952364">
              <w:rPr>
                <w:rFonts w:ascii="Calibri" w:hAnsi="Calibri" w:cs="Calibri"/>
                <w:iCs/>
                <w:sz w:val="22"/>
                <w:szCs w:val="22"/>
              </w:rPr>
              <w:t>Skills and competencies required include:</w:t>
            </w:r>
          </w:p>
          <w:p w14:paraId="59F657B2" w14:textId="77777777" w:rsidR="008433AD" w:rsidRPr="00952364" w:rsidRDefault="008433AD" w:rsidP="008433AD">
            <w:pPr>
              <w:pStyle w:val="ListParagraph"/>
              <w:numPr>
                <w:ilvl w:val="0"/>
                <w:numId w:val="38"/>
              </w:numPr>
              <w:jc w:val="both"/>
              <w:rPr>
                <w:rFonts w:ascii="Calibri" w:hAnsi="Calibri" w:cs="Calibri"/>
                <w:sz w:val="22"/>
                <w:szCs w:val="22"/>
                <w:lang w:val="en-IE"/>
              </w:rPr>
            </w:pPr>
            <w:r w:rsidRPr="00952364">
              <w:rPr>
                <w:rFonts w:ascii="Calibri" w:hAnsi="Calibri" w:cs="Calibri"/>
                <w:sz w:val="22"/>
                <w:szCs w:val="22"/>
                <w:lang w:val="en-IE"/>
              </w:rPr>
              <w:t>Experience of delivering IT services in a large organisation.</w:t>
            </w:r>
          </w:p>
          <w:p w14:paraId="5A8F3967" w14:textId="77777777" w:rsidR="008433AD" w:rsidRPr="00952364" w:rsidRDefault="008433AD" w:rsidP="008433AD">
            <w:pPr>
              <w:pStyle w:val="ListParagraph"/>
              <w:numPr>
                <w:ilvl w:val="0"/>
                <w:numId w:val="38"/>
              </w:numPr>
              <w:jc w:val="both"/>
              <w:rPr>
                <w:rFonts w:ascii="Calibri" w:hAnsi="Calibri" w:cs="Calibri"/>
                <w:sz w:val="22"/>
                <w:szCs w:val="22"/>
                <w:lang w:val="en-IE"/>
              </w:rPr>
            </w:pPr>
            <w:r w:rsidRPr="00952364">
              <w:rPr>
                <w:rFonts w:ascii="Calibri" w:hAnsi="Calibri" w:cs="Calibri"/>
                <w:sz w:val="22"/>
                <w:szCs w:val="22"/>
                <w:lang w:val="en-IE"/>
              </w:rPr>
              <w:t xml:space="preserve">Experience of working with application vendors. </w:t>
            </w:r>
          </w:p>
          <w:p w14:paraId="439A1A48" w14:textId="77777777" w:rsidR="008433AD" w:rsidRPr="00952364" w:rsidRDefault="008433AD" w:rsidP="008433AD">
            <w:pPr>
              <w:pStyle w:val="ListParagraph"/>
              <w:numPr>
                <w:ilvl w:val="0"/>
                <w:numId w:val="38"/>
              </w:numPr>
              <w:jc w:val="both"/>
              <w:rPr>
                <w:rFonts w:ascii="Calibri" w:hAnsi="Calibri" w:cs="Calibri"/>
                <w:sz w:val="22"/>
                <w:szCs w:val="22"/>
                <w:lang w:val="en-IE"/>
              </w:rPr>
            </w:pPr>
            <w:r w:rsidRPr="00952364">
              <w:rPr>
                <w:rFonts w:ascii="Calibri" w:hAnsi="Calibri" w:cs="Calibri"/>
                <w:sz w:val="22"/>
                <w:szCs w:val="22"/>
                <w:lang w:val="en-IE"/>
              </w:rPr>
              <w:t>Experience of working with a range of IT service users.</w:t>
            </w:r>
          </w:p>
          <w:p w14:paraId="09EF0B49" w14:textId="77777777" w:rsidR="008433AD" w:rsidRPr="00952364" w:rsidRDefault="008433AD" w:rsidP="008433AD">
            <w:pPr>
              <w:pStyle w:val="ListParagraph"/>
              <w:numPr>
                <w:ilvl w:val="0"/>
                <w:numId w:val="38"/>
              </w:numPr>
              <w:jc w:val="both"/>
              <w:rPr>
                <w:rFonts w:ascii="Calibri" w:hAnsi="Calibri" w:cs="Calibri"/>
                <w:sz w:val="22"/>
                <w:szCs w:val="22"/>
                <w:lang w:val="en-IE"/>
              </w:rPr>
            </w:pPr>
            <w:r w:rsidRPr="00952364">
              <w:rPr>
                <w:rFonts w:ascii="Calibri" w:hAnsi="Calibri" w:cs="Calibri"/>
                <w:sz w:val="22"/>
                <w:szCs w:val="22"/>
                <w:lang w:val="en-IE"/>
              </w:rPr>
              <w:t>Experience of supervising IT staff.</w:t>
            </w:r>
          </w:p>
          <w:p w14:paraId="32909BCE" w14:textId="77777777" w:rsidR="008433AD" w:rsidRPr="00952364" w:rsidRDefault="008433AD" w:rsidP="008433AD">
            <w:pPr>
              <w:numPr>
                <w:ilvl w:val="0"/>
                <w:numId w:val="38"/>
              </w:numPr>
              <w:jc w:val="both"/>
              <w:rPr>
                <w:rFonts w:ascii="Calibri" w:hAnsi="Calibri" w:cs="Calibri"/>
                <w:iCs/>
                <w:sz w:val="22"/>
                <w:szCs w:val="22"/>
              </w:rPr>
            </w:pPr>
            <w:r w:rsidRPr="00952364">
              <w:rPr>
                <w:rFonts w:ascii="Calibri" w:hAnsi="Calibri" w:cs="Calibri"/>
                <w:iCs/>
                <w:sz w:val="22"/>
                <w:szCs w:val="22"/>
              </w:rPr>
              <w:t>Evidence of a broad knowledge of ICT e.g. ICT project and change management, planning and implementation, user support and managing ICT vendors.</w:t>
            </w:r>
          </w:p>
          <w:p w14:paraId="70B5EEB9" w14:textId="77777777" w:rsidR="008433AD" w:rsidRPr="00952364" w:rsidRDefault="008433AD" w:rsidP="008433AD">
            <w:pPr>
              <w:numPr>
                <w:ilvl w:val="0"/>
                <w:numId w:val="38"/>
              </w:numPr>
              <w:jc w:val="both"/>
              <w:rPr>
                <w:rFonts w:ascii="Calibri" w:hAnsi="Calibri" w:cs="Calibri"/>
                <w:iCs/>
                <w:sz w:val="22"/>
                <w:szCs w:val="22"/>
              </w:rPr>
            </w:pPr>
            <w:r w:rsidRPr="00952364">
              <w:rPr>
                <w:rFonts w:ascii="Calibri" w:hAnsi="Calibri" w:cs="Calibri"/>
                <w:iCs/>
                <w:sz w:val="22"/>
                <w:szCs w:val="22"/>
              </w:rPr>
              <w:t xml:space="preserve">Evidence of analytical, problem solving and decision making. </w:t>
            </w:r>
          </w:p>
          <w:p w14:paraId="0E941497" w14:textId="77777777" w:rsidR="008433AD" w:rsidRPr="00952364" w:rsidRDefault="008433AD" w:rsidP="008433AD">
            <w:pPr>
              <w:pStyle w:val="ListParagraph"/>
              <w:numPr>
                <w:ilvl w:val="0"/>
                <w:numId w:val="38"/>
              </w:numPr>
              <w:jc w:val="both"/>
              <w:rPr>
                <w:rFonts w:ascii="Calibri" w:hAnsi="Calibri" w:cs="Calibri"/>
                <w:sz w:val="22"/>
                <w:szCs w:val="22"/>
                <w:lang w:val="en-IE"/>
              </w:rPr>
            </w:pPr>
            <w:r w:rsidRPr="00952364">
              <w:rPr>
                <w:rFonts w:ascii="Calibri" w:hAnsi="Calibri" w:cs="Calibri"/>
                <w:sz w:val="22"/>
                <w:szCs w:val="22"/>
                <w:lang w:val="en-IE"/>
              </w:rPr>
              <w:t xml:space="preserve">Demonstrate effective team leadership abilities. </w:t>
            </w:r>
          </w:p>
          <w:p w14:paraId="61E68F30" w14:textId="77777777" w:rsidR="008433AD" w:rsidRPr="00952364" w:rsidRDefault="008433AD" w:rsidP="008433AD">
            <w:pPr>
              <w:pStyle w:val="ListParagraph"/>
              <w:numPr>
                <w:ilvl w:val="0"/>
                <w:numId w:val="38"/>
              </w:numPr>
              <w:jc w:val="both"/>
              <w:rPr>
                <w:rFonts w:ascii="Calibri" w:hAnsi="Calibri" w:cs="Calibri"/>
                <w:sz w:val="22"/>
                <w:szCs w:val="22"/>
                <w:lang w:val="en-IE"/>
              </w:rPr>
            </w:pPr>
            <w:r w:rsidRPr="00952364">
              <w:rPr>
                <w:rFonts w:ascii="Calibri" w:hAnsi="Calibri" w:cs="Calibri"/>
                <w:sz w:val="22"/>
                <w:szCs w:val="22"/>
                <w:lang w:val="en-IE"/>
              </w:rPr>
              <w:t>Knowledge and understanding of IT Key Performance Indicators (KPIs) as relevant to the role.</w:t>
            </w:r>
          </w:p>
          <w:p w14:paraId="65101654" w14:textId="77777777" w:rsidR="008433AD" w:rsidRPr="00952364" w:rsidRDefault="008433AD" w:rsidP="008433AD">
            <w:pPr>
              <w:pStyle w:val="ListParagraph"/>
              <w:numPr>
                <w:ilvl w:val="0"/>
                <w:numId w:val="38"/>
              </w:numPr>
              <w:jc w:val="both"/>
              <w:rPr>
                <w:rFonts w:ascii="Calibri" w:hAnsi="Calibri" w:cs="Calibri"/>
                <w:sz w:val="22"/>
                <w:szCs w:val="22"/>
                <w:lang w:val="en-IE"/>
              </w:rPr>
            </w:pPr>
            <w:r w:rsidRPr="00952364">
              <w:rPr>
                <w:rFonts w:ascii="Calibri" w:hAnsi="Calibri" w:cs="Calibri"/>
                <w:sz w:val="22"/>
                <w:szCs w:val="22"/>
                <w:lang w:val="en-IE"/>
              </w:rPr>
              <w:t>Good communication and interpersonal skills to enable building and maintaining relationships with colleagues, service users &amp; other stakeholders.</w:t>
            </w:r>
          </w:p>
          <w:p w14:paraId="42887AD1" w14:textId="24D14AAB" w:rsidR="008433AD" w:rsidRPr="008433AD" w:rsidRDefault="008433AD" w:rsidP="008433AD">
            <w:pPr>
              <w:pStyle w:val="ListParagraph"/>
              <w:numPr>
                <w:ilvl w:val="0"/>
                <w:numId w:val="38"/>
              </w:numPr>
              <w:jc w:val="both"/>
              <w:rPr>
                <w:rFonts w:ascii="Calibri" w:hAnsi="Calibri" w:cs="Calibri"/>
                <w:sz w:val="22"/>
                <w:szCs w:val="22"/>
              </w:rPr>
            </w:pPr>
            <w:r w:rsidRPr="00952364">
              <w:rPr>
                <w:rFonts w:ascii="Calibri" w:hAnsi="Calibri" w:cs="Calibri"/>
                <w:sz w:val="22"/>
                <w:szCs w:val="22"/>
              </w:rPr>
              <w:t xml:space="preserve">Train users in the operation of reporting systems and interpretation of reports. </w:t>
            </w:r>
          </w:p>
        </w:tc>
      </w:tr>
      <w:tr w:rsidR="00235A55" w:rsidRPr="006C5C6C" w14:paraId="3BFDC4C8" w14:textId="77777777" w:rsidTr="00235A55">
        <w:tc>
          <w:tcPr>
            <w:tcW w:w="2181" w:type="dxa"/>
          </w:tcPr>
          <w:p w14:paraId="5DBD3A4C" w14:textId="77777777" w:rsidR="00235A55" w:rsidRPr="008433AD" w:rsidRDefault="00235A55" w:rsidP="00235A55">
            <w:pPr>
              <w:rPr>
                <w:rFonts w:asciiTheme="minorHAnsi" w:hAnsiTheme="minorHAnsi" w:cstheme="minorHAnsi"/>
                <w:b/>
                <w:bCs/>
                <w:sz w:val="22"/>
                <w:szCs w:val="22"/>
              </w:rPr>
            </w:pPr>
            <w:r w:rsidRPr="008433AD">
              <w:rPr>
                <w:rFonts w:asciiTheme="minorHAnsi" w:hAnsiTheme="minorHAnsi" w:cstheme="minorHAnsi"/>
                <w:b/>
                <w:bCs/>
                <w:sz w:val="22"/>
                <w:szCs w:val="22"/>
              </w:rPr>
              <w:t>Campaign Specific Selection Process</w:t>
            </w:r>
          </w:p>
          <w:p w14:paraId="19219836" w14:textId="77777777" w:rsidR="00235A55" w:rsidRPr="008433AD" w:rsidRDefault="00235A55" w:rsidP="00235A55">
            <w:pPr>
              <w:rPr>
                <w:rFonts w:asciiTheme="minorHAnsi" w:hAnsiTheme="minorHAnsi" w:cstheme="minorHAnsi"/>
                <w:b/>
                <w:bCs/>
                <w:sz w:val="22"/>
                <w:szCs w:val="22"/>
              </w:rPr>
            </w:pPr>
          </w:p>
          <w:p w14:paraId="53A70FC0" w14:textId="77777777" w:rsidR="00235A55" w:rsidRPr="008433AD" w:rsidRDefault="00235A55" w:rsidP="00235A55">
            <w:pPr>
              <w:rPr>
                <w:rFonts w:asciiTheme="minorHAnsi" w:hAnsiTheme="minorHAnsi" w:cstheme="minorHAnsi"/>
                <w:b/>
                <w:bCs/>
                <w:sz w:val="22"/>
                <w:szCs w:val="22"/>
              </w:rPr>
            </w:pPr>
            <w:r w:rsidRPr="008433AD">
              <w:rPr>
                <w:rFonts w:asciiTheme="minorHAnsi" w:hAnsiTheme="minorHAnsi" w:cstheme="minorHAnsi"/>
                <w:b/>
                <w:bCs/>
                <w:sz w:val="22"/>
                <w:szCs w:val="22"/>
              </w:rPr>
              <w:t>Ranking/Shortlisting/ Interview</w:t>
            </w:r>
          </w:p>
        </w:tc>
        <w:tc>
          <w:tcPr>
            <w:tcW w:w="8576" w:type="dxa"/>
          </w:tcPr>
          <w:p w14:paraId="2AFD2B1F" w14:textId="2D113ED0" w:rsidR="00235A55" w:rsidRPr="008433AD" w:rsidRDefault="00235A55" w:rsidP="00235A55">
            <w:pPr>
              <w:rPr>
                <w:rFonts w:asciiTheme="minorHAnsi" w:hAnsiTheme="minorHAnsi" w:cstheme="minorHAnsi"/>
                <w:sz w:val="22"/>
                <w:szCs w:val="22"/>
              </w:rPr>
            </w:pPr>
            <w:r w:rsidRPr="008433AD">
              <w:rPr>
                <w:rFonts w:asciiTheme="minorHAnsi" w:hAnsiTheme="minorHAnsi" w:cstheme="minorHAnsi"/>
                <w:sz w:val="22"/>
                <w:szCs w:val="22"/>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r w:rsidR="003A6DEA" w:rsidRPr="008433AD">
              <w:rPr>
                <w:rFonts w:asciiTheme="minorHAnsi" w:hAnsiTheme="minorHAnsi" w:cstheme="minorHAnsi"/>
                <w:sz w:val="22"/>
                <w:szCs w:val="22"/>
              </w:rPr>
              <w:t>Therefore,</w:t>
            </w:r>
            <w:r w:rsidRPr="008433AD">
              <w:rPr>
                <w:rFonts w:asciiTheme="minorHAnsi" w:hAnsiTheme="minorHAnsi" w:cstheme="minorHAnsi"/>
                <w:sz w:val="22"/>
                <w:szCs w:val="22"/>
              </w:rPr>
              <w:t xml:space="preserve"> it is very important that you think about your experience in light of those requirements.  </w:t>
            </w:r>
          </w:p>
          <w:p w14:paraId="296FEF7D" w14:textId="77777777" w:rsidR="00235A55" w:rsidRPr="008433AD" w:rsidRDefault="00235A55" w:rsidP="00235A55">
            <w:pPr>
              <w:rPr>
                <w:rFonts w:asciiTheme="minorHAnsi" w:hAnsiTheme="minorHAnsi" w:cstheme="minorHAnsi"/>
                <w:sz w:val="22"/>
                <w:szCs w:val="22"/>
              </w:rPr>
            </w:pPr>
          </w:p>
          <w:p w14:paraId="07D24DB4" w14:textId="77777777" w:rsidR="00235A55" w:rsidRPr="008433AD" w:rsidRDefault="00235A55" w:rsidP="00235A55">
            <w:pPr>
              <w:rPr>
                <w:rFonts w:asciiTheme="minorHAnsi" w:hAnsiTheme="minorHAnsi" w:cstheme="minorHAnsi"/>
                <w:sz w:val="22"/>
                <w:szCs w:val="22"/>
                <w:u w:val="single"/>
              </w:rPr>
            </w:pPr>
            <w:r w:rsidRPr="008433AD">
              <w:rPr>
                <w:rFonts w:asciiTheme="minorHAnsi" w:hAnsiTheme="minorHAnsi" w:cstheme="minorHAnsi"/>
                <w:sz w:val="22"/>
                <w:szCs w:val="22"/>
                <w:u w:val="single"/>
              </w:rPr>
              <w:t xml:space="preserve">Failure to include information regarding these requirements may result in you not being called forward to the next stage of the selection process.  </w:t>
            </w:r>
          </w:p>
          <w:p w14:paraId="7194DBDC" w14:textId="77777777" w:rsidR="00235A55" w:rsidRPr="008433AD" w:rsidRDefault="00235A55" w:rsidP="00235A55">
            <w:pPr>
              <w:rPr>
                <w:rFonts w:asciiTheme="minorHAnsi" w:hAnsiTheme="minorHAnsi" w:cstheme="minorHAnsi"/>
                <w:iCs/>
                <w:sz w:val="22"/>
                <w:szCs w:val="22"/>
              </w:rPr>
            </w:pPr>
          </w:p>
          <w:p w14:paraId="7B0D5899" w14:textId="77777777" w:rsidR="00235A55" w:rsidRPr="008433AD" w:rsidRDefault="00235A55" w:rsidP="00235A55">
            <w:pPr>
              <w:rPr>
                <w:rFonts w:asciiTheme="minorHAnsi" w:hAnsiTheme="minorHAnsi" w:cstheme="minorHAnsi"/>
                <w:iCs/>
                <w:sz w:val="22"/>
                <w:szCs w:val="22"/>
              </w:rPr>
            </w:pPr>
            <w:r w:rsidRPr="008433AD">
              <w:rPr>
                <w:rFonts w:asciiTheme="minorHAnsi" w:hAnsiTheme="minorHAnsi" w:cstheme="minorHAnsi"/>
                <w:iCs/>
                <w:sz w:val="22"/>
                <w:szCs w:val="22"/>
              </w:rPr>
              <w:t>Those successful at the ranking stage of this process (where applied) will be placed on an order of merit and will be called to interview in ‘bands’ depending on the service needs of the organisation.</w:t>
            </w:r>
          </w:p>
          <w:p w14:paraId="769D0D3C" w14:textId="77777777" w:rsidR="00235A55" w:rsidRPr="008433AD" w:rsidRDefault="00235A55" w:rsidP="00235A55">
            <w:pPr>
              <w:rPr>
                <w:rFonts w:asciiTheme="minorHAnsi" w:hAnsiTheme="minorHAnsi" w:cstheme="minorHAnsi"/>
                <w:iCs/>
                <w:sz w:val="22"/>
                <w:szCs w:val="22"/>
              </w:rPr>
            </w:pPr>
          </w:p>
          <w:p w14:paraId="54CD245A" w14:textId="77777777" w:rsidR="00235A55" w:rsidRPr="008433AD" w:rsidRDefault="00235A55" w:rsidP="00235A55">
            <w:pPr>
              <w:rPr>
                <w:rFonts w:asciiTheme="minorHAnsi" w:hAnsiTheme="minorHAnsi" w:cstheme="minorHAnsi"/>
                <w:iCs/>
                <w:sz w:val="22"/>
                <w:szCs w:val="22"/>
              </w:rPr>
            </w:pPr>
          </w:p>
          <w:p w14:paraId="1231BE67" w14:textId="77777777" w:rsidR="00235A55" w:rsidRPr="008433AD" w:rsidRDefault="00235A55" w:rsidP="00235A55">
            <w:pPr>
              <w:rPr>
                <w:rFonts w:asciiTheme="minorHAnsi" w:hAnsiTheme="minorHAnsi" w:cstheme="minorHAnsi"/>
                <w:iCs/>
                <w:sz w:val="22"/>
                <w:szCs w:val="22"/>
              </w:rPr>
            </w:pPr>
          </w:p>
          <w:p w14:paraId="7196D064" w14:textId="77777777" w:rsidR="00235A55" w:rsidRPr="008433AD" w:rsidRDefault="00235A55" w:rsidP="00235A55">
            <w:pPr>
              <w:rPr>
                <w:rFonts w:asciiTheme="minorHAnsi" w:hAnsiTheme="minorHAnsi" w:cstheme="minorHAnsi"/>
                <w:iCs/>
                <w:sz w:val="22"/>
                <w:szCs w:val="22"/>
              </w:rPr>
            </w:pPr>
          </w:p>
          <w:p w14:paraId="34FF1C98" w14:textId="77777777" w:rsidR="00235A55" w:rsidRPr="008433AD" w:rsidRDefault="00235A55" w:rsidP="00235A55">
            <w:pPr>
              <w:rPr>
                <w:rFonts w:asciiTheme="minorHAnsi" w:hAnsiTheme="minorHAnsi" w:cstheme="minorHAnsi"/>
                <w:iCs/>
                <w:sz w:val="22"/>
                <w:szCs w:val="22"/>
              </w:rPr>
            </w:pPr>
          </w:p>
        </w:tc>
      </w:tr>
      <w:tr w:rsidR="00235A55" w:rsidRPr="009F3F3A" w14:paraId="11FAB7A8" w14:textId="77777777" w:rsidTr="008433A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81" w:type="dxa"/>
            <w:tcBorders>
              <w:top w:val="single" w:sz="2" w:space="0" w:color="auto"/>
              <w:left w:val="single" w:sz="2" w:space="0" w:color="auto"/>
              <w:bottom w:val="single" w:sz="2" w:space="0" w:color="auto"/>
              <w:right w:val="single" w:sz="2" w:space="0" w:color="auto"/>
            </w:tcBorders>
          </w:tcPr>
          <w:p w14:paraId="152DF731" w14:textId="77777777" w:rsidR="00235A55" w:rsidRPr="008433AD" w:rsidRDefault="00235A55" w:rsidP="00235A55">
            <w:pPr>
              <w:rPr>
                <w:rFonts w:asciiTheme="minorHAnsi" w:hAnsiTheme="minorHAnsi" w:cstheme="minorHAnsi"/>
                <w:b/>
                <w:bCs/>
                <w:sz w:val="22"/>
                <w:szCs w:val="22"/>
              </w:rPr>
            </w:pPr>
            <w:r w:rsidRPr="008433AD">
              <w:rPr>
                <w:rFonts w:asciiTheme="minorHAnsi" w:hAnsiTheme="minorHAnsi" w:cstheme="minorHAnsi"/>
                <w:b/>
                <w:bCs/>
                <w:sz w:val="22"/>
                <w:szCs w:val="22"/>
              </w:rPr>
              <w:t xml:space="preserve">Diversity, Equality and Inclusion </w:t>
            </w:r>
          </w:p>
          <w:p w14:paraId="6D072C0D" w14:textId="77777777" w:rsidR="00235A55" w:rsidRPr="008433AD" w:rsidRDefault="00235A55" w:rsidP="00235A55">
            <w:pPr>
              <w:jc w:val="right"/>
              <w:rPr>
                <w:rFonts w:asciiTheme="minorHAnsi" w:hAnsiTheme="minorHAnsi" w:cstheme="minorHAnsi"/>
                <w:b/>
                <w:bCs/>
                <w:sz w:val="22"/>
                <w:szCs w:val="22"/>
              </w:rPr>
            </w:pPr>
          </w:p>
        </w:tc>
        <w:tc>
          <w:tcPr>
            <w:tcW w:w="8576" w:type="dxa"/>
            <w:tcBorders>
              <w:top w:val="single" w:sz="2" w:space="0" w:color="auto"/>
              <w:left w:val="single" w:sz="2" w:space="0" w:color="auto"/>
              <w:bottom w:val="single" w:sz="2" w:space="0" w:color="auto"/>
              <w:right w:val="single" w:sz="2" w:space="0" w:color="auto"/>
            </w:tcBorders>
          </w:tcPr>
          <w:p w14:paraId="5EE33DB6" w14:textId="77777777" w:rsidR="00235A55" w:rsidRPr="008433AD" w:rsidRDefault="00235A55" w:rsidP="00235A55">
            <w:pPr>
              <w:rPr>
                <w:rFonts w:asciiTheme="minorHAnsi" w:hAnsiTheme="minorHAnsi" w:cstheme="minorHAnsi"/>
                <w:iCs/>
                <w:sz w:val="22"/>
                <w:szCs w:val="22"/>
              </w:rPr>
            </w:pPr>
            <w:r w:rsidRPr="008433AD">
              <w:rPr>
                <w:rFonts w:asciiTheme="minorHAnsi" w:hAnsiTheme="minorHAnsi" w:cstheme="minorHAnsi"/>
                <w:iCs/>
                <w:sz w:val="22"/>
                <w:szCs w:val="22"/>
              </w:rPr>
              <w:t>The HSE is an equal opportunities employer.</w:t>
            </w:r>
          </w:p>
          <w:p w14:paraId="48A21919" w14:textId="77777777" w:rsidR="00235A55" w:rsidRPr="008433AD" w:rsidRDefault="00235A55" w:rsidP="00235A55">
            <w:pPr>
              <w:rPr>
                <w:rFonts w:asciiTheme="minorHAnsi" w:hAnsiTheme="minorHAnsi" w:cstheme="minorHAnsi"/>
                <w:color w:val="000000"/>
                <w:sz w:val="22"/>
                <w:szCs w:val="22"/>
                <w:shd w:val="clear" w:color="auto" w:fill="FFFFFF"/>
              </w:rPr>
            </w:pPr>
          </w:p>
          <w:p w14:paraId="4E5BECCC" w14:textId="77777777" w:rsidR="00235A55" w:rsidRPr="008433AD" w:rsidRDefault="00235A55" w:rsidP="00235A55">
            <w:pPr>
              <w:rPr>
                <w:rFonts w:asciiTheme="minorHAnsi" w:hAnsiTheme="minorHAnsi" w:cstheme="minorHAnsi"/>
                <w:color w:val="000000"/>
                <w:sz w:val="22"/>
                <w:szCs w:val="22"/>
                <w:shd w:val="clear" w:color="auto" w:fill="FFFFFF"/>
              </w:rPr>
            </w:pPr>
            <w:r w:rsidRPr="008433AD">
              <w:rPr>
                <w:rFonts w:asciiTheme="minorHAnsi" w:hAnsiTheme="minorHAnsi" w:cstheme="minorHAnsi"/>
                <w:color w:val="000000"/>
                <w:sz w:val="22"/>
                <w:szCs w:val="22"/>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BD18F9B" w14:textId="77777777" w:rsidR="00235A55" w:rsidRPr="008433AD" w:rsidRDefault="00235A55" w:rsidP="00235A55">
            <w:pPr>
              <w:rPr>
                <w:rFonts w:asciiTheme="minorHAnsi" w:hAnsiTheme="minorHAnsi" w:cstheme="minorHAnsi"/>
                <w:color w:val="000000"/>
                <w:sz w:val="22"/>
                <w:szCs w:val="22"/>
                <w:shd w:val="clear" w:color="auto" w:fill="FFFFFF"/>
              </w:rPr>
            </w:pPr>
          </w:p>
          <w:p w14:paraId="755DFD25" w14:textId="77777777" w:rsidR="00235A55" w:rsidRPr="008433AD" w:rsidRDefault="00235A55" w:rsidP="00235A55">
            <w:pPr>
              <w:rPr>
                <w:rFonts w:asciiTheme="minorHAnsi" w:hAnsiTheme="minorHAnsi" w:cstheme="minorHAnsi"/>
                <w:color w:val="000000"/>
                <w:sz w:val="22"/>
                <w:szCs w:val="22"/>
                <w:shd w:val="clear" w:color="auto" w:fill="FFFFFF"/>
              </w:rPr>
            </w:pPr>
            <w:r w:rsidRPr="008433AD">
              <w:rPr>
                <w:rFonts w:asciiTheme="minorHAnsi" w:hAnsiTheme="minorHAnsi" w:cstheme="minorHAnsi"/>
                <w:color w:val="000000"/>
                <w:sz w:val="22"/>
                <w:szCs w:val="22"/>
                <w:shd w:val="clear" w:color="auto" w:fill="FFFFFF"/>
              </w:rPr>
              <w:lastRenderedPageBreak/>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38601FE" w14:textId="77777777" w:rsidR="00235A55" w:rsidRPr="008433AD" w:rsidRDefault="00235A55" w:rsidP="00235A55">
            <w:pPr>
              <w:rPr>
                <w:rFonts w:asciiTheme="minorHAnsi" w:hAnsiTheme="minorHAnsi" w:cstheme="minorHAnsi"/>
                <w:color w:val="000000"/>
                <w:sz w:val="22"/>
                <w:szCs w:val="22"/>
                <w:shd w:val="clear" w:color="auto" w:fill="FFFFFF"/>
              </w:rPr>
            </w:pPr>
          </w:p>
          <w:p w14:paraId="0E79D5FF" w14:textId="61B7A522" w:rsidR="00235A55" w:rsidRPr="008433AD" w:rsidRDefault="00235A55" w:rsidP="00235A55">
            <w:pPr>
              <w:rPr>
                <w:rFonts w:asciiTheme="minorHAnsi" w:hAnsiTheme="minorHAnsi" w:cstheme="minorHAnsi"/>
                <w:color w:val="000000"/>
                <w:sz w:val="22"/>
                <w:szCs w:val="22"/>
                <w:shd w:val="clear" w:color="auto" w:fill="FFFFFF"/>
              </w:rPr>
            </w:pPr>
            <w:r w:rsidRPr="008433AD">
              <w:rPr>
                <w:rFonts w:asciiTheme="minorHAnsi" w:hAnsiTheme="minorHAnsi" w:cstheme="minorHAnsi"/>
                <w:color w:val="000000"/>
                <w:sz w:val="22"/>
                <w:szCs w:val="22"/>
                <w:shd w:val="clear" w:color="auto" w:fill="FFFFFF"/>
              </w:rPr>
              <w:t xml:space="preserve">The HSE welcomes people with diverse backgrounds and offers a range of supports and resources to staff, such as those who require a reasonable accommodation at work because of a disability or </w:t>
            </w:r>
            <w:r w:rsidR="003A6DEA" w:rsidRPr="008433AD">
              <w:rPr>
                <w:rFonts w:asciiTheme="minorHAnsi" w:hAnsiTheme="minorHAnsi" w:cstheme="minorHAnsi"/>
                <w:color w:val="000000"/>
                <w:sz w:val="22"/>
                <w:szCs w:val="22"/>
                <w:shd w:val="clear" w:color="auto" w:fill="FFFFFF"/>
              </w:rPr>
              <w:t>long-term</w:t>
            </w:r>
            <w:r w:rsidRPr="008433AD">
              <w:rPr>
                <w:rFonts w:asciiTheme="minorHAnsi" w:hAnsiTheme="minorHAnsi" w:cstheme="minorHAnsi"/>
                <w:color w:val="000000"/>
                <w:sz w:val="22"/>
                <w:szCs w:val="22"/>
                <w:shd w:val="clear" w:color="auto" w:fill="FFFFFF"/>
              </w:rPr>
              <w:t xml:space="preserve"> health condition. </w:t>
            </w:r>
          </w:p>
          <w:p w14:paraId="0F3CABC7" w14:textId="77777777" w:rsidR="00235A55" w:rsidRPr="008433AD" w:rsidRDefault="00235A55" w:rsidP="00235A55">
            <w:pPr>
              <w:rPr>
                <w:rFonts w:asciiTheme="minorHAnsi" w:hAnsiTheme="minorHAnsi" w:cstheme="minorHAnsi"/>
                <w:color w:val="000000"/>
                <w:sz w:val="22"/>
                <w:szCs w:val="22"/>
                <w:shd w:val="clear" w:color="auto" w:fill="FFFFFF"/>
              </w:rPr>
            </w:pPr>
          </w:p>
          <w:p w14:paraId="2806547B" w14:textId="77777777" w:rsidR="00235A55" w:rsidRPr="008433AD" w:rsidRDefault="00235A55" w:rsidP="00235A55">
            <w:pPr>
              <w:rPr>
                <w:rFonts w:asciiTheme="minorHAnsi" w:hAnsiTheme="minorHAnsi" w:cstheme="minorHAnsi"/>
                <w:sz w:val="22"/>
                <w:szCs w:val="22"/>
              </w:rPr>
            </w:pPr>
            <w:r w:rsidRPr="008433AD">
              <w:rPr>
                <w:rFonts w:asciiTheme="minorHAnsi" w:hAnsiTheme="minorHAnsi" w:cstheme="minorHAnsi"/>
                <w:sz w:val="22"/>
                <w:szCs w:val="22"/>
              </w:rPr>
              <w:t xml:space="preserve">For further information on the HSE commitment to Diversity, Equality and Inclusion, please visit the Diversity, Equality and Inclusion web page at </w:t>
            </w:r>
            <w:hyperlink r:id="rId20" w:history="1">
              <w:r w:rsidRPr="008433AD">
                <w:rPr>
                  <w:rStyle w:val="Hyperlink"/>
                  <w:rFonts w:asciiTheme="minorHAnsi" w:hAnsiTheme="minorHAnsi" w:cstheme="minorHAnsi"/>
                  <w:sz w:val="22"/>
                  <w:szCs w:val="22"/>
                </w:rPr>
                <w:t>https://www.hse.ie/eng/staff/resources/diversity/</w:t>
              </w:r>
            </w:hyperlink>
            <w:r w:rsidRPr="008433AD">
              <w:rPr>
                <w:rFonts w:asciiTheme="minorHAnsi" w:hAnsiTheme="minorHAnsi" w:cstheme="minorHAnsi"/>
                <w:sz w:val="22"/>
                <w:szCs w:val="22"/>
              </w:rPr>
              <w:t xml:space="preserve"> </w:t>
            </w:r>
            <w:r w:rsidRPr="008433AD" w:rsidDel="009164B8">
              <w:rPr>
                <w:rFonts w:asciiTheme="minorHAnsi" w:hAnsiTheme="minorHAnsi" w:cstheme="minorHAnsi"/>
                <w:sz w:val="22"/>
                <w:szCs w:val="22"/>
              </w:rPr>
              <w:t xml:space="preserve"> </w:t>
            </w:r>
          </w:p>
          <w:p w14:paraId="5B08B5D1" w14:textId="77777777" w:rsidR="00235A55" w:rsidRPr="008433AD" w:rsidRDefault="00235A55" w:rsidP="00235A55">
            <w:pPr>
              <w:rPr>
                <w:rFonts w:asciiTheme="minorHAnsi" w:hAnsiTheme="minorHAnsi" w:cstheme="minorHAnsi"/>
                <w:sz w:val="22"/>
                <w:szCs w:val="22"/>
              </w:rPr>
            </w:pPr>
          </w:p>
        </w:tc>
      </w:tr>
      <w:tr w:rsidR="00235A55" w:rsidRPr="006C5C6C" w14:paraId="6B4D8C46" w14:textId="77777777" w:rsidTr="00235A55">
        <w:tc>
          <w:tcPr>
            <w:tcW w:w="2181" w:type="dxa"/>
          </w:tcPr>
          <w:p w14:paraId="69769C16" w14:textId="77777777" w:rsidR="00235A55" w:rsidRPr="008433AD" w:rsidRDefault="00235A55" w:rsidP="00235A55">
            <w:pPr>
              <w:rPr>
                <w:rFonts w:asciiTheme="minorHAnsi" w:hAnsiTheme="minorHAnsi" w:cstheme="minorHAnsi"/>
                <w:b/>
                <w:bCs/>
                <w:sz w:val="22"/>
                <w:szCs w:val="22"/>
              </w:rPr>
            </w:pPr>
            <w:r w:rsidRPr="008433AD">
              <w:rPr>
                <w:rFonts w:asciiTheme="minorHAnsi" w:hAnsiTheme="minorHAnsi" w:cstheme="minorHAnsi"/>
                <w:b/>
                <w:bCs/>
                <w:sz w:val="22"/>
                <w:szCs w:val="22"/>
              </w:rPr>
              <w:lastRenderedPageBreak/>
              <w:t>Code of Practice</w:t>
            </w:r>
          </w:p>
        </w:tc>
        <w:tc>
          <w:tcPr>
            <w:tcW w:w="8576" w:type="dxa"/>
          </w:tcPr>
          <w:p w14:paraId="53FA9593" w14:textId="77777777" w:rsidR="00235A55" w:rsidRPr="008433AD" w:rsidRDefault="00235A55" w:rsidP="00235A55">
            <w:pPr>
              <w:rPr>
                <w:rFonts w:asciiTheme="minorHAnsi" w:hAnsiTheme="minorHAnsi" w:cstheme="minorHAnsi"/>
                <w:sz w:val="22"/>
                <w:szCs w:val="22"/>
                <w:lang w:val="en-IE" w:eastAsia="en-US"/>
              </w:rPr>
            </w:pPr>
            <w:r w:rsidRPr="008433AD">
              <w:rPr>
                <w:rFonts w:asciiTheme="minorHAnsi" w:hAnsiTheme="minorHAnsi" w:cstheme="minorHAnsi"/>
                <w:sz w:val="22"/>
                <w:szCs w:val="22"/>
              </w:rPr>
              <w:t>The Health Service Executive</w:t>
            </w:r>
            <w:r w:rsidRPr="008433AD">
              <w:rPr>
                <w:rFonts w:asciiTheme="minorHAnsi" w:hAnsiTheme="minorHAnsi" w:cstheme="minorHAnsi"/>
                <w:color w:val="FF0000"/>
                <w:sz w:val="22"/>
                <w:szCs w:val="22"/>
              </w:rPr>
              <w:t xml:space="preserve"> </w:t>
            </w:r>
            <w:r w:rsidRPr="008433AD">
              <w:rPr>
                <w:rFonts w:asciiTheme="minorHAnsi" w:hAnsiTheme="minorHAnsi" w:cstheme="minorHAnsi"/>
                <w:sz w:val="22"/>
                <w:szCs w:val="22"/>
              </w:rPr>
              <w:t>will run this campaign in compliance with the Code of Practice prepared by the Commission for Public Service Appointments (CPSA).</w:t>
            </w:r>
          </w:p>
          <w:p w14:paraId="16DEB4AB" w14:textId="77777777" w:rsidR="00235A55" w:rsidRPr="008433AD" w:rsidRDefault="00235A55" w:rsidP="00235A55">
            <w:pPr>
              <w:rPr>
                <w:rFonts w:asciiTheme="minorHAnsi" w:hAnsiTheme="minorHAnsi" w:cstheme="minorHAnsi"/>
                <w:sz w:val="22"/>
                <w:szCs w:val="22"/>
              </w:rPr>
            </w:pPr>
          </w:p>
          <w:p w14:paraId="4F311BD0" w14:textId="77777777" w:rsidR="00235A55" w:rsidRPr="008433AD" w:rsidRDefault="00235A55" w:rsidP="00235A55">
            <w:pPr>
              <w:shd w:val="clear" w:color="auto" w:fill="FFFFFF"/>
              <w:spacing w:line="276" w:lineRule="auto"/>
              <w:rPr>
                <w:rFonts w:asciiTheme="minorHAnsi" w:hAnsiTheme="minorHAnsi" w:cstheme="minorHAnsi"/>
                <w:color w:val="333333"/>
                <w:sz w:val="22"/>
                <w:szCs w:val="22"/>
                <w:lang w:val="en-IE" w:eastAsia="en-IE"/>
              </w:rPr>
            </w:pPr>
            <w:r w:rsidRPr="008433AD">
              <w:rPr>
                <w:rFonts w:asciiTheme="minorHAnsi" w:hAnsiTheme="minorHAnsi" w:cstheme="minorHAnsi"/>
                <w:sz w:val="22"/>
                <w:szCs w:val="22"/>
              </w:rPr>
              <w:t xml:space="preserve">The CPSA is responsible for </w:t>
            </w:r>
            <w:r w:rsidRPr="008433AD">
              <w:rPr>
                <w:rFonts w:asciiTheme="minorHAnsi" w:hAnsiTheme="minorHAnsi" w:cstheme="minorHAnsi"/>
                <w:color w:val="333333"/>
                <w:sz w:val="22"/>
                <w:szCs w:val="22"/>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AD9C6F4" w14:textId="77777777" w:rsidR="00235A55" w:rsidRPr="008433AD" w:rsidRDefault="00235A55" w:rsidP="00235A55">
            <w:pPr>
              <w:ind w:firstLine="720"/>
              <w:rPr>
                <w:rFonts w:asciiTheme="minorHAnsi" w:hAnsiTheme="minorHAnsi" w:cstheme="minorHAnsi"/>
                <w:sz w:val="22"/>
                <w:szCs w:val="22"/>
              </w:rPr>
            </w:pPr>
          </w:p>
          <w:p w14:paraId="42831C26" w14:textId="77777777" w:rsidR="00235A55" w:rsidRPr="008433AD" w:rsidRDefault="00235A55" w:rsidP="00235A55">
            <w:pPr>
              <w:rPr>
                <w:rFonts w:asciiTheme="minorHAnsi" w:hAnsiTheme="minorHAnsi" w:cstheme="minorHAnsi"/>
                <w:sz w:val="22"/>
                <w:szCs w:val="22"/>
              </w:rPr>
            </w:pPr>
            <w:r w:rsidRPr="008433AD">
              <w:rPr>
                <w:rFonts w:asciiTheme="minorHAnsi" w:hAnsiTheme="minorHAnsi" w:cstheme="minorHAnsi"/>
                <w:sz w:val="22"/>
                <w:szCs w:val="22"/>
              </w:rPr>
              <w:t xml:space="preserve">The CPSA Code of Practice can be accessed via </w:t>
            </w:r>
            <w:hyperlink r:id="rId21" w:history="1">
              <w:r w:rsidRPr="008433AD">
                <w:rPr>
                  <w:rStyle w:val="Hyperlink"/>
                  <w:rFonts w:asciiTheme="minorHAnsi" w:hAnsiTheme="minorHAnsi" w:cstheme="minorHAnsi"/>
                  <w:sz w:val="22"/>
                  <w:szCs w:val="22"/>
                </w:rPr>
                <w:t>https://www.cpsa.ie/</w:t>
              </w:r>
            </w:hyperlink>
            <w:r w:rsidRPr="008433AD">
              <w:rPr>
                <w:rFonts w:asciiTheme="minorHAnsi" w:hAnsiTheme="minorHAnsi" w:cstheme="minorHAnsi"/>
                <w:sz w:val="22"/>
                <w:szCs w:val="22"/>
              </w:rPr>
              <w:t>.</w:t>
            </w:r>
          </w:p>
          <w:p w14:paraId="4B1F511A" w14:textId="77777777" w:rsidR="00235A55" w:rsidRPr="008433AD" w:rsidRDefault="00235A55" w:rsidP="00235A55">
            <w:pPr>
              <w:rPr>
                <w:rFonts w:asciiTheme="minorHAnsi" w:hAnsiTheme="minorHAnsi" w:cstheme="minorHAnsi"/>
                <w:sz w:val="22"/>
                <w:szCs w:val="22"/>
              </w:rPr>
            </w:pPr>
          </w:p>
        </w:tc>
      </w:tr>
      <w:tr w:rsidR="00235A55" w:rsidRPr="006C5C6C" w14:paraId="5BE68E97" w14:textId="77777777" w:rsidTr="6E8CC9A8">
        <w:tc>
          <w:tcPr>
            <w:tcW w:w="10757" w:type="dxa"/>
            <w:gridSpan w:val="2"/>
          </w:tcPr>
          <w:p w14:paraId="54448D2E" w14:textId="77777777" w:rsidR="00235A55" w:rsidRPr="006C5C6C" w:rsidRDefault="00235A55" w:rsidP="00235A55">
            <w:pPr>
              <w:rPr>
                <w:rFonts w:ascii="Calibri" w:hAnsi="Calibri" w:cs="Arial"/>
                <w:sz w:val="22"/>
                <w:szCs w:val="22"/>
              </w:rPr>
            </w:pPr>
            <w:r w:rsidRPr="006C5C6C">
              <w:rPr>
                <w:rFonts w:ascii="Calibri" w:hAnsi="Calibri" w:cs="Arial"/>
                <w:sz w:val="22"/>
                <w:szCs w:val="22"/>
              </w:rPr>
              <w:t>The reform programme outlined for the Health Services may impact on this role and as structures change the job description may be reviewed.</w:t>
            </w:r>
          </w:p>
          <w:p w14:paraId="65F9C3DC" w14:textId="77777777" w:rsidR="00235A55" w:rsidRPr="006C5C6C" w:rsidRDefault="00235A55" w:rsidP="00235A55">
            <w:pPr>
              <w:rPr>
                <w:rFonts w:ascii="Calibri" w:hAnsi="Calibri" w:cs="Arial"/>
                <w:sz w:val="22"/>
                <w:szCs w:val="22"/>
              </w:rPr>
            </w:pPr>
          </w:p>
          <w:p w14:paraId="3D225368" w14:textId="77777777" w:rsidR="00235A55" w:rsidRPr="006C5C6C" w:rsidRDefault="00235A55" w:rsidP="00235A55">
            <w:pPr>
              <w:rPr>
                <w:rFonts w:ascii="Calibri" w:hAnsi="Calibri" w:cs="Arial"/>
                <w:sz w:val="22"/>
                <w:szCs w:val="22"/>
              </w:rPr>
            </w:pPr>
            <w:r w:rsidRPr="006C5C6C">
              <w:rPr>
                <w:rFonts w:ascii="Calibri" w:hAnsi="Calibri" w:cs="Arial"/>
                <w:sz w:val="22"/>
                <w:szCs w:val="22"/>
              </w:rPr>
              <w:t>This job description is a guide to the general range of duties assigned to the post holder. It is intended to be neither definitive nor restrictive and is subject to periodic review with the employee concerned.</w:t>
            </w:r>
          </w:p>
        </w:tc>
      </w:tr>
    </w:tbl>
    <w:p w14:paraId="5023141B" w14:textId="77777777" w:rsidR="007B54B6" w:rsidRDefault="007B54B6" w:rsidP="00B53145">
      <w:pPr>
        <w:rPr>
          <w:rFonts w:ascii="Calibri" w:hAnsi="Calibri" w:cs="Arial"/>
          <w:b/>
          <w:sz w:val="22"/>
          <w:szCs w:val="22"/>
        </w:rPr>
        <w:sectPr w:rsidR="007B54B6" w:rsidSect="00556300">
          <w:footerReference w:type="even" r:id="rId22"/>
          <w:footerReference w:type="default" r:id="rId23"/>
          <w:pgSz w:w="11906" w:h="16838"/>
          <w:pgMar w:top="284" w:right="746" w:bottom="1440" w:left="1800" w:header="708" w:footer="708" w:gutter="0"/>
          <w:cols w:space="708"/>
          <w:docGrid w:linePitch="360"/>
        </w:sectPr>
      </w:pPr>
    </w:p>
    <w:p w14:paraId="1F3B1409" w14:textId="77777777" w:rsidR="009D4252" w:rsidRPr="006C5C6C" w:rsidRDefault="009D4252" w:rsidP="00B53145">
      <w:pPr>
        <w:rPr>
          <w:rFonts w:ascii="Calibri" w:hAnsi="Calibri" w:cs="Arial"/>
          <w:b/>
          <w:sz w:val="22"/>
          <w:szCs w:val="22"/>
        </w:rPr>
      </w:pPr>
    </w:p>
    <w:p w14:paraId="562C75D1" w14:textId="77777777" w:rsidR="000343DC" w:rsidRPr="006C5C6C" w:rsidRDefault="000343DC" w:rsidP="000343DC">
      <w:pPr>
        <w:jc w:val="both"/>
        <w:rPr>
          <w:rFonts w:ascii="Calibri" w:hAnsi="Calibri" w:cs="Arial"/>
          <w:sz w:val="22"/>
          <w:szCs w:val="22"/>
        </w:rPr>
      </w:pPr>
    </w:p>
    <w:p w14:paraId="39B6B1D1" w14:textId="77777777" w:rsidR="00146DAE" w:rsidRDefault="00CE6E04" w:rsidP="00146DAE">
      <w:pPr>
        <w:jc w:val="both"/>
        <w:rPr>
          <w:rFonts w:ascii="Calibri" w:hAnsi="Calibri" w:cs="Arial"/>
          <w:b/>
          <w:sz w:val="22"/>
          <w:szCs w:val="22"/>
        </w:rPr>
      </w:pPr>
      <w:r>
        <w:rPr>
          <w:noProof/>
        </w:rPr>
        <w:drawing>
          <wp:inline distT="0" distB="0" distL="0" distR="0" wp14:anchorId="6A3639AD" wp14:editId="07777777">
            <wp:extent cx="1533525" cy="1219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33525" cy="1219200"/>
                    </a:xfrm>
                    <a:prstGeom prst="rect">
                      <a:avLst/>
                    </a:prstGeom>
                    <a:noFill/>
                    <a:ln>
                      <a:noFill/>
                    </a:ln>
                  </pic:spPr>
                </pic:pic>
              </a:graphicData>
            </a:graphic>
          </wp:inline>
        </w:drawing>
      </w:r>
      <w:r w:rsidR="00146DAE">
        <w:t xml:space="preserve">    </w:t>
      </w:r>
    </w:p>
    <w:p w14:paraId="09E15711" w14:textId="77777777" w:rsidR="000343DC" w:rsidRPr="006C5C6C" w:rsidRDefault="000343DC" w:rsidP="000343DC">
      <w:pPr>
        <w:jc w:val="center"/>
        <w:rPr>
          <w:rFonts w:ascii="Calibri" w:hAnsi="Calibri" w:cs="Arial"/>
          <w:b/>
          <w:sz w:val="22"/>
          <w:szCs w:val="22"/>
        </w:rPr>
      </w:pPr>
      <w:r w:rsidRPr="006C5C6C">
        <w:rPr>
          <w:rFonts w:ascii="Calibri" w:hAnsi="Calibri" w:cs="Arial"/>
          <w:b/>
          <w:sz w:val="22"/>
          <w:szCs w:val="22"/>
        </w:rPr>
        <w:t>Terms and Conditions of Employment</w:t>
      </w:r>
      <w:r w:rsidR="00146DAE">
        <w:rPr>
          <w:rFonts w:ascii="Calibri" w:hAnsi="Calibri" w:cs="Arial"/>
          <w:b/>
          <w:sz w:val="22"/>
          <w:szCs w:val="22"/>
        </w:rPr>
        <w:t xml:space="preserve">               </w:t>
      </w:r>
    </w:p>
    <w:p w14:paraId="664355AD" w14:textId="77777777" w:rsidR="000343DC" w:rsidRPr="006C5C6C" w:rsidRDefault="000343DC" w:rsidP="000343DC">
      <w:pPr>
        <w:jc w:val="center"/>
        <w:rPr>
          <w:rFonts w:ascii="Calibri" w:hAnsi="Calibri" w:cs="Arial"/>
          <w:b/>
          <w:sz w:val="22"/>
          <w:szCs w:val="22"/>
        </w:rPr>
      </w:pPr>
    </w:p>
    <w:p w14:paraId="1151BAA0" w14:textId="66950FD8" w:rsidR="000343DC" w:rsidRDefault="00A21495" w:rsidP="000343DC">
      <w:pPr>
        <w:jc w:val="center"/>
        <w:rPr>
          <w:rFonts w:ascii="Calibri" w:hAnsi="Calibri" w:cs="Arial"/>
          <w:b/>
          <w:sz w:val="32"/>
          <w:szCs w:val="32"/>
        </w:rPr>
      </w:pPr>
      <w:r>
        <w:rPr>
          <w:rFonts w:ascii="Calibri" w:hAnsi="Calibri" w:cs="Arial"/>
          <w:b/>
          <w:sz w:val="32"/>
          <w:szCs w:val="32"/>
        </w:rPr>
        <w:t>Technology &amp; Business Lead (Grade VI)</w:t>
      </w:r>
    </w:p>
    <w:p w14:paraId="7F8DC215" w14:textId="6F1F220A" w:rsidR="00A21495" w:rsidRPr="00D7158E" w:rsidRDefault="00A21495" w:rsidP="000343DC">
      <w:pPr>
        <w:jc w:val="center"/>
        <w:rPr>
          <w:rFonts w:ascii="Calibri" w:hAnsi="Calibri" w:cs="Arial"/>
          <w:b/>
          <w:sz w:val="32"/>
          <w:szCs w:val="32"/>
        </w:rPr>
      </w:pPr>
      <w:r>
        <w:rPr>
          <w:rFonts w:ascii="Calibri" w:hAnsi="Calibri" w:cs="Arial"/>
          <w:b/>
          <w:sz w:val="32"/>
          <w:szCs w:val="32"/>
        </w:rPr>
        <w:t>Galway University Hospitals</w:t>
      </w:r>
    </w:p>
    <w:p w14:paraId="7DF4E37C" w14:textId="77777777" w:rsidR="000343DC" w:rsidRPr="006C5C6C" w:rsidRDefault="000343DC" w:rsidP="00A21495">
      <w:pPr>
        <w:rPr>
          <w:rFonts w:ascii="Calibri" w:hAnsi="Calibri" w:cs="Arial"/>
          <w:b/>
          <w:sz w:val="22"/>
          <w:szCs w:val="22"/>
        </w:rPr>
      </w:pPr>
    </w:p>
    <w:p w14:paraId="44FB30F8" w14:textId="77777777" w:rsidR="000343DC" w:rsidRPr="006C5C6C" w:rsidRDefault="000343DC" w:rsidP="000343DC">
      <w:pPr>
        <w:jc w:val="center"/>
        <w:rPr>
          <w:rFonts w:ascii="Calibri" w:hAnsi="Calibri" w:cs="Arial"/>
          <w:b/>
          <w:sz w:val="22"/>
          <w:szCs w:val="22"/>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7142"/>
      </w:tblGrid>
      <w:tr w:rsidR="000343DC" w:rsidRPr="006C5C6C" w14:paraId="768CE3F5" w14:textId="77777777" w:rsidTr="529A435E">
        <w:tc>
          <w:tcPr>
            <w:tcW w:w="3408" w:type="dxa"/>
          </w:tcPr>
          <w:p w14:paraId="635F7955"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 xml:space="preserve">Tenure </w:t>
            </w:r>
          </w:p>
        </w:tc>
        <w:tc>
          <w:tcPr>
            <w:tcW w:w="7224" w:type="dxa"/>
          </w:tcPr>
          <w:p w14:paraId="420D1103" w14:textId="2448924C" w:rsidR="000343DC" w:rsidRPr="006C5C6C" w:rsidRDefault="00CF0F7C" w:rsidP="000343DC">
            <w:pPr>
              <w:tabs>
                <w:tab w:val="left" w:pos="-720"/>
                <w:tab w:val="left" w:pos="0"/>
                <w:tab w:val="left" w:pos="720"/>
              </w:tabs>
              <w:suppressAutoHyphens/>
              <w:jc w:val="both"/>
              <w:rPr>
                <w:rFonts w:ascii="Calibri" w:hAnsi="Calibri" w:cs="Arial"/>
                <w:color w:val="FF0000"/>
                <w:spacing w:val="-3"/>
                <w:sz w:val="22"/>
                <w:szCs w:val="22"/>
              </w:rPr>
            </w:pPr>
            <w:r w:rsidRPr="006C5C6C">
              <w:rPr>
                <w:rFonts w:ascii="Calibri" w:hAnsi="Calibri" w:cs="Arial"/>
                <w:spacing w:val="-3"/>
                <w:sz w:val="22"/>
                <w:szCs w:val="22"/>
              </w:rPr>
              <w:t>The current vacancy available is</w:t>
            </w:r>
            <w:r w:rsidR="006C5C6C">
              <w:rPr>
                <w:rFonts w:ascii="Calibri" w:hAnsi="Calibri" w:cs="Arial"/>
                <w:spacing w:val="-3"/>
                <w:sz w:val="22"/>
                <w:szCs w:val="22"/>
              </w:rPr>
              <w:t xml:space="preserve"> pensionable</w:t>
            </w:r>
            <w:r w:rsidR="00A21495">
              <w:rPr>
                <w:rFonts w:ascii="Calibri" w:hAnsi="Calibri" w:cs="Arial"/>
                <w:spacing w:val="-3"/>
                <w:sz w:val="22"/>
                <w:szCs w:val="22"/>
              </w:rPr>
              <w:t xml:space="preserve">, </w:t>
            </w:r>
            <w:r w:rsidR="000A5514" w:rsidRPr="00A21495">
              <w:rPr>
                <w:rFonts w:ascii="Calibri" w:hAnsi="Calibri" w:cs="Arial"/>
                <w:spacing w:val="-3"/>
                <w:sz w:val="22"/>
                <w:szCs w:val="22"/>
              </w:rPr>
              <w:t>permanent</w:t>
            </w:r>
            <w:r w:rsidR="00BD06A5" w:rsidRPr="00A21495">
              <w:rPr>
                <w:rFonts w:ascii="Calibri" w:hAnsi="Calibri" w:cs="Arial"/>
                <w:spacing w:val="-3"/>
                <w:sz w:val="22"/>
                <w:szCs w:val="22"/>
              </w:rPr>
              <w:t xml:space="preserve"> and whole time</w:t>
            </w:r>
            <w:r w:rsidR="00A21495" w:rsidRPr="00A21495">
              <w:rPr>
                <w:rFonts w:ascii="Calibri" w:hAnsi="Calibri" w:cs="Arial"/>
                <w:spacing w:val="-3"/>
                <w:sz w:val="22"/>
                <w:szCs w:val="22"/>
              </w:rPr>
              <w:t>.</w:t>
            </w:r>
            <w:r w:rsidR="000A5514" w:rsidRPr="00A21495">
              <w:rPr>
                <w:rFonts w:ascii="Calibri" w:hAnsi="Calibri" w:cs="Arial"/>
                <w:spacing w:val="-3"/>
                <w:sz w:val="22"/>
                <w:szCs w:val="22"/>
              </w:rPr>
              <w:t xml:space="preserve"> </w:t>
            </w:r>
          </w:p>
          <w:p w14:paraId="1DA6542E" w14:textId="77777777" w:rsidR="000343DC" w:rsidRDefault="000343DC" w:rsidP="000343DC">
            <w:pPr>
              <w:tabs>
                <w:tab w:val="left" w:pos="-720"/>
                <w:tab w:val="left" w:pos="0"/>
                <w:tab w:val="left" w:pos="720"/>
              </w:tabs>
              <w:suppressAutoHyphens/>
              <w:jc w:val="both"/>
              <w:rPr>
                <w:rFonts w:ascii="Calibri" w:hAnsi="Calibri" w:cs="Arial"/>
                <w:spacing w:val="-3"/>
                <w:sz w:val="22"/>
                <w:szCs w:val="22"/>
              </w:rPr>
            </w:pPr>
          </w:p>
          <w:p w14:paraId="0A1E0387" w14:textId="77777777" w:rsidR="006C5C6C" w:rsidRDefault="006C5C6C" w:rsidP="000343DC">
            <w:pPr>
              <w:tabs>
                <w:tab w:val="left" w:pos="-720"/>
                <w:tab w:val="left" w:pos="0"/>
                <w:tab w:val="left" w:pos="720"/>
              </w:tabs>
              <w:suppressAutoHyphens/>
              <w:jc w:val="both"/>
              <w:rPr>
                <w:rFonts w:ascii="Calibri" w:hAnsi="Calibri" w:cs="Arial"/>
                <w:spacing w:val="-3"/>
                <w:sz w:val="22"/>
                <w:szCs w:val="22"/>
              </w:rPr>
            </w:pPr>
            <w:r w:rsidRPr="006C5C6C">
              <w:rPr>
                <w:rFonts w:ascii="Calibri" w:hAnsi="Calibri" w:cs="Helvetica"/>
                <w:color w:val="000000"/>
                <w:sz w:val="22"/>
                <w:szCs w:val="22"/>
              </w:rPr>
              <w:t>A panel may be created from which permanent and specified purpose vacancies of full or part time duration may be filled</w:t>
            </w:r>
          </w:p>
          <w:p w14:paraId="3041E394" w14:textId="77777777" w:rsidR="006C5C6C" w:rsidRPr="006C5C6C" w:rsidRDefault="006C5C6C" w:rsidP="000343DC">
            <w:pPr>
              <w:tabs>
                <w:tab w:val="left" w:pos="-720"/>
                <w:tab w:val="left" w:pos="0"/>
                <w:tab w:val="left" w:pos="720"/>
              </w:tabs>
              <w:suppressAutoHyphens/>
              <w:jc w:val="both"/>
              <w:rPr>
                <w:rFonts w:ascii="Calibri" w:hAnsi="Calibri" w:cs="Arial"/>
                <w:spacing w:val="-3"/>
                <w:sz w:val="22"/>
                <w:szCs w:val="22"/>
              </w:rPr>
            </w:pPr>
          </w:p>
          <w:p w14:paraId="6DC3DC36" w14:textId="77777777" w:rsidR="000343DC" w:rsidRPr="00B41581" w:rsidRDefault="000343DC" w:rsidP="000343DC">
            <w:pPr>
              <w:tabs>
                <w:tab w:val="left" w:pos="-720"/>
                <w:tab w:val="left" w:pos="0"/>
                <w:tab w:val="left" w:pos="720"/>
              </w:tabs>
              <w:suppressAutoHyphens/>
              <w:jc w:val="both"/>
              <w:rPr>
                <w:rFonts w:ascii="Calibri" w:hAnsi="Calibri" w:cs="Arial"/>
                <w:spacing w:val="-3"/>
                <w:sz w:val="22"/>
                <w:szCs w:val="22"/>
              </w:rPr>
            </w:pPr>
            <w:r w:rsidRPr="00B41581">
              <w:rPr>
                <w:rFonts w:ascii="Calibri" w:hAnsi="Calibri" w:cs="Arial"/>
                <w:spacing w:val="-3"/>
                <w:sz w:val="22"/>
                <w:szCs w:val="22"/>
              </w:rPr>
              <w:t>Appointment as an employee of the Health Service Executive is governed by the Health Act 2004 and the Public Service Management (Recruitment and Appointment) Act 2004</w:t>
            </w:r>
            <w:r w:rsidR="00625F5A" w:rsidRPr="00B41581">
              <w:rPr>
                <w:rFonts w:ascii="Calibri" w:hAnsi="Calibri" w:cs="Arial"/>
                <w:spacing w:val="-3"/>
                <w:sz w:val="22"/>
                <w:szCs w:val="22"/>
              </w:rPr>
              <w:t xml:space="preserve"> and Public Service Management (Recruitment and Appointments) Amendment Act 2013.</w:t>
            </w:r>
          </w:p>
        </w:tc>
      </w:tr>
      <w:tr w:rsidR="000343DC" w:rsidRPr="006C5C6C" w14:paraId="4CE33199" w14:textId="77777777" w:rsidTr="529A435E">
        <w:tc>
          <w:tcPr>
            <w:tcW w:w="3408" w:type="dxa"/>
          </w:tcPr>
          <w:p w14:paraId="7D4DBD6D"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Working Week</w:t>
            </w:r>
          </w:p>
          <w:p w14:paraId="42C6D796" w14:textId="77777777" w:rsidR="000343DC" w:rsidRPr="006C5C6C" w:rsidRDefault="000343DC" w:rsidP="000343DC">
            <w:pPr>
              <w:jc w:val="both"/>
              <w:rPr>
                <w:rFonts w:ascii="Calibri" w:hAnsi="Calibri" w:cs="Arial"/>
                <w:b/>
                <w:bCs/>
                <w:sz w:val="22"/>
                <w:szCs w:val="22"/>
              </w:rPr>
            </w:pPr>
          </w:p>
        </w:tc>
        <w:tc>
          <w:tcPr>
            <w:tcW w:w="7224" w:type="dxa"/>
          </w:tcPr>
          <w:p w14:paraId="66371DF8" w14:textId="33CA0F97" w:rsidR="000343DC" w:rsidRPr="006C5C6C" w:rsidRDefault="000343DC" w:rsidP="000343DC">
            <w:pPr>
              <w:jc w:val="both"/>
              <w:rPr>
                <w:rFonts w:ascii="Calibri" w:hAnsi="Calibri" w:cs="Arial"/>
                <w:sz w:val="22"/>
                <w:szCs w:val="22"/>
              </w:rPr>
            </w:pPr>
            <w:r w:rsidRPr="006C5C6C">
              <w:rPr>
                <w:rFonts w:ascii="Calibri" w:hAnsi="Calibri" w:cs="Arial"/>
                <w:sz w:val="22"/>
                <w:szCs w:val="22"/>
              </w:rPr>
              <w:t xml:space="preserve">The standard working week applying to the post is </w:t>
            </w:r>
            <w:r w:rsidR="00A21495">
              <w:rPr>
                <w:rFonts w:ascii="Calibri" w:hAnsi="Calibri" w:cs="Arial"/>
                <w:sz w:val="22"/>
                <w:szCs w:val="22"/>
              </w:rPr>
              <w:t>35</w:t>
            </w:r>
            <w:r w:rsidR="00854E73" w:rsidRPr="006C5C6C">
              <w:rPr>
                <w:rFonts w:ascii="Calibri" w:hAnsi="Calibri" w:cs="Arial"/>
                <w:sz w:val="22"/>
                <w:szCs w:val="22"/>
              </w:rPr>
              <w:t xml:space="preserve"> </w:t>
            </w:r>
            <w:r w:rsidRPr="006C5C6C">
              <w:rPr>
                <w:rFonts w:ascii="Calibri" w:hAnsi="Calibri" w:cs="Arial"/>
                <w:sz w:val="22"/>
                <w:szCs w:val="22"/>
              </w:rPr>
              <w:t xml:space="preserve">hours </w:t>
            </w:r>
          </w:p>
          <w:p w14:paraId="6E1831B3" w14:textId="77777777" w:rsidR="000343DC" w:rsidRPr="006C5C6C" w:rsidRDefault="000343DC" w:rsidP="000343DC">
            <w:pPr>
              <w:jc w:val="both"/>
              <w:rPr>
                <w:rFonts w:ascii="Calibri" w:hAnsi="Calibri" w:cs="Arial"/>
                <w:sz w:val="22"/>
                <w:szCs w:val="22"/>
              </w:rPr>
            </w:pPr>
          </w:p>
          <w:p w14:paraId="68199D5D" w14:textId="77777777" w:rsidR="000343DC" w:rsidRPr="006C5C6C" w:rsidRDefault="000343DC" w:rsidP="000343DC">
            <w:pPr>
              <w:jc w:val="both"/>
              <w:rPr>
                <w:rFonts w:ascii="Calibri" w:hAnsi="Calibri" w:cs="Arial"/>
                <w:sz w:val="22"/>
                <w:szCs w:val="22"/>
              </w:rPr>
            </w:pPr>
            <w:smartTag w:uri="urn:schemas-microsoft-com:office:smarttags" w:element="stockticker">
              <w:r w:rsidRPr="006C5C6C">
                <w:rPr>
                  <w:rFonts w:ascii="Calibri" w:hAnsi="Calibri" w:cs="Arial"/>
                  <w:sz w:val="22"/>
                  <w:szCs w:val="22"/>
                </w:rPr>
                <w:t>HSE</w:t>
              </w:r>
            </w:smartTag>
            <w:r w:rsidRPr="006C5C6C">
              <w:rPr>
                <w:rFonts w:ascii="Calibri" w:hAnsi="Calibri" w:cs="Arial"/>
                <w:sz w:val="22"/>
                <w:szCs w:val="22"/>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6C5C6C">
              <w:rPr>
                <w:rFonts w:ascii="Calibri" w:hAnsi="Calibri" w:cs="Arial"/>
                <w:sz w:val="22"/>
                <w:szCs w:val="22"/>
                <w:vertAlign w:val="superscript"/>
              </w:rPr>
              <w:t>th</w:t>
            </w:r>
            <w:r w:rsidRPr="006C5C6C">
              <w:rPr>
                <w:rFonts w:ascii="Calibri" w:hAnsi="Calibri" w:cs="Arial"/>
                <w:sz w:val="22"/>
                <w:szCs w:val="22"/>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343DC" w:rsidRPr="006C5C6C" w14:paraId="49AD1DDA" w14:textId="77777777" w:rsidTr="529A435E">
        <w:tc>
          <w:tcPr>
            <w:tcW w:w="3408" w:type="dxa"/>
          </w:tcPr>
          <w:p w14:paraId="610FF756"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Annual Leave</w:t>
            </w:r>
          </w:p>
        </w:tc>
        <w:tc>
          <w:tcPr>
            <w:tcW w:w="7224" w:type="dxa"/>
          </w:tcPr>
          <w:p w14:paraId="182099A5" w14:textId="77777777" w:rsidR="000343DC" w:rsidRPr="006C5C6C" w:rsidRDefault="000343DC" w:rsidP="009B223A">
            <w:pPr>
              <w:rPr>
                <w:rFonts w:ascii="Calibri" w:hAnsi="Calibri" w:cs="Arial"/>
                <w:sz w:val="22"/>
                <w:szCs w:val="22"/>
              </w:rPr>
            </w:pPr>
            <w:r w:rsidRPr="006C5C6C">
              <w:rPr>
                <w:rFonts w:ascii="Calibri" w:hAnsi="Calibri" w:cs="Arial"/>
                <w:sz w:val="22"/>
                <w:szCs w:val="22"/>
              </w:rPr>
              <w:t>The annual leave associated with the post will be confirmed at job offer stage</w:t>
            </w:r>
          </w:p>
        </w:tc>
      </w:tr>
      <w:tr w:rsidR="000343DC" w:rsidRPr="006C5C6C" w14:paraId="4DE7A65D" w14:textId="77777777" w:rsidTr="529A435E">
        <w:tc>
          <w:tcPr>
            <w:tcW w:w="3408" w:type="dxa"/>
          </w:tcPr>
          <w:p w14:paraId="273FE5AF"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Superannuation</w:t>
            </w:r>
          </w:p>
          <w:p w14:paraId="54E11D2A" w14:textId="77777777" w:rsidR="000343DC" w:rsidRPr="006C5C6C" w:rsidRDefault="000343DC" w:rsidP="000343DC">
            <w:pPr>
              <w:jc w:val="both"/>
              <w:rPr>
                <w:rFonts w:ascii="Calibri" w:hAnsi="Calibri" w:cs="Arial"/>
                <w:b/>
                <w:bCs/>
                <w:sz w:val="22"/>
                <w:szCs w:val="22"/>
              </w:rPr>
            </w:pPr>
          </w:p>
          <w:p w14:paraId="31126E5D" w14:textId="77777777" w:rsidR="000343DC" w:rsidRPr="006C5C6C" w:rsidRDefault="000343DC" w:rsidP="000343DC">
            <w:pPr>
              <w:jc w:val="both"/>
              <w:rPr>
                <w:rFonts w:ascii="Calibri" w:hAnsi="Calibri" w:cs="Arial"/>
                <w:b/>
                <w:bCs/>
                <w:sz w:val="22"/>
                <w:szCs w:val="22"/>
              </w:rPr>
            </w:pPr>
          </w:p>
        </w:tc>
        <w:tc>
          <w:tcPr>
            <w:tcW w:w="7224" w:type="dxa"/>
          </w:tcPr>
          <w:p w14:paraId="73EEED78" w14:textId="77777777" w:rsidR="00625F5A" w:rsidRPr="007B54B6" w:rsidRDefault="00625F5A" w:rsidP="00625F5A">
            <w:pPr>
              <w:jc w:val="both"/>
              <w:rPr>
                <w:rFonts w:ascii="Calibri" w:hAnsi="Calibri" w:cs="Arial"/>
                <w:sz w:val="22"/>
                <w:szCs w:val="22"/>
              </w:rPr>
            </w:pPr>
            <w:r w:rsidRPr="007B54B6">
              <w:rPr>
                <w:rFonts w:ascii="Calibri" w:hAnsi="Calibri" w:cs="Arial"/>
                <w:sz w:val="22"/>
                <w:szCs w:val="22"/>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01st January 2005 pursuant to Section 60 of the Health Act 2004 are entitled to superannuation benefit terms under the HSE Scheme which are no less favourable to those which they were entitled to at 31st December 2004.</w:t>
            </w:r>
          </w:p>
          <w:p w14:paraId="2DE403A5" w14:textId="77777777" w:rsidR="000343DC" w:rsidRPr="006C5C6C" w:rsidRDefault="000343DC" w:rsidP="000343DC">
            <w:pPr>
              <w:jc w:val="both"/>
              <w:rPr>
                <w:rFonts w:ascii="Calibri" w:hAnsi="Calibri" w:cs="Arial"/>
                <w:bCs/>
                <w:iCs/>
                <w:sz w:val="22"/>
                <w:szCs w:val="22"/>
              </w:rPr>
            </w:pPr>
          </w:p>
        </w:tc>
      </w:tr>
      <w:tr w:rsidR="00C928E9" w:rsidRPr="006C5C6C" w14:paraId="4D698992" w14:textId="77777777" w:rsidTr="529A435E">
        <w:tc>
          <w:tcPr>
            <w:tcW w:w="3408" w:type="dxa"/>
          </w:tcPr>
          <w:p w14:paraId="2DB1BF02" w14:textId="77777777" w:rsidR="00C928E9" w:rsidRPr="00B41581" w:rsidRDefault="00C928E9" w:rsidP="000343DC">
            <w:pPr>
              <w:jc w:val="both"/>
              <w:rPr>
                <w:rFonts w:ascii="Calibri" w:hAnsi="Calibri" w:cs="Arial"/>
                <w:b/>
                <w:bCs/>
                <w:sz w:val="22"/>
                <w:szCs w:val="22"/>
              </w:rPr>
            </w:pPr>
            <w:r w:rsidRPr="00B41581">
              <w:rPr>
                <w:rFonts w:ascii="Calibri" w:hAnsi="Calibri" w:cs="Arial"/>
                <w:b/>
                <w:bCs/>
                <w:sz w:val="22"/>
                <w:szCs w:val="22"/>
              </w:rPr>
              <w:t>Age</w:t>
            </w:r>
          </w:p>
        </w:tc>
        <w:tc>
          <w:tcPr>
            <w:tcW w:w="7224" w:type="dxa"/>
          </w:tcPr>
          <w:p w14:paraId="28D1A920" w14:textId="77777777" w:rsidR="00C928E9" w:rsidRPr="00B41581" w:rsidRDefault="00C928E9" w:rsidP="00C928E9">
            <w:pPr>
              <w:autoSpaceDE w:val="0"/>
              <w:autoSpaceDN w:val="0"/>
              <w:spacing w:line="276" w:lineRule="auto"/>
              <w:rPr>
                <w:rFonts w:ascii="Calibri" w:eastAsia="Calibri" w:hAnsi="Calibri" w:cs="Arial"/>
                <w:i/>
                <w:iCs/>
                <w:color w:val="000000"/>
                <w:sz w:val="22"/>
                <w:szCs w:val="22"/>
                <w:lang w:eastAsia="en-US"/>
              </w:rPr>
            </w:pPr>
            <w:r w:rsidRPr="00B41581">
              <w:rPr>
                <w:rFonts w:ascii="Calibri" w:hAnsi="Calibri" w:cs="Arial"/>
                <w:color w:val="000000"/>
                <w:sz w:val="22"/>
                <w:szCs w:val="22"/>
              </w:rPr>
              <w:t>The Public Service Superannuation (Age of Retirement) Act, 2018* set 70 years as the compulsory retirement age for public servants.</w:t>
            </w:r>
            <w:r w:rsidRPr="00B41581">
              <w:rPr>
                <w:rFonts w:ascii="Calibri" w:hAnsi="Calibri" w:cs="Arial"/>
                <w:i/>
                <w:iCs/>
                <w:color w:val="000000"/>
                <w:sz w:val="22"/>
                <w:szCs w:val="22"/>
              </w:rPr>
              <w:t xml:space="preserve"> </w:t>
            </w:r>
          </w:p>
          <w:p w14:paraId="62431CDC" w14:textId="77777777" w:rsidR="00C928E9" w:rsidRPr="00B41581" w:rsidRDefault="00C928E9" w:rsidP="00C928E9">
            <w:pPr>
              <w:autoSpaceDE w:val="0"/>
              <w:autoSpaceDN w:val="0"/>
              <w:spacing w:line="276" w:lineRule="auto"/>
              <w:rPr>
                <w:rFonts w:ascii="Calibri" w:hAnsi="Calibri" w:cs="Arial"/>
                <w:i/>
                <w:iCs/>
                <w:color w:val="000000"/>
                <w:sz w:val="22"/>
                <w:szCs w:val="22"/>
              </w:rPr>
            </w:pPr>
          </w:p>
          <w:p w14:paraId="424601F8" w14:textId="77777777" w:rsidR="00C928E9" w:rsidRPr="00B41581" w:rsidRDefault="00C928E9" w:rsidP="00C928E9">
            <w:pPr>
              <w:autoSpaceDE w:val="0"/>
              <w:autoSpaceDN w:val="0"/>
              <w:spacing w:line="276" w:lineRule="auto"/>
              <w:rPr>
                <w:rFonts w:ascii="Calibri" w:hAnsi="Calibri" w:cs="Arial"/>
                <w:b/>
                <w:bCs/>
                <w:i/>
                <w:iCs/>
                <w:color w:val="000000"/>
                <w:sz w:val="22"/>
                <w:szCs w:val="22"/>
                <w:u w:val="single"/>
              </w:rPr>
            </w:pPr>
            <w:r w:rsidRPr="00B41581">
              <w:rPr>
                <w:rFonts w:ascii="Calibri" w:hAnsi="Calibri" w:cs="Arial"/>
                <w:b/>
                <w:bCs/>
                <w:i/>
                <w:iCs/>
                <w:color w:val="000000"/>
                <w:sz w:val="22"/>
                <w:szCs w:val="22"/>
              </w:rPr>
              <w:t xml:space="preserve">* </w:t>
            </w:r>
            <w:r w:rsidRPr="00B41581">
              <w:rPr>
                <w:rFonts w:ascii="Calibri" w:hAnsi="Calibri" w:cs="Arial"/>
                <w:b/>
                <w:bCs/>
                <w:i/>
                <w:iCs/>
                <w:color w:val="000000"/>
                <w:sz w:val="22"/>
                <w:szCs w:val="22"/>
                <w:u w:val="single"/>
              </w:rPr>
              <w:t>Public Servants not affected by this legislation:</w:t>
            </w:r>
          </w:p>
          <w:p w14:paraId="18A72759" w14:textId="77777777" w:rsidR="00C928E9" w:rsidRPr="00B41581" w:rsidRDefault="00C928E9" w:rsidP="00C928E9">
            <w:pPr>
              <w:autoSpaceDE w:val="0"/>
              <w:autoSpaceDN w:val="0"/>
              <w:spacing w:line="276" w:lineRule="auto"/>
              <w:rPr>
                <w:rFonts w:ascii="Calibri" w:hAnsi="Calibri" w:cs="Arial"/>
                <w:color w:val="000000"/>
                <w:sz w:val="22"/>
                <w:szCs w:val="22"/>
              </w:rPr>
            </w:pPr>
            <w:r w:rsidRPr="00B41581">
              <w:rPr>
                <w:rFonts w:ascii="Calibri" w:hAnsi="Calibri" w:cs="Arial"/>
                <w:color w:val="000000"/>
                <w:sz w:val="22"/>
                <w:szCs w:val="22"/>
              </w:rPr>
              <w:t>Public servants recruited between 1 April 2004 and 31 December 2012 (new entrants) have no compulsory retirement age.</w:t>
            </w:r>
          </w:p>
          <w:p w14:paraId="49E398E2" w14:textId="77777777" w:rsidR="00C928E9" w:rsidRPr="00B41581" w:rsidRDefault="00C928E9" w:rsidP="00C928E9">
            <w:pPr>
              <w:autoSpaceDE w:val="0"/>
              <w:autoSpaceDN w:val="0"/>
              <w:spacing w:line="276" w:lineRule="auto"/>
              <w:rPr>
                <w:rFonts w:ascii="Calibri" w:hAnsi="Calibri" w:cs="Arial"/>
                <w:color w:val="000000"/>
                <w:sz w:val="22"/>
                <w:szCs w:val="22"/>
              </w:rPr>
            </w:pPr>
          </w:p>
          <w:p w14:paraId="16287F21" w14:textId="766E88AF" w:rsidR="00C928E9" w:rsidRPr="008B3DDF" w:rsidRDefault="00C928E9" w:rsidP="008B3DDF">
            <w:pPr>
              <w:pStyle w:val="Default"/>
              <w:spacing w:line="276" w:lineRule="auto"/>
              <w:rPr>
                <w:rFonts w:ascii="Calibri" w:hAnsi="Calibri" w:cs="Arial"/>
                <w:sz w:val="22"/>
                <w:szCs w:val="22"/>
              </w:rPr>
            </w:pPr>
            <w:r w:rsidRPr="00B41581">
              <w:rPr>
                <w:rFonts w:ascii="Calibri" w:hAnsi="Calibri" w:cs="Arial"/>
                <w:sz w:val="22"/>
                <w:szCs w:val="22"/>
              </w:rPr>
              <w:t>Public servants recruited since 1 January 2013 are members of the Single Pension Scheme and have a compulsory retirement age of 70.</w:t>
            </w:r>
          </w:p>
        </w:tc>
      </w:tr>
      <w:tr w:rsidR="000343DC" w:rsidRPr="006C5C6C" w14:paraId="09BF2EBC" w14:textId="77777777" w:rsidTr="529A435E">
        <w:tc>
          <w:tcPr>
            <w:tcW w:w="3408" w:type="dxa"/>
          </w:tcPr>
          <w:p w14:paraId="396C7A7D"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lastRenderedPageBreak/>
              <w:t>Probation</w:t>
            </w:r>
          </w:p>
        </w:tc>
        <w:tc>
          <w:tcPr>
            <w:tcW w:w="7224" w:type="dxa"/>
          </w:tcPr>
          <w:p w14:paraId="42448A7E" w14:textId="77777777" w:rsidR="000343DC" w:rsidRPr="006C5C6C" w:rsidRDefault="000343DC" w:rsidP="000343DC">
            <w:pPr>
              <w:pStyle w:val="Heading7"/>
              <w:rPr>
                <w:rFonts w:ascii="Calibri" w:hAnsi="Calibri" w:cs="Arial"/>
                <w:b w:val="0"/>
                <w:sz w:val="22"/>
                <w:szCs w:val="22"/>
              </w:rPr>
            </w:pPr>
            <w:r w:rsidRPr="006C5C6C">
              <w:rPr>
                <w:rFonts w:ascii="Calibri" w:hAnsi="Calibri" w:cs="Arial"/>
                <w:b w:val="0"/>
                <w:sz w:val="22"/>
                <w:szCs w:val="22"/>
              </w:rPr>
              <w:t xml:space="preserve">Every appointment of a person who is not already a permanent officer of the </w:t>
            </w:r>
            <w:r w:rsidRPr="006C5C6C">
              <w:rPr>
                <w:rFonts w:ascii="Calibri" w:hAnsi="Calibri" w:cs="Arial"/>
                <w:b w:val="0"/>
                <w:sz w:val="22"/>
                <w:szCs w:val="22"/>
                <w:shd w:val="clear" w:color="auto" w:fill="FFFFFF"/>
              </w:rPr>
              <w:t>Health Service Executive or of a Local Authority</w:t>
            </w:r>
            <w:r w:rsidRPr="006C5C6C">
              <w:rPr>
                <w:rFonts w:ascii="Calibri" w:hAnsi="Calibri" w:cs="Arial"/>
                <w:b w:val="0"/>
                <w:sz w:val="22"/>
                <w:szCs w:val="22"/>
              </w:rPr>
              <w:t xml:space="preserve"> shall be subject to a probationary period of 12 months as stipulated in the Department of Health Circular No.10/71.</w:t>
            </w:r>
          </w:p>
        </w:tc>
      </w:tr>
      <w:tr w:rsidR="00975484" w:rsidRPr="006B758C" w14:paraId="4306E933" w14:textId="77777777" w:rsidTr="529A435E">
        <w:tc>
          <w:tcPr>
            <w:tcW w:w="3408" w:type="dxa"/>
            <w:tcBorders>
              <w:top w:val="single" w:sz="4" w:space="0" w:color="auto"/>
              <w:left w:val="single" w:sz="4" w:space="0" w:color="auto"/>
              <w:bottom w:val="single" w:sz="4" w:space="0" w:color="auto"/>
              <w:right w:val="single" w:sz="4" w:space="0" w:color="auto"/>
            </w:tcBorders>
          </w:tcPr>
          <w:p w14:paraId="0B73511E"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Protection of Children Guidance and Legislation</w:t>
            </w:r>
          </w:p>
          <w:p w14:paraId="5BE93A62" w14:textId="77777777" w:rsidR="00975484" w:rsidRPr="00975484" w:rsidRDefault="00975484" w:rsidP="00975484">
            <w:pPr>
              <w:jc w:val="both"/>
              <w:rPr>
                <w:rFonts w:ascii="Calibri" w:hAnsi="Calibri" w:cs="Arial"/>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477DAD16"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84BA73E" w14:textId="77777777" w:rsidR="00975484" w:rsidRPr="00975484" w:rsidRDefault="00975484" w:rsidP="00975484">
            <w:pPr>
              <w:pStyle w:val="Heading7"/>
              <w:rPr>
                <w:rFonts w:ascii="Calibri" w:hAnsi="Calibri" w:cs="Arial"/>
                <w:b w:val="0"/>
                <w:sz w:val="22"/>
                <w:szCs w:val="22"/>
              </w:rPr>
            </w:pPr>
          </w:p>
          <w:p w14:paraId="1CB766CE"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Some staff have additional responsibilities such as Line Managers, Designated Officers and Mandated Persons. You should check if you are a Designated Officer and / or a Mandated Person and be familiar with the related roles and legal responsibilities.</w:t>
            </w:r>
          </w:p>
          <w:p w14:paraId="3384A7C0"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For further information, guidance and resources please visit: </w:t>
            </w:r>
            <w:hyperlink r:id="rId24" w:history="1">
              <w:r w:rsidRPr="00975484">
                <w:rPr>
                  <w:rStyle w:val="Hyperlink"/>
                  <w:rFonts w:ascii="Calibri" w:hAnsi="Calibri" w:cs="Arial"/>
                  <w:b w:val="0"/>
                  <w:sz w:val="22"/>
                  <w:szCs w:val="22"/>
                </w:rPr>
                <w:t>HSE Children First webpage</w:t>
              </w:r>
            </w:hyperlink>
            <w:r w:rsidRPr="00975484">
              <w:rPr>
                <w:rStyle w:val="Hyperlink"/>
                <w:rFonts w:ascii="Calibri" w:hAnsi="Calibri" w:cs="Arial"/>
                <w:b w:val="0"/>
                <w:color w:val="auto"/>
                <w:sz w:val="22"/>
                <w:szCs w:val="22"/>
                <w:u w:val="none"/>
              </w:rPr>
              <w:t>.</w:t>
            </w:r>
          </w:p>
        </w:tc>
      </w:tr>
      <w:tr w:rsidR="00975484" w14:paraId="3AFEFFDC" w14:textId="77777777" w:rsidTr="529A435E">
        <w:tc>
          <w:tcPr>
            <w:tcW w:w="3408" w:type="dxa"/>
            <w:tcBorders>
              <w:top w:val="single" w:sz="4" w:space="0" w:color="auto"/>
              <w:left w:val="single" w:sz="4" w:space="0" w:color="auto"/>
              <w:bottom w:val="single" w:sz="4" w:space="0" w:color="auto"/>
              <w:right w:val="single" w:sz="4" w:space="0" w:color="auto"/>
            </w:tcBorders>
          </w:tcPr>
          <w:p w14:paraId="739C0E78"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Infection Control</w:t>
            </w:r>
          </w:p>
        </w:tc>
        <w:tc>
          <w:tcPr>
            <w:tcW w:w="7224" w:type="dxa"/>
            <w:tcBorders>
              <w:top w:val="single" w:sz="4" w:space="0" w:color="auto"/>
              <w:left w:val="single" w:sz="4" w:space="0" w:color="auto"/>
              <w:bottom w:val="single" w:sz="4" w:space="0" w:color="auto"/>
              <w:right w:val="single" w:sz="4" w:space="0" w:color="auto"/>
            </w:tcBorders>
          </w:tcPr>
          <w:p w14:paraId="7A632974"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975484" w:rsidRPr="00B44E44" w14:paraId="653CF682" w14:textId="77777777" w:rsidTr="529A435E">
        <w:tc>
          <w:tcPr>
            <w:tcW w:w="3408" w:type="dxa"/>
            <w:tcBorders>
              <w:top w:val="single" w:sz="4" w:space="0" w:color="auto"/>
              <w:left w:val="single" w:sz="4" w:space="0" w:color="auto"/>
              <w:bottom w:val="single" w:sz="4" w:space="0" w:color="auto"/>
              <w:right w:val="single" w:sz="4" w:space="0" w:color="auto"/>
            </w:tcBorders>
          </w:tcPr>
          <w:p w14:paraId="0FB936A7"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Health &amp; Safety</w:t>
            </w:r>
          </w:p>
        </w:tc>
        <w:tc>
          <w:tcPr>
            <w:tcW w:w="7224" w:type="dxa"/>
            <w:tcBorders>
              <w:top w:val="single" w:sz="4" w:space="0" w:color="auto"/>
              <w:left w:val="single" w:sz="4" w:space="0" w:color="auto"/>
              <w:bottom w:val="single" w:sz="4" w:space="0" w:color="auto"/>
              <w:right w:val="single" w:sz="4" w:space="0" w:color="auto"/>
            </w:tcBorders>
          </w:tcPr>
          <w:p w14:paraId="7086C536"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4B3F2EB" w14:textId="77777777" w:rsidR="00975484" w:rsidRPr="00975484" w:rsidRDefault="00975484" w:rsidP="00975484">
            <w:pPr>
              <w:pStyle w:val="Heading7"/>
              <w:rPr>
                <w:rFonts w:ascii="Calibri" w:hAnsi="Calibri" w:cs="Arial"/>
                <w:b w:val="0"/>
                <w:sz w:val="22"/>
                <w:szCs w:val="22"/>
              </w:rPr>
            </w:pPr>
          </w:p>
          <w:p w14:paraId="2C2289C7"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Key responsibilities include:</w:t>
            </w:r>
          </w:p>
          <w:p w14:paraId="7D34F5C7" w14:textId="77777777" w:rsidR="00975484" w:rsidRPr="00975484" w:rsidRDefault="00975484" w:rsidP="00975484">
            <w:pPr>
              <w:pStyle w:val="Heading7"/>
              <w:rPr>
                <w:rFonts w:ascii="Calibri" w:hAnsi="Calibri" w:cs="Arial"/>
                <w:b w:val="0"/>
                <w:sz w:val="22"/>
                <w:szCs w:val="22"/>
              </w:rPr>
            </w:pPr>
          </w:p>
          <w:p w14:paraId="687BFA9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Developing a SSSS for the department/service</w:t>
            </w:r>
            <w:r w:rsidRPr="00975484">
              <w:rPr>
                <w:rStyle w:val="FootnoteReference"/>
                <w:rFonts w:ascii="Calibri" w:hAnsi="Calibri" w:cs="Arial"/>
                <w:spacing w:val="-3"/>
                <w:sz w:val="22"/>
                <w:szCs w:val="22"/>
                <w:vertAlign w:val="baseline"/>
                <w:lang w:eastAsia="en-US"/>
              </w:rPr>
              <w:footnoteReference w:id="1"/>
            </w:r>
            <w:r w:rsidRPr="00975484">
              <w:rPr>
                <w:rFonts w:ascii="Calibri" w:hAnsi="Calibri" w:cs="Arial"/>
                <w:spacing w:val="-3"/>
                <w:sz w:val="22"/>
                <w:szCs w:val="22"/>
                <w:lang w:eastAsia="en-US"/>
              </w:rPr>
              <w:t>, as applicable, based on the identification of hazards and the assessment of risks, and reviewing/updating same on a regular basis (at least annually) and in the event of any significant change in the work activity or place of work.</w:t>
            </w:r>
          </w:p>
          <w:p w14:paraId="5CE04261"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3EFC03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Consulting and communicating with staff and safety representatives on OSH matters.</w:t>
            </w:r>
          </w:p>
          <w:p w14:paraId="25BC4D97"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a training needs assessment (TNA) is undertaken for employees, facilitating their attendance at statutory OSH training, and ensuring records are maintained for each employee.</w:t>
            </w:r>
          </w:p>
          <w:p w14:paraId="306ED183"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that all incidents occurring within the relevant department/service are appropriately managed and investigated in accordance with HSE procedures</w:t>
            </w:r>
            <w:r w:rsidRPr="00975484">
              <w:rPr>
                <w:rStyle w:val="FootnoteReference"/>
                <w:rFonts w:ascii="Calibri" w:hAnsi="Calibri" w:cs="Arial"/>
                <w:spacing w:val="-3"/>
                <w:sz w:val="22"/>
                <w:szCs w:val="22"/>
                <w:vertAlign w:val="baseline"/>
                <w:lang w:eastAsia="en-US"/>
              </w:rPr>
              <w:footnoteReference w:id="2"/>
            </w:r>
            <w:r w:rsidRPr="00975484">
              <w:rPr>
                <w:rFonts w:ascii="Calibri" w:hAnsi="Calibri" w:cs="Arial"/>
                <w:spacing w:val="-3"/>
                <w:sz w:val="22"/>
                <w:szCs w:val="22"/>
                <w:lang w:eastAsia="en-US"/>
              </w:rPr>
              <w:t>.</w:t>
            </w:r>
          </w:p>
          <w:p w14:paraId="39943ABA"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Seeking advice from health and safety professionals through the National Health and Safety Function Helpdesk as appropriate.</w:t>
            </w:r>
          </w:p>
          <w:p w14:paraId="65BD976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Reviewing the health and safety performance of the ward/department/service and staff through, respectively, local audit and performance achievement meetings for example.</w:t>
            </w:r>
          </w:p>
          <w:p w14:paraId="0B4020A7" w14:textId="77777777" w:rsidR="00975484" w:rsidRPr="00975484" w:rsidRDefault="00975484" w:rsidP="00975484">
            <w:pPr>
              <w:pStyle w:val="Heading7"/>
              <w:rPr>
                <w:rFonts w:ascii="Calibri" w:hAnsi="Calibri" w:cs="Arial"/>
                <w:b w:val="0"/>
                <w:sz w:val="22"/>
                <w:szCs w:val="22"/>
              </w:rPr>
            </w:pPr>
          </w:p>
          <w:p w14:paraId="6500CFF0"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Note: Detailed roles and responsibilities of Line Managers are outlined in local SSSS. </w:t>
            </w:r>
          </w:p>
        </w:tc>
      </w:tr>
      <w:tr w:rsidR="00975484" w:rsidRPr="003B3289" w14:paraId="278AD2D7" w14:textId="77777777" w:rsidTr="529A435E">
        <w:tc>
          <w:tcPr>
            <w:tcW w:w="3408" w:type="dxa"/>
            <w:tcBorders>
              <w:top w:val="single" w:sz="4" w:space="0" w:color="auto"/>
              <w:left w:val="single" w:sz="4" w:space="0" w:color="auto"/>
              <w:bottom w:val="single" w:sz="4" w:space="0" w:color="auto"/>
              <w:right w:val="single" w:sz="4" w:space="0" w:color="auto"/>
            </w:tcBorders>
          </w:tcPr>
          <w:p w14:paraId="15EC23D9"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lastRenderedPageBreak/>
              <w:t>Ethics in Public Office 1995 and 2001</w:t>
            </w:r>
          </w:p>
          <w:p w14:paraId="1D7B270A" w14:textId="77777777" w:rsidR="00975484" w:rsidRPr="00975484" w:rsidRDefault="00975484" w:rsidP="00975484">
            <w:pPr>
              <w:jc w:val="both"/>
              <w:rPr>
                <w:rFonts w:ascii="Calibri" w:hAnsi="Calibri" w:cs="Arial"/>
                <w:b/>
                <w:bCs/>
                <w:sz w:val="22"/>
                <w:szCs w:val="22"/>
              </w:rPr>
            </w:pPr>
          </w:p>
          <w:p w14:paraId="4F904CB7" w14:textId="77777777" w:rsidR="00975484" w:rsidRPr="00975484" w:rsidRDefault="00975484" w:rsidP="00975484">
            <w:pPr>
              <w:jc w:val="both"/>
              <w:rPr>
                <w:rFonts w:ascii="Calibri" w:hAnsi="Calibri" w:cs="Arial"/>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51D5C274"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06971CD3" w14:textId="77777777" w:rsidR="00975484" w:rsidRPr="00975484" w:rsidRDefault="00975484" w:rsidP="00975484">
            <w:pPr>
              <w:pStyle w:val="Heading7"/>
              <w:rPr>
                <w:rFonts w:ascii="Calibri" w:hAnsi="Calibri" w:cs="Arial"/>
                <w:b w:val="0"/>
                <w:sz w:val="22"/>
                <w:szCs w:val="22"/>
              </w:rPr>
            </w:pPr>
          </w:p>
          <w:p w14:paraId="12F80F3E"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14:paraId="2A1F701D" w14:textId="77777777" w:rsidR="00975484" w:rsidRPr="00975484" w:rsidRDefault="00975484" w:rsidP="00975484">
            <w:pPr>
              <w:pStyle w:val="Heading7"/>
              <w:rPr>
                <w:rFonts w:ascii="Calibri" w:hAnsi="Calibri" w:cs="Arial"/>
                <w:b w:val="0"/>
                <w:sz w:val="22"/>
                <w:szCs w:val="22"/>
              </w:rPr>
            </w:pPr>
          </w:p>
          <w:p w14:paraId="0CD6D633"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B) In addition to the annual statement, a person holding such a post is required, whenever they are performing a function as an employee of the </w:t>
            </w:r>
            <w:smartTag w:uri="urn:schemas-microsoft-com:office:smarttags" w:element="stockticker">
              <w:r w:rsidRPr="00975484">
                <w:rPr>
                  <w:rFonts w:ascii="Calibri" w:hAnsi="Calibri" w:cs="Arial"/>
                  <w:b w:val="0"/>
                  <w:sz w:val="22"/>
                  <w:szCs w:val="22"/>
                </w:rPr>
                <w:t>HSE</w:t>
              </w:r>
            </w:smartTag>
            <w:r w:rsidRPr="00975484">
              <w:rPr>
                <w:rFonts w:ascii="Calibri" w:hAnsi="Calibri" w:cs="Arial"/>
                <w:b w:val="0"/>
                <w:sz w:val="22"/>
                <w:szCs w:val="22"/>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3EFCA41" w14:textId="77777777" w:rsidR="00975484" w:rsidRPr="00975484" w:rsidRDefault="00975484" w:rsidP="00975484">
            <w:pPr>
              <w:pStyle w:val="Heading7"/>
              <w:rPr>
                <w:rFonts w:ascii="Calibri" w:hAnsi="Calibri" w:cs="Arial"/>
                <w:b w:val="0"/>
                <w:sz w:val="22"/>
                <w:szCs w:val="22"/>
              </w:rPr>
            </w:pPr>
          </w:p>
          <w:p w14:paraId="06A2AEE5"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25" w:history="1">
              <w:r w:rsidRPr="00975484">
                <w:rPr>
                  <w:rStyle w:val="Hyperlink"/>
                  <w:rFonts w:ascii="Calibri" w:hAnsi="Calibri" w:cs="Arial"/>
                  <w:b w:val="0"/>
                  <w:sz w:val="22"/>
                  <w:szCs w:val="22"/>
                </w:rPr>
                <w:t>https://www.sipo.ie/</w:t>
              </w:r>
            </w:hyperlink>
            <w:r w:rsidRPr="00975484">
              <w:rPr>
                <w:rFonts w:ascii="Calibri" w:hAnsi="Calibri" w:cs="Arial"/>
                <w:b w:val="0"/>
                <w:sz w:val="22"/>
                <w:szCs w:val="22"/>
              </w:rPr>
              <w:t>.</w:t>
            </w:r>
          </w:p>
        </w:tc>
      </w:tr>
    </w:tbl>
    <w:p w14:paraId="5F96A722" w14:textId="77777777" w:rsidR="00545953" w:rsidRPr="006C5C6C" w:rsidRDefault="00545953" w:rsidP="00545953">
      <w:pPr>
        <w:tabs>
          <w:tab w:val="left" w:pos="8364"/>
        </w:tabs>
        <w:rPr>
          <w:rFonts w:ascii="Calibri" w:hAnsi="Calibri" w:cs="Arial"/>
          <w:sz w:val="22"/>
          <w:szCs w:val="22"/>
        </w:rPr>
      </w:pPr>
    </w:p>
    <w:p w14:paraId="5B95CD12" w14:textId="77777777" w:rsidR="00975484" w:rsidRPr="00F84940" w:rsidRDefault="00975484" w:rsidP="00975484">
      <w:pPr>
        <w:rPr>
          <w:rFonts w:ascii="Arial" w:hAnsi="Arial" w:cs="Arial"/>
        </w:rPr>
      </w:pPr>
    </w:p>
    <w:p w14:paraId="5220BBB2" w14:textId="77777777" w:rsidR="00582C55" w:rsidRPr="006C5C6C" w:rsidRDefault="00582C55" w:rsidP="00B53145">
      <w:pPr>
        <w:rPr>
          <w:rFonts w:ascii="Calibri" w:hAnsi="Calibri" w:cs="Arial"/>
          <w:sz w:val="22"/>
          <w:szCs w:val="22"/>
        </w:rPr>
      </w:pPr>
    </w:p>
    <w:sectPr w:rsidR="00582C55" w:rsidRPr="006C5C6C" w:rsidSect="00556300">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0DEB" w14:textId="77777777" w:rsidR="00E64E18" w:rsidRDefault="00E64E18">
      <w:r>
        <w:separator/>
      </w:r>
    </w:p>
  </w:endnote>
  <w:endnote w:type="continuationSeparator" w:id="0">
    <w:p w14:paraId="77A52294" w14:textId="77777777" w:rsidR="00E64E18" w:rsidRDefault="00E6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E48A43" w14:textId="77777777" w:rsidR="00D1602C" w:rsidRDefault="00D16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1FAB">
      <w:rPr>
        <w:rStyle w:val="PageNumber"/>
        <w:noProof/>
      </w:rPr>
      <w:t>1</w:t>
    </w:r>
    <w:r>
      <w:rPr>
        <w:rStyle w:val="PageNumber"/>
      </w:rPr>
      <w:fldChar w:fldCharType="end"/>
    </w:r>
  </w:p>
  <w:p w14:paraId="007DCDA8" w14:textId="77777777" w:rsidR="00975484" w:rsidRPr="006C5C6C" w:rsidRDefault="00975484" w:rsidP="00975484">
    <w:pPr>
      <w:rPr>
        <w:rFonts w:ascii="Calibri" w:hAnsi="Calibri" w:cs="Arial"/>
        <w:sz w:val="22"/>
        <w:szCs w:val="22"/>
      </w:rPr>
    </w:pPr>
  </w:p>
  <w:p w14:paraId="6AA2FA4A" w14:textId="77777777" w:rsidR="00975484" w:rsidRPr="0087266C" w:rsidRDefault="00975484" w:rsidP="0097548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0D1804B4" w14:textId="77777777" w:rsidR="00975484" w:rsidRPr="00477662" w:rsidRDefault="00975484" w:rsidP="00975484">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450EA2D7" w14:textId="77777777" w:rsidR="00D1602C" w:rsidRDefault="00D1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595B" w14:textId="77777777" w:rsidR="00E64E18" w:rsidRDefault="00E64E18">
      <w:r>
        <w:separator/>
      </w:r>
    </w:p>
  </w:footnote>
  <w:footnote w:type="continuationSeparator" w:id="0">
    <w:p w14:paraId="6D9C8D39" w14:textId="77777777" w:rsidR="00E64E18" w:rsidRDefault="00E64E18">
      <w:r>
        <w:continuationSeparator/>
      </w:r>
    </w:p>
  </w:footnote>
  <w:footnote w:id="1">
    <w:p w14:paraId="71FE5AB4" w14:textId="77777777" w:rsidR="00975484" w:rsidRPr="0087266C" w:rsidRDefault="00975484" w:rsidP="0097548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59AB197C" w14:textId="77777777" w:rsidR="00975484" w:rsidRPr="00477662" w:rsidRDefault="00975484" w:rsidP="00975484">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675E05EE" w14:textId="77777777" w:rsidR="00975484" w:rsidRPr="00F84940" w:rsidRDefault="00975484" w:rsidP="00975484">
      <w:pPr>
        <w:rPr>
          <w:rFonts w:ascii="Arial" w:hAnsi="Arial" w:cs="Arial"/>
        </w:rPr>
      </w:pPr>
    </w:p>
    <w:p w14:paraId="2FC17F8B" w14:textId="77777777" w:rsidR="00975484" w:rsidRDefault="00975484" w:rsidP="00975484">
      <w:pPr>
        <w:pStyle w:val="FootnoteText"/>
      </w:pPr>
    </w:p>
  </w:footnote>
  <w:footnote w:id="2">
    <w:p w14:paraId="0A4F7224" w14:textId="77777777" w:rsidR="00975484" w:rsidRPr="00DD13C2" w:rsidRDefault="00975484" w:rsidP="0097548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6632438"/>
    <w:multiLevelType w:val="hybridMultilevel"/>
    <w:tmpl w:val="47F4BF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4B598A"/>
    <w:multiLevelType w:val="hybridMultilevel"/>
    <w:tmpl w:val="C37E4AEC"/>
    <w:lvl w:ilvl="0" w:tplc="8E8AC75A">
      <w:start w:val="1"/>
      <w:numFmt w:val="bullet"/>
      <w:lvlText w:val=""/>
      <w:lvlJc w:val="left"/>
      <w:pPr>
        <w:ind w:left="720" w:hanging="360"/>
      </w:pPr>
      <w:rPr>
        <w:rFonts w:ascii="Wingdings" w:hAnsi="Wingdings"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44F6217"/>
    <w:multiLevelType w:val="hybridMultilevel"/>
    <w:tmpl w:val="C9880C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F40E81"/>
    <w:multiLevelType w:val="hybridMultilevel"/>
    <w:tmpl w:val="7F8493F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0A45FA3"/>
    <w:multiLevelType w:val="hybridMultilevel"/>
    <w:tmpl w:val="34785FC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1" w15:restartNumberingAfterBreak="0">
    <w:nsid w:val="21894830"/>
    <w:multiLevelType w:val="hybridMultilevel"/>
    <w:tmpl w:val="27C2970A"/>
    <w:lvl w:ilvl="0" w:tplc="E0D27D98">
      <w:start w:val="1"/>
      <w:numFmt w:val="bullet"/>
      <w:lvlText w:val=""/>
      <w:lvlJc w:val="left"/>
      <w:pPr>
        <w:ind w:left="720" w:hanging="360"/>
      </w:pPr>
      <w:rPr>
        <w:rFonts w:ascii="Symbol" w:hAnsi="Symbol"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1B266D3"/>
    <w:multiLevelType w:val="hybridMultilevel"/>
    <w:tmpl w:val="EF24C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1F147F8"/>
    <w:multiLevelType w:val="hybridMultilevel"/>
    <w:tmpl w:val="6AE89D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8" w15:restartNumberingAfterBreak="0">
    <w:nsid w:val="3B75378C"/>
    <w:multiLevelType w:val="hybridMultilevel"/>
    <w:tmpl w:val="ADCAA274"/>
    <w:lvl w:ilvl="0" w:tplc="D1C40152">
      <w:start w:val="1"/>
      <w:numFmt w:val="bullet"/>
      <w:lvlText w:val=""/>
      <w:lvlJc w:val="left"/>
      <w:pPr>
        <w:tabs>
          <w:tab w:val="num" w:pos="720"/>
        </w:tabs>
        <w:ind w:left="720" w:hanging="360"/>
      </w:pPr>
      <w:rPr>
        <w:rFonts w:ascii="Symbol" w:hAnsi="Symbol" w:hint="default"/>
        <w:color w:val="FF000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360B96"/>
    <w:multiLevelType w:val="hybridMultilevel"/>
    <w:tmpl w:val="628E372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0" w15:restartNumberingAfterBreak="0">
    <w:nsid w:val="44B46120"/>
    <w:multiLevelType w:val="hybridMultilevel"/>
    <w:tmpl w:val="AE7E8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6671663"/>
    <w:multiLevelType w:val="hybridMultilevel"/>
    <w:tmpl w:val="0C9E5F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185DC6"/>
    <w:multiLevelType w:val="hybridMultilevel"/>
    <w:tmpl w:val="73B2FEF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2251476"/>
    <w:multiLevelType w:val="hybridMultilevel"/>
    <w:tmpl w:val="68ACE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D06EC3"/>
    <w:multiLevelType w:val="hybridMultilevel"/>
    <w:tmpl w:val="E4620A28"/>
    <w:lvl w:ilvl="0" w:tplc="18090001">
      <w:start w:val="1"/>
      <w:numFmt w:val="bullet"/>
      <w:lvlText w:val=""/>
      <w:lvlJc w:val="left"/>
      <w:pPr>
        <w:ind w:left="784" w:hanging="360"/>
      </w:pPr>
      <w:rPr>
        <w:rFonts w:ascii="Symbol" w:hAnsi="Symbol" w:hint="default"/>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30" w15:restartNumberingAfterBreak="0">
    <w:nsid w:val="5D165A1A"/>
    <w:multiLevelType w:val="hybridMultilevel"/>
    <w:tmpl w:val="CFCEA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D84520E"/>
    <w:multiLevelType w:val="hybridMultilevel"/>
    <w:tmpl w:val="99946BCC"/>
    <w:lvl w:ilvl="0" w:tplc="FD58BD0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1485F02"/>
    <w:multiLevelType w:val="hybridMultilevel"/>
    <w:tmpl w:val="4D121F9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8C76157"/>
    <w:multiLevelType w:val="hybridMultilevel"/>
    <w:tmpl w:val="42B46B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92740FF"/>
    <w:multiLevelType w:val="hybridMultilevel"/>
    <w:tmpl w:val="77C09A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BF740BF"/>
    <w:multiLevelType w:val="hybridMultilevel"/>
    <w:tmpl w:val="2B641F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 w15:restartNumberingAfterBreak="0">
    <w:nsid w:val="7076202F"/>
    <w:multiLevelType w:val="hybridMultilevel"/>
    <w:tmpl w:val="CB10A8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2380EE6"/>
    <w:multiLevelType w:val="hybridMultilevel"/>
    <w:tmpl w:val="7DA47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C756E4"/>
    <w:multiLevelType w:val="hybridMultilevel"/>
    <w:tmpl w:val="7BF848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0"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251EE7"/>
    <w:multiLevelType w:val="hybridMultilevel"/>
    <w:tmpl w:val="4CE0A938"/>
    <w:lvl w:ilvl="0" w:tplc="4DA410D2">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4A37F8"/>
    <w:multiLevelType w:val="hybridMultilevel"/>
    <w:tmpl w:val="6ECE6F1C"/>
    <w:lvl w:ilvl="0" w:tplc="136A1FB0">
      <w:start w:val="1"/>
      <w:numFmt w:val="bullet"/>
      <w:lvlText w:val=""/>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27"/>
  </w:num>
  <w:num w:numId="2">
    <w:abstractNumId w:val="14"/>
  </w:num>
  <w:num w:numId="3">
    <w:abstractNumId w:val="24"/>
  </w:num>
  <w:num w:numId="4">
    <w:abstractNumId w:val="21"/>
  </w:num>
  <w:num w:numId="5">
    <w:abstractNumId w:val="28"/>
  </w:num>
  <w:num w:numId="6">
    <w:abstractNumId w:val="4"/>
  </w:num>
  <w:num w:numId="7">
    <w:abstractNumId w:val="38"/>
  </w:num>
  <w:num w:numId="8">
    <w:abstractNumId w:val="41"/>
  </w:num>
  <w:num w:numId="9">
    <w:abstractNumId w:val="40"/>
  </w:num>
  <w:num w:numId="10">
    <w:abstractNumId w:val="18"/>
  </w:num>
  <w:num w:numId="11">
    <w:abstractNumId w:val="37"/>
  </w:num>
  <w:num w:numId="12">
    <w:abstractNumId w:val="12"/>
  </w:num>
  <w:num w:numId="13">
    <w:abstractNumId w:val="26"/>
  </w:num>
  <w:num w:numId="14">
    <w:abstractNumId w:val="20"/>
  </w:num>
  <w:num w:numId="15">
    <w:abstractNumId w:val="11"/>
  </w:num>
  <w:num w:numId="16">
    <w:abstractNumId w:val="32"/>
  </w:num>
  <w:num w:numId="17">
    <w:abstractNumId w:val="3"/>
  </w:num>
  <w:num w:numId="18">
    <w:abstractNumId w:val="35"/>
  </w:num>
  <w:num w:numId="19">
    <w:abstractNumId w:val="6"/>
  </w:num>
  <w:num w:numId="20">
    <w:abstractNumId w:val="42"/>
  </w:num>
  <w:num w:numId="21">
    <w:abstractNumId w:val="39"/>
  </w:num>
  <w:num w:numId="22">
    <w:abstractNumId w:val="25"/>
  </w:num>
  <w:num w:numId="23">
    <w:abstractNumId w:val="8"/>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9"/>
  </w:num>
  <w:num w:numId="32">
    <w:abstractNumId w:val="16"/>
  </w:num>
  <w:num w:numId="33">
    <w:abstractNumId w:val="5"/>
  </w:num>
  <w:num w:numId="34">
    <w:abstractNumId w:val="13"/>
  </w:num>
  <w:num w:numId="35">
    <w:abstractNumId w:val="33"/>
  </w:num>
  <w:num w:numId="36">
    <w:abstractNumId w:val="29"/>
  </w:num>
  <w:num w:numId="37">
    <w:abstractNumId w:val="34"/>
  </w:num>
  <w:num w:numId="38">
    <w:abstractNumId w:val="36"/>
  </w:num>
  <w:num w:numId="39">
    <w:abstractNumId w:val="31"/>
  </w:num>
  <w:num w:numId="40">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CB"/>
    <w:rsid w:val="00010A41"/>
    <w:rsid w:val="00010EFB"/>
    <w:rsid w:val="00030ADE"/>
    <w:rsid w:val="000343DC"/>
    <w:rsid w:val="00047F2B"/>
    <w:rsid w:val="00084562"/>
    <w:rsid w:val="000A5514"/>
    <w:rsid w:val="000C2BAF"/>
    <w:rsid w:val="000C604D"/>
    <w:rsid w:val="000E4C1D"/>
    <w:rsid w:val="000E512B"/>
    <w:rsid w:val="000F048B"/>
    <w:rsid w:val="00121DD1"/>
    <w:rsid w:val="00126C83"/>
    <w:rsid w:val="0014041D"/>
    <w:rsid w:val="00140D27"/>
    <w:rsid w:val="00146DAE"/>
    <w:rsid w:val="0019117D"/>
    <w:rsid w:val="001970D5"/>
    <w:rsid w:val="001B0006"/>
    <w:rsid w:val="001B500A"/>
    <w:rsid w:val="001C686C"/>
    <w:rsid w:val="001F2FA9"/>
    <w:rsid w:val="001F64A3"/>
    <w:rsid w:val="00235A55"/>
    <w:rsid w:val="00243D2B"/>
    <w:rsid w:val="002504E1"/>
    <w:rsid w:val="00252016"/>
    <w:rsid w:val="002C769E"/>
    <w:rsid w:val="002D5D1F"/>
    <w:rsid w:val="00301E98"/>
    <w:rsid w:val="00301FD7"/>
    <w:rsid w:val="00324823"/>
    <w:rsid w:val="0034039D"/>
    <w:rsid w:val="00342F86"/>
    <w:rsid w:val="00363F42"/>
    <w:rsid w:val="00381A4D"/>
    <w:rsid w:val="003A6DEA"/>
    <w:rsid w:val="003C344F"/>
    <w:rsid w:val="003D32A6"/>
    <w:rsid w:val="003E145E"/>
    <w:rsid w:val="004041F5"/>
    <w:rsid w:val="0041620B"/>
    <w:rsid w:val="00424B6D"/>
    <w:rsid w:val="0042735B"/>
    <w:rsid w:val="00431EDD"/>
    <w:rsid w:val="00435F45"/>
    <w:rsid w:val="00477496"/>
    <w:rsid w:val="0048129F"/>
    <w:rsid w:val="00492C50"/>
    <w:rsid w:val="00493248"/>
    <w:rsid w:val="004A134C"/>
    <w:rsid w:val="004A6CE9"/>
    <w:rsid w:val="004B5676"/>
    <w:rsid w:val="004D1748"/>
    <w:rsid w:val="004D47F8"/>
    <w:rsid w:val="004D7E86"/>
    <w:rsid w:val="004F31C3"/>
    <w:rsid w:val="0050435D"/>
    <w:rsid w:val="00514546"/>
    <w:rsid w:val="00521A2F"/>
    <w:rsid w:val="00524386"/>
    <w:rsid w:val="0052591B"/>
    <w:rsid w:val="0053644D"/>
    <w:rsid w:val="005407A6"/>
    <w:rsid w:val="005423A4"/>
    <w:rsid w:val="00545953"/>
    <w:rsid w:val="00556120"/>
    <w:rsid w:val="00556300"/>
    <w:rsid w:val="00573F37"/>
    <w:rsid w:val="00577917"/>
    <w:rsid w:val="00582C55"/>
    <w:rsid w:val="00591B79"/>
    <w:rsid w:val="005B1134"/>
    <w:rsid w:val="005C25F5"/>
    <w:rsid w:val="005D2AA7"/>
    <w:rsid w:val="00600CE5"/>
    <w:rsid w:val="00612084"/>
    <w:rsid w:val="00620E7E"/>
    <w:rsid w:val="00625F5A"/>
    <w:rsid w:val="0062623C"/>
    <w:rsid w:val="00641533"/>
    <w:rsid w:val="00641FAB"/>
    <w:rsid w:val="00652681"/>
    <w:rsid w:val="00654150"/>
    <w:rsid w:val="00655B40"/>
    <w:rsid w:val="00670C4A"/>
    <w:rsid w:val="00697E3A"/>
    <w:rsid w:val="006A52B1"/>
    <w:rsid w:val="006A6785"/>
    <w:rsid w:val="006C5C6C"/>
    <w:rsid w:val="006C7C36"/>
    <w:rsid w:val="007003EB"/>
    <w:rsid w:val="00703B35"/>
    <w:rsid w:val="00721D6D"/>
    <w:rsid w:val="00725909"/>
    <w:rsid w:val="00746659"/>
    <w:rsid w:val="00756D60"/>
    <w:rsid w:val="00775A8E"/>
    <w:rsid w:val="007870E6"/>
    <w:rsid w:val="0079303C"/>
    <w:rsid w:val="007A3333"/>
    <w:rsid w:val="007A58F5"/>
    <w:rsid w:val="007B194B"/>
    <w:rsid w:val="007B54B6"/>
    <w:rsid w:val="007C7EDE"/>
    <w:rsid w:val="007D11D5"/>
    <w:rsid w:val="007D1377"/>
    <w:rsid w:val="007D3D74"/>
    <w:rsid w:val="007E6D42"/>
    <w:rsid w:val="007E79D1"/>
    <w:rsid w:val="008433AD"/>
    <w:rsid w:val="00844A25"/>
    <w:rsid w:val="00850B8D"/>
    <w:rsid w:val="008547AB"/>
    <w:rsid w:val="00854E73"/>
    <w:rsid w:val="0086265E"/>
    <w:rsid w:val="008B35C4"/>
    <w:rsid w:val="008B3DDF"/>
    <w:rsid w:val="008B59EF"/>
    <w:rsid w:val="008B5D57"/>
    <w:rsid w:val="008D6E67"/>
    <w:rsid w:val="008E101B"/>
    <w:rsid w:val="008E6892"/>
    <w:rsid w:val="009108A2"/>
    <w:rsid w:val="009328CB"/>
    <w:rsid w:val="00941A68"/>
    <w:rsid w:val="00941CCE"/>
    <w:rsid w:val="00946371"/>
    <w:rsid w:val="00952CA6"/>
    <w:rsid w:val="0096487F"/>
    <w:rsid w:val="00971285"/>
    <w:rsid w:val="00975484"/>
    <w:rsid w:val="009A2C1C"/>
    <w:rsid w:val="009B223A"/>
    <w:rsid w:val="009C6660"/>
    <w:rsid w:val="009D0C49"/>
    <w:rsid w:val="009D4252"/>
    <w:rsid w:val="009E47C4"/>
    <w:rsid w:val="009E5756"/>
    <w:rsid w:val="00A11675"/>
    <w:rsid w:val="00A14B87"/>
    <w:rsid w:val="00A21495"/>
    <w:rsid w:val="00A27CB0"/>
    <w:rsid w:val="00A35173"/>
    <w:rsid w:val="00A64EDC"/>
    <w:rsid w:val="00A725F7"/>
    <w:rsid w:val="00A74A2D"/>
    <w:rsid w:val="00A907E5"/>
    <w:rsid w:val="00AA025C"/>
    <w:rsid w:val="00AA6D48"/>
    <w:rsid w:val="00AC134C"/>
    <w:rsid w:val="00AC619B"/>
    <w:rsid w:val="00AD3E2F"/>
    <w:rsid w:val="00AE16DB"/>
    <w:rsid w:val="00AF093B"/>
    <w:rsid w:val="00B204A9"/>
    <w:rsid w:val="00B3376B"/>
    <w:rsid w:val="00B41581"/>
    <w:rsid w:val="00B53145"/>
    <w:rsid w:val="00B82D6A"/>
    <w:rsid w:val="00BB004F"/>
    <w:rsid w:val="00BB15F7"/>
    <w:rsid w:val="00BB3BD1"/>
    <w:rsid w:val="00BC489C"/>
    <w:rsid w:val="00BC5A28"/>
    <w:rsid w:val="00BD06A5"/>
    <w:rsid w:val="00BD6544"/>
    <w:rsid w:val="00BE62F9"/>
    <w:rsid w:val="00BF04DE"/>
    <w:rsid w:val="00BF0C99"/>
    <w:rsid w:val="00C078FB"/>
    <w:rsid w:val="00C110BC"/>
    <w:rsid w:val="00C541CA"/>
    <w:rsid w:val="00C557F9"/>
    <w:rsid w:val="00C57B71"/>
    <w:rsid w:val="00C67A92"/>
    <w:rsid w:val="00C707BD"/>
    <w:rsid w:val="00C7113C"/>
    <w:rsid w:val="00C778BC"/>
    <w:rsid w:val="00C80783"/>
    <w:rsid w:val="00C826ED"/>
    <w:rsid w:val="00C850E5"/>
    <w:rsid w:val="00C928E9"/>
    <w:rsid w:val="00CE6E04"/>
    <w:rsid w:val="00CF049C"/>
    <w:rsid w:val="00CF0F7C"/>
    <w:rsid w:val="00D15C21"/>
    <w:rsid w:val="00D1602C"/>
    <w:rsid w:val="00D2427F"/>
    <w:rsid w:val="00D25716"/>
    <w:rsid w:val="00D26FA1"/>
    <w:rsid w:val="00D34A41"/>
    <w:rsid w:val="00D46269"/>
    <w:rsid w:val="00D50A67"/>
    <w:rsid w:val="00D7158E"/>
    <w:rsid w:val="00D86E41"/>
    <w:rsid w:val="00DA6966"/>
    <w:rsid w:val="00DC32D4"/>
    <w:rsid w:val="00DC6975"/>
    <w:rsid w:val="00E040B4"/>
    <w:rsid w:val="00E30ABA"/>
    <w:rsid w:val="00E30FF1"/>
    <w:rsid w:val="00E311BA"/>
    <w:rsid w:val="00E34EAC"/>
    <w:rsid w:val="00E35A34"/>
    <w:rsid w:val="00E520CB"/>
    <w:rsid w:val="00E53E3E"/>
    <w:rsid w:val="00E64ACD"/>
    <w:rsid w:val="00E64E18"/>
    <w:rsid w:val="00E71333"/>
    <w:rsid w:val="00E835A6"/>
    <w:rsid w:val="00E9429F"/>
    <w:rsid w:val="00EA0B7E"/>
    <w:rsid w:val="00EA4D2F"/>
    <w:rsid w:val="00EC0220"/>
    <w:rsid w:val="00EC513D"/>
    <w:rsid w:val="00EC5B3B"/>
    <w:rsid w:val="00EF118C"/>
    <w:rsid w:val="00EF7B87"/>
    <w:rsid w:val="00F272AB"/>
    <w:rsid w:val="00F42AA7"/>
    <w:rsid w:val="00F4759C"/>
    <w:rsid w:val="00F60B8D"/>
    <w:rsid w:val="00F6709A"/>
    <w:rsid w:val="00F74C49"/>
    <w:rsid w:val="00F85A40"/>
    <w:rsid w:val="00F86AF3"/>
    <w:rsid w:val="00FB706F"/>
    <w:rsid w:val="00FC568F"/>
    <w:rsid w:val="00FC56F4"/>
    <w:rsid w:val="00FD0620"/>
    <w:rsid w:val="00FD0B32"/>
    <w:rsid w:val="00FE01FF"/>
    <w:rsid w:val="00FF6837"/>
    <w:rsid w:val="00FF7B95"/>
    <w:rsid w:val="028574BB"/>
    <w:rsid w:val="2C991D9C"/>
    <w:rsid w:val="41E69C4E"/>
    <w:rsid w:val="4E529A30"/>
    <w:rsid w:val="529A435E"/>
    <w:rsid w:val="603FC7CF"/>
    <w:rsid w:val="6E8CC9A8"/>
    <w:rsid w:val="74848E9A"/>
    <w:rsid w:val="7A0A72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D668282"/>
  <w15:chartTrackingRefBased/>
  <w15:docId w15:val="{80944BC1-406E-43ED-A5EC-69B287F0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0D5"/>
    <w:rPr>
      <w:lang w:val="en-GB" w:eastAsia="en-GB"/>
    </w:rPr>
  </w:style>
  <w:style w:type="paragraph" w:styleId="Heading1">
    <w:name w:val="heading 1"/>
    <w:basedOn w:val="Normal"/>
    <w:next w:val="Normal"/>
    <w:qFormat/>
    <w:rsid w:val="001970D5"/>
    <w:pPr>
      <w:keepNext/>
      <w:outlineLvl w:val="0"/>
    </w:pPr>
    <w:rPr>
      <w:rFonts w:ascii="Arial" w:hAnsi="Arial" w:cs="Arial"/>
      <w:b/>
      <w:bCs/>
    </w:rPr>
  </w:style>
  <w:style w:type="paragraph" w:styleId="Heading2">
    <w:name w:val="heading 2"/>
    <w:basedOn w:val="Normal"/>
    <w:next w:val="Normal"/>
    <w:qFormat/>
    <w:rsid w:val="001970D5"/>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1970D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70D5"/>
    <w:pPr>
      <w:tabs>
        <w:tab w:val="center" w:pos="4320"/>
        <w:tab w:val="right" w:pos="8640"/>
      </w:tabs>
    </w:pPr>
  </w:style>
  <w:style w:type="character" w:styleId="PageNumber">
    <w:name w:val="page number"/>
    <w:basedOn w:val="DefaultParagraphFont"/>
    <w:rsid w:val="001970D5"/>
  </w:style>
  <w:style w:type="paragraph" w:styleId="Header">
    <w:name w:val="header"/>
    <w:basedOn w:val="Normal"/>
    <w:rsid w:val="001970D5"/>
    <w:pPr>
      <w:tabs>
        <w:tab w:val="center" w:pos="4153"/>
        <w:tab w:val="right" w:pos="8306"/>
      </w:tabs>
    </w:pPr>
  </w:style>
  <w:style w:type="paragraph" w:styleId="BodyTextIndent">
    <w:name w:val="Body Text Indent"/>
    <w:basedOn w:val="Normal"/>
    <w:link w:val="BodyTextIndentChar"/>
    <w:rsid w:val="001970D5"/>
    <w:pPr>
      <w:ind w:left="360"/>
    </w:pPr>
    <w:rPr>
      <w:rFonts w:ascii="Arial" w:hAnsi="Arial"/>
      <w:sz w:val="24"/>
      <w:lang w:val="x-none"/>
    </w:rPr>
  </w:style>
  <w:style w:type="paragraph" w:styleId="BodyText">
    <w:name w:val="Body Text"/>
    <w:basedOn w:val="Normal"/>
    <w:link w:val="BodyTextChar"/>
    <w:rsid w:val="001970D5"/>
    <w:rPr>
      <w:rFonts w:ascii="Arial" w:hAnsi="Arial"/>
      <w:sz w:val="24"/>
    </w:rPr>
  </w:style>
  <w:style w:type="paragraph" w:styleId="BodyText2">
    <w:name w:val="Body Text 2"/>
    <w:basedOn w:val="Normal"/>
    <w:rsid w:val="001970D5"/>
    <w:pPr>
      <w:jc w:val="both"/>
    </w:pPr>
    <w:rPr>
      <w:rFonts w:ascii="Arial" w:hAnsi="Arial" w:cs="Arial"/>
    </w:rPr>
  </w:style>
  <w:style w:type="paragraph" w:customStyle="1" w:styleId="a">
    <w:name w:val="_"/>
    <w:basedOn w:val="Normal"/>
    <w:rsid w:val="001970D5"/>
    <w:pPr>
      <w:widowControl w:val="0"/>
      <w:ind w:left="720" w:hanging="720"/>
    </w:pPr>
    <w:rPr>
      <w:snapToGrid w:val="0"/>
      <w:sz w:val="24"/>
      <w:lang w:val="en-US" w:eastAsia="en-US"/>
    </w:rPr>
  </w:style>
  <w:style w:type="character" w:styleId="Strong">
    <w:name w:val="Strong"/>
    <w:qFormat/>
    <w:rsid w:val="001970D5"/>
    <w:rPr>
      <w:b/>
    </w:rPr>
  </w:style>
  <w:style w:type="paragraph" w:styleId="BodyTextIndent2">
    <w:name w:val="Body Text Indent 2"/>
    <w:basedOn w:val="Normal"/>
    <w:rsid w:val="001970D5"/>
    <w:pPr>
      <w:ind w:left="283"/>
    </w:pPr>
    <w:rPr>
      <w:rFonts w:ascii="Arial" w:hAnsi="Arial" w:cs="Arial"/>
      <w:sz w:val="22"/>
      <w:szCs w:val="22"/>
    </w:rPr>
  </w:style>
  <w:style w:type="paragraph" w:styleId="BodyTextIndent3">
    <w:name w:val="Body Text Indent 3"/>
    <w:basedOn w:val="Normal"/>
    <w:rsid w:val="001970D5"/>
    <w:pPr>
      <w:ind w:left="1440" w:hanging="1440"/>
    </w:pPr>
    <w:rPr>
      <w:rFonts w:ascii="Arial" w:hAnsi="Arial" w:cs="Arial"/>
      <w:sz w:val="24"/>
    </w:rPr>
  </w:style>
  <w:style w:type="paragraph" w:styleId="BodyText3">
    <w:name w:val="Body Text 3"/>
    <w:basedOn w:val="Normal"/>
    <w:rsid w:val="001970D5"/>
    <w:pPr>
      <w:ind w:right="26"/>
    </w:pPr>
    <w:rPr>
      <w:rFonts w:ascii="Arial" w:hAnsi="Arial" w:cs="Arial"/>
      <w:sz w:val="24"/>
      <w:szCs w:val="22"/>
    </w:rPr>
  </w:style>
  <w:style w:type="character" w:styleId="Hyperlink">
    <w:name w:val="Hyperlink"/>
    <w:rsid w:val="001970D5"/>
    <w:rPr>
      <w:color w:val="0000FF"/>
      <w:u w:val="single"/>
    </w:rPr>
  </w:style>
  <w:style w:type="paragraph" w:styleId="NormalWeb">
    <w:name w:val="Normal (Web)"/>
    <w:basedOn w:val="Normal"/>
    <w:uiPriority w:val="99"/>
    <w:rsid w:val="001970D5"/>
    <w:rPr>
      <w:rFonts w:ascii="Verdana, Helvetica" w:hAnsi="Verdana, Helvetica"/>
      <w:lang w:eastAsia="en-US"/>
    </w:rPr>
  </w:style>
  <w:style w:type="paragraph" w:styleId="BalloonText">
    <w:name w:val="Balloon Text"/>
    <w:basedOn w:val="Normal"/>
    <w:semiHidden/>
    <w:rsid w:val="001970D5"/>
    <w:rPr>
      <w:rFonts w:ascii="Tahoma" w:hAnsi="Tahoma" w:cs="Tahoma"/>
      <w:sz w:val="16"/>
      <w:szCs w:val="16"/>
    </w:rPr>
  </w:style>
  <w:style w:type="character" w:styleId="CommentReference">
    <w:name w:val="annotation reference"/>
    <w:semiHidden/>
    <w:rsid w:val="001970D5"/>
    <w:rPr>
      <w:sz w:val="16"/>
      <w:szCs w:val="16"/>
    </w:rPr>
  </w:style>
  <w:style w:type="paragraph" w:styleId="CommentText">
    <w:name w:val="annotation text"/>
    <w:basedOn w:val="Normal"/>
    <w:semiHidden/>
    <w:rsid w:val="001970D5"/>
  </w:style>
  <w:style w:type="paragraph" w:styleId="CommentSubject">
    <w:name w:val="annotation subject"/>
    <w:basedOn w:val="CommentText"/>
    <w:next w:val="CommentText"/>
    <w:semiHidden/>
    <w:rsid w:val="001970D5"/>
    <w:rPr>
      <w:b/>
      <w:bCs/>
    </w:rPr>
  </w:style>
  <w:style w:type="paragraph" w:styleId="Salutation">
    <w:name w:val="Salutation"/>
    <w:basedOn w:val="Normal"/>
    <w:rsid w:val="001970D5"/>
    <w:rPr>
      <w:sz w:val="24"/>
      <w:lang w:eastAsia="en-US"/>
    </w:rPr>
  </w:style>
  <w:style w:type="paragraph" w:customStyle="1" w:styleId="CharCharCharCharCharCharCharChar">
    <w:name w:val="Char Char Char Char Char Char Char Char"/>
    <w:basedOn w:val="Normal"/>
    <w:rsid w:val="001970D5"/>
    <w:pPr>
      <w:autoSpaceDE w:val="0"/>
      <w:autoSpaceDN w:val="0"/>
      <w:spacing w:after="160" w:line="240" w:lineRule="exact"/>
    </w:pPr>
    <w:rPr>
      <w:rFonts w:ascii="Arial" w:hAnsi="Arial" w:cs="Arial"/>
      <w:lang w:val="en-US" w:eastAsia="en-US"/>
    </w:rPr>
  </w:style>
  <w:style w:type="paragraph" w:customStyle="1" w:styleId="Default">
    <w:name w:val="Default"/>
    <w:rsid w:val="00C078FB"/>
    <w:pPr>
      <w:autoSpaceDE w:val="0"/>
      <w:autoSpaceDN w:val="0"/>
      <w:adjustRightInd w:val="0"/>
    </w:pPr>
    <w:rPr>
      <w:rFonts w:ascii="Verdana" w:hAnsi="Verdana" w:cs="Verdana"/>
      <w:color w:val="000000"/>
      <w:sz w:val="24"/>
      <w:szCs w:val="24"/>
      <w:lang w:val="en-GB" w:eastAsia="en-GB"/>
    </w:rPr>
  </w:style>
  <w:style w:type="paragraph" w:styleId="ListParagraph">
    <w:name w:val="List Paragraph"/>
    <w:aliases w:val="List Paragraph4,List Paragraph3"/>
    <w:basedOn w:val="Normal"/>
    <w:link w:val="ListParagraphChar"/>
    <w:uiPriority w:val="34"/>
    <w:qFormat/>
    <w:rsid w:val="00C778BC"/>
    <w:pPr>
      <w:ind w:left="720"/>
      <w:contextualSpacing/>
    </w:pPr>
  </w:style>
  <w:style w:type="character" w:customStyle="1" w:styleId="BodyTextIndentChar">
    <w:name w:val="Body Text Indent Char"/>
    <w:link w:val="BodyTextIndent"/>
    <w:rsid w:val="00E35A34"/>
    <w:rPr>
      <w:rFonts w:ascii="Arial" w:hAnsi="Arial" w:cs="Arial"/>
      <w:sz w:val="24"/>
      <w:lang w:eastAsia="en-GB"/>
    </w:rPr>
  </w:style>
  <w:style w:type="character" w:customStyle="1" w:styleId="BodyTextChar">
    <w:name w:val="Body Text Char"/>
    <w:link w:val="BodyText"/>
    <w:rsid w:val="00E35A34"/>
    <w:rPr>
      <w:rFonts w:ascii="Arial" w:hAnsi="Arial" w:cs="Arial"/>
      <w:sz w:val="24"/>
      <w:lang w:val="en-GB" w:eastAsia="en-GB"/>
    </w:rPr>
  </w:style>
  <w:style w:type="paragraph" w:styleId="FootnoteText">
    <w:name w:val="footnote text"/>
    <w:basedOn w:val="Normal"/>
    <w:link w:val="FootnoteTextChar"/>
    <w:uiPriority w:val="99"/>
    <w:unhideWhenUsed/>
    <w:rsid w:val="00545953"/>
    <w:rPr>
      <w:rFonts w:ascii="Calibri" w:eastAsia="Calibri" w:hAnsi="Calibri"/>
      <w:lang w:eastAsia="en-US"/>
    </w:rPr>
  </w:style>
  <w:style w:type="character" w:customStyle="1" w:styleId="FootnoteTextChar">
    <w:name w:val="Footnote Text Char"/>
    <w:link w:val="FootnoteText"/>
    <w:uiPriority w:val="99"/>
    <w:rsid w:val="00545953"/>
    <w:rPr>
      <w:rFonts w:ascii="Calibri" w:eastAsia="Calibri" w:hAnsi="Calibri"/>
      <w:lang w:val="en-GB" w:eastAsia="en-US"/>
    </w:rPr>
  </w:style>
  <w:style w:type="character" w:styleId="FootnoteReference">
    <w:name w:val="footnote reference"/>
    <w:uiPriority w:val="99"/>
    <w:semiHidden/>
    <w:unhideWhenUsed/>
    <w:rsid w:val="00545953"/>
    <w:rPr>
      <w:vertAlign w:val="superscript"/>
    </w:rPr>
  </w:style>
  <w:style w:type="character" w:styleId="BookTitle">
    <w:name w:val="Book Title"/>
    <w:uiPriority w:val="33"/>
    <w:qFormat/>
    <w:rsid w:val="00514546"/>
    <w:rPr>
      <w:b/>
      <w:bCs/>
      <w:smallCaps/>
      <w:spacing w:val="5"/>
    </w:rPr>
  </w:style>
  <w:style w:type="character" w:customStyle="1" w:styleId="ListParagraphChar">
    <w:name w:val="List Paragraph Char"/>
    <w:aliases w:val="List Paragraph4 Char,List Paragraph3 Char"/>
    <w:link w:val="ListParagraph"/>
    <w:uiPriority w:val="34"/>
    <w:locked/>
    <w:rsid w:val="0042735B"/>
    <w:rPr>
      <w:lang w:val="en-GB" w:eastAsia="en-GB"/>
    </w:rPr>
  </w:style>
  <w:style w:type="paragraph" w:styleId="NoSpacing">
    <w:name w:val="No Spacing"/>
    <w:uiPriority w:val="1"/>
    <w:qFormat/>
    <w:rsid w:val="0042735B"/>
    <w:rPr>
      <w:rFonts w:ascii="Calibri" w:eastAsia="Calibri" w:hAnsi="Calibri"/>
      <w:sz w:val="22"/>
      <w:szCs w:val="22"/>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4973">
      <w:bodyDiv w:val="1"/>
      <w:marLeft w:val="0"/>
      <w:marRight w:val="0"/>
      <w:marTop w:val="0"/>
      <w:marBottom w:val="0"/>
      <w:divBdr>
        <w:top w:val="none" w:sz="0" w:space="0" w:color="auto"/>
        <w:left w:val="none" w:sz="0" w:space="0" w:color="auto"/>
        <w:bottom w:val="none" w:sz="0" w:space="0" w:color="auto"/>
        <w:right w:val="none" w:sz="0" w:space="0" w:color="auto"/>
      </w:divBdr>
    </w:div>
    <w:div w:id="169608865">
      <w:bodyDiv w:val="1"/>
      <w:marLeft w:val="0"/>
      <w:marRight w:val="0"/>
      <w:marTop w:val="0"/>
      <w:marBottom w:val="0"/>
      <w:divBdr>
        <w:top w:val="none" w:sz="0" w:space="0" w:color="auto"/>
        <w:left w:val="none" w:sz="0" w:space="0" w:color="auto"/>
        <w:bottom w:val="none" w:sz="0" w:space="0" w:color="auto"/>
        <w:right w:val="none" w:sz="0" w:space="0" w:color="auto"/>
      </w:divBdr>
    </w:div>
    <w:div w:id="292911637">
      <w:bodyDiv w:val="1"/>
      <w:marLeft w:val="0"/>
      <w:marRight w:val="0"/>
      <w:marTop w:val="0"/>
      <w:marBottom w:val="0"/>
      <w:divBdr>
        <w:top w:val="none" w:sz="0" w:space="0" w:color="auto"/>
        <w:left w:val="none" w:sz="0" w:space="0" w:color="auto"/>
        <w:bottom w:val="none" w:sz="0" w:space="0" w:color="auto"/>
        <w:right w:val="none" w:sz="0" w:space="0" w:color="auto"/>
      </w:divBdr>
    </w:div>
    <w:div w:id="322782615">
      <w:bodyDiv w:val="1"/>
      <w:marLeft w:val="0"/>
      <w:marRight w:val="0"/>
      <w:marTop w:val="0"/>
      <w:marBottom w:val="0"/>
      <w:divBdr>
        <w:top w:val="none" w:sz="0" w:space="0" w:color="auto"/>
        <w:left w:val="none" w:sz="0" w:space="0" w:color="auto"/>
        <w:bottom w:val="none" w:sz="0" w:space="0" w:color="auto"/>
        <w:right w:val="none" w:sz="0" w:space="0" w:color="auto"/>
      </w:divBdr>
    </w:div>
    <w:div w:id="560482720">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206943565">
      <w:bodyDiv w:val="1"/>
      <w:marLeft w:val="0"/>
      <w:marRight w:val="0"/>
      <w:marTop w:val="0"/>
      <w:marBottom w:val="0"/>
      <w:divBdr>
        <w:top w:val="none" w:sz="0" w:space="0" w:color="auto"/>
        <w:left w:val="none" w:sz="0" w:space="0" w:color="auto"/>
        <w:bottom w:val="none" w:sz="0" w:space="0" w:color="auto"/>
        <w:right w:val="none" w:sz="0" w:space="0" w:color="auto"/>
      </w:divBdr>
    </w:div>
    <w:div w:id="1248881487">
      <w:bodyDiv w:val="1"/>
      <w:marLeft w:val="0"/>
      <w:marRight w:val="0"/>
      <w:marTop w:val="0"/>
      <w:marBottom w:val="0"/>
      <w:divBdr>
        <w:top w:val="none" w:sz="0" w:space="0" w:color="auto"/>
        <w:left w:val="none" w:sz="0" w:space="0" w:color="auto"/>
        <w:bottom w:val="none" w:sz="0" w:space="0" w:color="auto"/>
        <w:right w:val="none" w:sz="0" w:space="0" w:color="auto"/>
      </w:divBdr>
    </w:div>
    <w:div w:id="1333492043">
      <w:bodyDiv w:val="1"/>
      <w:marLeft w:val="0"/>
      <w:marRight w:val="0"/>
      <w:marTop w:val="0"/>
      <w:marBottom w:val="0"/>
      <w:divBdr>
        <w:top w:val="none" w:sz="0" w:space="0" w:color="auto"/>
        <w:left w:val="none" w:sz="0" w:space="0" w:color="auto"/>
        <w:bottom w:val="none" w:sz="0" w:space="0" w:color="auto"/>
        <w:right w:val="none" w:sz="0" w:space="0" w:color="auto"/>
      </w:divBdr>
    </w:div>
    <w:div w:id="1402749550">
      <w:bodyDiv w:val="1"/>
      <w:marLeft w:val="0"/>
      <w:marRight w:val="0"/>
      <w:marTop w:val="0"/>
      <w:marBottom w:val="0"/>
      <w:divBdr>
        <w:top w:val="none" w:sz="0" w:space="0" w:color="auto"/>
        <w:left w:val="none" w:sz="0" w:space="0" w:color="auto"/>
        <w:bottom w:val="none" w:sz="0" w:space="0" w:color="auto"/>
        <w:right w:val="none" w:sz="0" w:space="0" w:color="auto"/>
      </w:divBdr>
    </w:div>
    <w:div w:id="2028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saolta.ie/hospital/sligo-university-hospita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psa.ie/" TargetMode="External"/><Relationship Id="rId7" Type="http://schemas.openxmlformats.org/officeDocument/2006/relationships/settings" Target="settings.xml"/><Relationship Id="rId12" Type="http://schemas.openxmlformats.org/officeDocument/2006/relationships/image" Target="cid:image005.jpg@01DB1A34.BA2E7530" TargetMode="External"/><Relationship Id="rId17" Type="http://schemas.openxmlformats.org/officeDocument/2006/relationships/hyperlink" Target="https://saolta.ie/hospital/Roscommon%20University%20Hospital" TargetMode="External"/><Relationship Id="rId25" Type="http://schemas.openxmlformats.org/officeDocument/2006/relationships/hyperlink" Target="https://www.sipo.ie/" TargetMode="External"/><Relationship Id="rId2" Type="http://schemas.openxmlformats.org/officeDocument/2006/relationships/customXml" Target="../customXml/item2.xml"/><Relationship Id="rId16" Type="http://schemas.openxmlformats.org/officeDocument/2006/relationships/hyperlink" Target="https://saolta.ie/hospital/portiuncula-university-hospital" TargetMode="External"/><Relationship Id="rId20" Type="http://schemas.openxmlformats.org/officeDocument/2006/relationships/hyperlink" Target="https://www.hse.ie/eng/staff/resources/divers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se.ie/eng/services/list/2/primarycare/childrenfirst/resources/" TargetMode="External"/><Relationship Id="rId5" Type="http://schemas.openxmlformats.org/officeDocument/2006/relationships/numbering" Target="numbering.xml"/><Relationship Id="rId15" Type="http://schemas.openxmlformats.org/officeDocument/2006/relationships/hyperlink" Target="https://saolta.ie/hospital/mayo-university-hospita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aolta.ie/hospital/university-hospital-galw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olta.ie/hospital/letterkenny-university-hospital"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A3350AA4-0D2D-4E25-AFA4-605EA3649E52}">
  <ds:schemaRefs>
    <ds:schemaRef ds:uri="http://schemas.microsoft.com/sharepoint/v3/contenttype/forms"/>
  </ds:schemaRefs>
</ds:datastoreItem>
</file>

<file path=customXml/itemProps2.xml><?xml version="1.0" encoding="utf-8"?>
<ds:datastoreItem xmlns:ds="http://schemas.openxmlformats.org/officeDocument/2006/customXml" ds:itemID="{54202660-D90E-45B7-A15B-D82A3510B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A9EC7-CE2F-40C1-9E75-C3C44682A12F}">
  <ds:schemaRefs>
    <ds:schemaRef ds:uri="http://schemas.openxmlformats.org/officeDocument/2006/bibliography"/>
  </ds:schemaRefs>
</ds:datastoreItem>
</file>

<file path=customXml/itemProps4.xml><?xml version="1.0" encoding="utf-8"?>
<ds:datastoreItem xmlns:ds="http://schemas.openxmlformats.org/officeDocument/2006/customXml" ds:itemID="{3ED1D124-395A-4BCA-84D6-E1D28A0E24FC}">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3975</Words>
  <Characters>23269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27190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Lauren Smith3</cp:lastModifiedBy>
  <cp:revision>7</cp:revision>
  <cp:lastPrinted>2011-06-21T19:59:00Z</cp:lastPrinted>
  <dcterms:created xsi:type="dcterms:W3CDTF">2025-04-17T08:38:00Z</dcterms:created>
  <dcterms:modified xsi:type="dcterms:W3CDTF">2025-05-21T14:04:00Z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