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5D514" w14:textId="6E5BAAAE" w:rsidR="00AB212B" w:rsidRDefault="00647296" w:rsidP="005E07A1">
      <w:pPr>
        <w:rPr>
          <w:rFonts w:ascii="Arial" w:hAnsi="Arial" w:cs="Arial"/>
          <w:b/>
        </w:rPr>
      </w:pPr>
      <w:r w:rsidRPr="00324FEE">
        <w:rPr>
          <w:noProof/>
          <w:color w:val="000099"/>
          <w:lang w:val="en-IE" w:eastAsia="en-IE"/>
        </w:rPr>
        <w:drawing>
          <wp:anchor distT="0" distB="0" distL="114300" distR="114300" simplePos="0" relativeHeight="251667456" behindDoc="0" locked="0" layoutInCell="1" allowOverlap="1" wp14:anchorId="4DAFD962" wp14:editId="2DE43155">
            <wp:simplePos x="0" y="0"/>
            <wp:positionH relativeFrom="margin">
              <wp:posOffset>-790575</wp:posOffset>
            </wp:positionH>
            <wp:positionV relativeFrom="margin">
              <wp:posOffset>-504825</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AB212B">
        <w:rPr>
          <w:rFonts w:ascii="Arial" w:hAnsi="Arial" w:cs="Arial"/>
          <w:b/>
          <w:noProof/>
          <w:lang w:val="en-IE" w:eastAsia="en-IE"/>
        </w:rPr>
        <w:t xml:space="preserve">                     </w:t>
      </w:r>
    </w:p>
    <w:p w14:paraId="318C1577" w14:textId="77777777" w:rsidR="00AB212B" w:rsidRDefault="00AB212B">
      <w:pPr>
        <w:jc w:val="both"/>
        <w:rPr>
          <w:rFonts w:ascii="Arial" w:hAnsi="Arial" w:cs="Arial"/>
          <w:b/>
        </w:rPr>
      </w:pPr>
    </w:p>
    <w:p w14:paraId="27531282" w14:textId="2D716B77" w:rsidR="00FB2D00" w:rsidRDefault="00E84032" w:rsidP="00D86A59">
      <w:pPr>
        <w:ind w:left="-1260"/>
        <w:jc w:val="right"/>
        <w:rPr>
          <w:rFonts w:ascii="Arial" w:hAnsi="Arial" w:cs="Arial"/>
          <w:b/>
        </w:rPr>
      </w:pPr>
      <w:r>
        <w:rPr>
          <w:rFonts w:ascii="Arial" w:hAnsi="Arial" w:cs="Arial"/>
          <w:b/>
        </w:rPr>
        <w:t>Organisational Development (OD) Practitioner</w:t>
      </w:r>
      <w:r w:rsidR="006E49AB">
        <w:rPr>
          <w:rFonts w:ascii="Arial" w:hAnsi="Arial" w:cs="Arial"/>
          <w:b/>
        </w:rPr>
        <w:t xml:space="preserve"> (</w:t>
      </w:r>
      <w:r w:rsidR="00C16AF5">
        <w:rPr>
          <w:rFonts w:ascii="Arial" w:hAnsi="Arial" w:cs="Arial"/>
          <w:b/>
        </w:rPr>
        <w:t>Grade VIII</w:t>
      </w:r>
      <w:r w:rsidR="006E49AB">
        <w:rPr>
          <w:rFonts w:ascii="Arial" w:hAnsi="Arial" w:cs="Arial"/>
          <w:b/>
        </w:rPr>
        <w:t>)</w:t>
      </w:r>
    </w:p>
    <w:p w14:paraId="170F3C98" w14:textId="77777777" w:rsidR="006E49AB" w:rsidRPr="006E49AB" w:rsidRDefault="006E49AB" w:rsidP="00D86A59">
      <w:pPr>
        <w:ind w:left="-1260"/>
        <w:jc w:val="right"/>
        <w:rPr>
          <w:rFonts w:ascii="Arial" w:hAnsi="Arial" w:cs="Arial"/>
          <w:b/>
          <w:sz w:val="12"/>
        </w:rPr>
      </w:pPr>
    </w:p>
    <w:p w14:paraId="0078D68B" w14:textId="4A87C321" w:rsidR="00AB212B" w:rsidRPr="00E766A5" w:rsidRDefault="001F27CE" w:rsidP="00D86A59">
      <w:pPr>
        <w:ind w:left="-1260"/>
        <w:jc w:val="right"/>
        <w:rPr>
          <w:rFonts w:ascii="Arial" w:hAnsi="Arial" w:cs="Arial"/>
          <w:b/>
        </w:rPr>
      </w:pPr>
      <w:r>
        <w:rPr>
          <w:rFonts w:ascii="Arial" w:hAnsi="Arial" w:cs="Arial"/>
          <w:b/>
        </w:rPr>
        <w:t>Job Specification and</w:t>
      </w:r>
      <w:r w:rsidR="00AB212B" w:rsidRPr="00E766A5">
        <w:rPr>
          <w:rFonts w:ascii="Arial" w:hAnsi="Arial" w:cs="Arial"/>
          <w:b/>
        </w:rPr>
        <w:t xml:space="preserve"> Terms and Conditions</w:t>
      </w:r>
    </w:p>
    <w:p w14:paraId="36CB42FA" w14:textId="77777777" w:rsidR="00AB212B" w:rsidRDefault="00AB212B">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AB212B" w:rsidRPr="00E766A5" w14:paraId="2FC6DED7" w14:textId="77777777">
        <w:tc>
          <w:tcPr>
            <w:tcW w:w="2364" w:type="dxa"/>
          </w:tcPr>
          <w:p w14:paraId="2ED5384E" w14:textId="416F47D3" w:rsidR="00AB212B" w:rsidRPr="00E766A5" w:rsidRDefault="00AB212B">
            <w:pPr>
              <w:jc w:val="both"/>
              <w:rPr>
                <w:rFonts w:ascii="Arial" w:hAnsi="Arial" w:cs="Arial"/>
                <w:b/>
                <w:bCs/>
              </w:rPr>
            </w:pPr>
            <w:r w:rsidRPr="00E766A5">
              <w:rPr>
                <w:rFonts w:ascii="Arial" w:hAnsi="Arial" w:cs="Arial"/>
                <w:b/>
                <w:bCs/>
              </w:rPr>
              <w:t>Job Title</w:t>
            </w:r>
            <w:r w:rsidR="008B2607">
              <w:rPr>
                <w:rFonts w:ascii="Arial" w:hAnsi="Arial" w:cs="Arial"/>
                <w:b/>
                <w:bCs/>
              </w:rPr>
              <w:t>,</w:t>
            </w:r>
            <w:r w:rsidRPr="00E766A5">
              <w:rPr>
                <w:rFonts w:ascii="Arial" w:hAnsi="Arial" w:cs="Arial"/>
                <w:b/>
                <w:bCs/>
              </w:rPr>
              <w:t xml:space="preserve"> Grade</w:t>
            </w:r>
            <w:r w:rsidR="00454B29">
              <w:rPr>
                <w:rFonts w:ascii="Arial" w:hAnsi="Arial" w:cs="Arial"/>
                <w:b/>
                <w:bCs/>
              </w:rPr>
              <w:t xml:space="preserve"> Code</w:t>
            </w:r>
          </w:p>
        </w:tc>
        <w:tc>
          <w:tcPr>
            <w:tcW w:w="8256" w:type="dxa"/>
          </w:tcPr>
          <w:p w14:paraId="0CD66592" w14:textId="5E6ADE59" w:rsidR="007E23E8" w:rsidRPr="001C3A52" w:rsidRDefault="009D55E7">
            <w:pPr>
              <w:tabs>
                <w:tab w:val="left" w:pos="283"/>
              </w:tabs>
              <w:jc w:val="both"/>
              <w:rPr>
                <w:rFonts w:ascii="Arial" w:hAnsi="Arial" w:cs="Arial"/>
                <w:szCs w:val="24"/>
              </w:rPr>
            </w:pPr>
            <w:r>
              <w:rPr>
                <w:rFonts w:ascii="Arial" w:hAnsi="Arial" w:cs="Arial"/>
                <w:szCs w:val="24"/>
              </w:rPr>
              <w:t>Organisational Development</w:t>
            </w:r>
            <w:r w:rsidR="0081401B">
              <w:rPr>
                <w:rFonts w:ascii="Arial" w:hAnsi="Arial" w:cs="Arial"/>
                <w:szCs w:val="24"/>
              </w:rPr>
              <w:t xml:space="preserve"> (OD)</w:t>
            </w:r>
            <w:r>
              <w:rPr>
                <w:rFonts w:ascii="Arial" w:hAnsi="Arial" w:cs="Arial"/>
                <w:szCs w:val="24"/>
              </w:rPr>
              <w:t xml:space="preserve"> Practitioner</w:t>
            </w:r>
            <w:r w:rsidR="006E49AB">
              <w:rPr>
                <w:rFonts w:ascii="Arial" w:hAnsi="Arial" w:cs="Arial"/>
                <w:szCs w:val="24"/>
              </w:rPr>
              <w:t xml:space="preserve"> (</w:t>
            </w:r>
            <w:r w:rsidR="00695544">
              <w:rPr>
                <w:rFonts w:ascii="Arial" w:hAnsi="Arial" w:cs="Arial"/>
                <w:szCs w:val="24"/>
              </w:rPr>
              <w:t>Grade VIII</w:t>
            </w:r>
            <w:r w:rsidR="006E49AB">
              <w:rPr>
                <w:rFonts w:ascii="Arial" w:hAnsi="Arial" w:cs="Arial"/>
                <w:szCs w:val="24"/>
              </w:rPr>
              <w:t>)</w:t>
            </w:r>
          </w:p>
          <w:p w14:paraId="16C613EB" w14:textId="77777777" w:rsidR="009D55E7" w:rsidRPr="00695544" w:rsidRDefault="00647296" w:rsidP="004C4A35">
            <w:pPr>
              <w:tabs>
                <w:tab w:val="left" w:pos="283"/>
              </w:tabs>
              <w:jc w:val="both"/>
              <w:rPr>
                <w:rFonts w:ascii="Arial" w:hAnsi="Arial" w:cs="Arial"/>
                <w:i/>
                <w:iCs/>
              </w:rPr>
            </w:pPr>
            <w:r w:rsidRPr="00695544">
              <w:rPr>
                <w:rFonts w:ascii="Arial" w:hAnsi="Arial" w:cs="Arial"/>
                <w:i/>
                <w:iCs/>
              </w:rPr>
              <w:t>(</w:t>
            </w:r>
            <w:r w:rsidR="00AB212B" w:rsidRPr="00695544">
              <w:rPr>
                <w:rFonts w:ascii="Arial" w:hAnsi="Arial" w:cs="Arial"/>
                <w:i/>
                <w:iCs/>
              </w:rPr>
              <w:t xml:space="preserve">Grade </w:t>
            </w:r>
            <w:r w:rsidR="007E23E8" w:rsidRPr="00695544">
              <w:rPr>
                <w:rFonts w:ascii="Arial" w:hAnsi="Arial" w:cs="Arial"/>
                <w:i/>
                <w:iCs/>
              </w:rPr>
              <w:t>Code</w:t>
            </w:r>
            <w:r w:rsidRPr="00695544">
              <w:rPr>
                <w:rFonts w:ascii="Arial" w:hAnsi="Arial" w:cs="Arial"/>
                <w:i/>
                <w:iCs/>
              </w:rPr>
              <w:t>:</w:t>
            </w:r>
            <w:r w:rsidR="007E23E8" w:rsidRPr="00695544">
              <w:rPr>
                <w:rFonts w:ascii="Arial" w:hAnsi="Arial" w:cs="Arial"/>
                <w:i/>
                <w:iCs/>
              </w:rPr>
              <w:t xml:space="preserve"> 0655</w:t>
            </w:r>
            <w:r w:rsidRPr="00695544">
              <w:rPr>
                <w:rFonts w:ascii="Arial" w:hAnsi="Arial" w:cs="Arial"/>
                <w:i/>
                <w:iCs/>
              </w:rPr>
              <w:t>)</w:t>
            </w:r>
            <w:bookmarkStart w:id="0" w:name="_GoBack"/>
            <w:bookmarkEnd w:id="0"/>
          </w:p>
          <w:p w14:paraId="4FCE134A" w14:textId="57133431" w:rsidR="00695544" w:rsidRPr="00FB2D00" w:rsidRDefault="00695544" w:rsidP="004C4A35">
            <w:pPr>
              <w:tabs>
                <w:tab w:val="left" w:pos="283"/>
              </w:tabs>
              <w:jc w:val="both"/>
              <w:rPr>
                <w:rFonts w:ascii="Arial" w:hAnsi="Arial" w:cs="Arial"/>
                <w:iCs/>
              </w:rPr>
            </w:pPr>
          </w:p>
        </w:tc>
      </w:tr>
      <w:tr w:rsidR="008F1FD6" w:rsidRPr="00E766A5" w14:paraId="61DE619A" w14:textId="77777777">
        <w:tc>
          <w:tcPr>
            <w:tcW w:w="2364" w:type="dxa"/>
          </w:tcPr>
          <w:p w14:paraId="3386B931" w14:textId="2BBFD3BB" w:rsidR="008F1FD6" w:rsidRDefault="008F1FD6">
            <w:pPr>
              <w:jc w:val="both"/>
              <w:rPr>
                <w:rFonts w:ascii="Arial" w:hAnsi="Arial" w:cs="Arial"/>
                <w:b/>
                <w:bCs/>
              </w:rPr>
            </w:pPr>
            <w:r>
              <w:rPr>
                <w:rFonts w:ascii="Arial" w:hAnsi="Arial" w:cs="Arial"/>
                <w:b/>
                <w:bCs/>
              </w:rPr>
              <w:t>Campaign Reference</w:t>
            </w:r>
          </w:p>
        </w:tc>
        <w:tc>
          <w:tcPr>
            <w:tcW w:w="8256" w:type="dxa"/>
          </w:tcPr>
          <w:p w14:paraId="6AF5FD6D" w14:textId="77777777" w:rsidR="008F1FD6" w:rsidRDefault="00695544" w:rsidP="00755D78">
            <w:pPr>
              <w:rPr>
                <w:rFonts w:ascii="Arial" w:hAnsi="Arial" w:cs="Arial"/>
                <w:iCs/>
              </w:rPr>
            </w:pPr>
            <w:r w:rsidRPr="00695544">
              <w:rPr>
                <w:rFonts w:ascii="Arial" w:hAnsi="Arial" w:cs="Arial"/>
                <w:iCs/>
              </w:rPr>
              <w:t>NRS14992</w:t>
            </w:r>
          </w:p>
          <w:p w14:paraId="527B5E52" w14:textId="4ECEB4AC" w:rsidR="008B0A9E" w:rsidRPr="00695544" w:rsidRDefault="008B0A9E" w:rsidP="00755D78">
            <w:pPr>
              <w:rPr>
                <w:rFonts w:ascii="Arial" w:hAnsi="Arial" w:cs="Arial"/>
                <w:iCs/>
              </w:rPr>
            </w:pPr>
          </w:p>
        </w:tc>
      </w:tr>
      <w:tr w:rsidR="008F1FD6" w:rsidRPr="00E766A5" w14:paraId="2279FD1E" w14:textId="77777777">
        <w:tc>
          <w:tcPr>
            <w:tcW w:w="2364" w:type="dxa"/>
          </w:tcPr>
          <w:p w14:paraId="4421B4A1" w14:textId="101D5248" w:rsidR="008F1FD6" w:rsidRDefault="008F1FD6">
            <w:pPr>
              <w:jc w:val="both"/>
              <w:rPr>
                <w:rFonts w:ascii="Arial" w:hAnsi="Arial" w:cs="Arial"/>
                <w:b/>
                <w:bCs/>
              </w:rPr>
            </w:pPr>
            <w:r>
              <w:rPr>
                <w:rFonts w:ascii="Arial" w:hAnsi="Arial" w:cs="Arial"/>
                <w:b/>
                <w:bCs/>
              </w:rPr>
              <w:t>Closing Date</w:t>
            </w:r>
          </w:p>
        </w:tc>
        <w:tc>
          <w:tcPr>
            <w:tcW w:w="8256" w:type="dxa"/>
          </w:tcPr>
          <w:p w14:paraId="326CB3FB" w14:textId="5537B8CA" w:rsidR="008F1FD6" w:rsidRDefault="003F05BE" w:rsidP="00755D78">
            <w:pPr>
              <w:rPr>
                <w:rFonts w:ascii="Arial" w:hAnsi="Arial" w:cs="Arial"/>
                <w:b/>
                <w:iCs/>
              </w:rPr>
            </w:pPr>
            <w:r>
              <w:rPr>
                <w:rFonts w:ascii="Arial" w:hAnsi="Arial" w:cs="Arial"/>
                <w:b/>
                <w:iCs/>
              </w:rPr>
              <w:t>Thursday 28</w:t>
            </w:r>
            <w:r w:rsidRPr="003F05BE">
              <w:rPr>
                <w:rFonts w:ascii="Arial" w:hAnsi="Arial" w:cs="Arial"/>
                <w:b/>
                <w:iCs/>
                <w:vertAlign w:val="superscript"/>
              </w:rPr>
              <w:t>th</w:t>
            </w:r>
            <w:r>
              <w:rPr>
                <w:rFonts w:ascii="Arial" w:hAnsi="Arial" w:cs="Arial"/>
                <w:b/>
                <w:iCs/>
              </w:rPr>
              <w:t xml:space="preserve"> August 2025 at 3:00pm</w:t>
            </w:r>
          </w:p>
          <w:p w14:paraId="5C1B6837" w14:textId="2C46C7D3" w:rsidR="00695544" w:rsidRPr="006D267D" w:rsidRDefault="00695544" w:rsidP="00755D78">
            <w:pPr>
              <w:rPr>
                <w:rFonts w:ascii="Arial" w:hAnsi="Arial" w:cs="Arial"/>
                <w:b/>
                <w:iCs/>
              </w:rPr>
            </w:pPr>
          </w:p>
        </w:tc>
      </w:tr>
      <w:tr w:rsidR="00AB212B" w:rsidRPr="00E766A5" w14:paraId="14E2280B" w14:textId="77777777">
        <w:tc>
          <w:tcPr>
            <w:tcW w:w="2364" w:type="dxa"/>
          </w:tcPr>
          <w:p w14:paraId="30E6CE91" w14:textId="77777777" w:rsidR="00AB212B" w:rsidRPr="00E766A5" w:rsidRDefault="00AB212B" w:rsidP="008F1FD6">
            <w:pPr>
              <w:rPr>
                <w:rFonts w:ascii="Arial" w:hAnsi="Arial" w:cs="Arial"/>
                <w:b/>
                <w:bCs/>
              </w:rPr>
            </w:pPr>
            <w:r w:rsidRPr="00E766A5">
              <w:rPr>
                <w:rFonts w:ascii="Arial" w:hAnsi="Arial" w:cs="Arial"/>
                <w:b/>
                <w:bCs/>
              </w:rPr>
              <w:t>Proposed Interview Date (s)</w:t>
            </w:r>
          </w:p>
        </w:tc>
        <w:tc>
          <w:tcPr>
            <w:tcW w:w="8256" w:type="dxa"/>
          </w:tcPr>
          <w:p w14:paraId="08DF64CD" w14:textId="77777777" w:rsidR="00AB212B" w:rsidRDefault="00510AAB" w:rsidP="00647296">
            <w:pPr>
              <w:jc w:val="both"/>
              <w:rPr>
                <w:rFonts w:ascii="Arial" w:hAnsi="Arial" w:cs="Arial"/>
                <w:bCs/>
                <w:iCs/>
              </w:rPr>
            </w:pPr>
            <w:r w:rsidRPr="00A03C07">
              <w:rPr>
                <w:rFonts w:ascii="Arial" w:hAnsi="Arial" w:cs="Arial"/>
                <w:bCs/>
                <w:iCs/>
              </w:rPr>
              <w:t>Proposed interview dates will be indicated at a later stage. Please note you may be called forward for interview at short notice.</w:t>
            </w:r>
          </w:p>
          <w:p w14:paraId="218F6353" w14:textId="56013F1F" w:rsidR="00695544" w:rsidRPr="006B1C86" w:rsidRDefault="00695544" w:rsidP="00647296">
            <w:pPr>
              <w:jc w:val="both"/>
              <w:rPr>
                <w:rFonts w:ascii="Arial" w:hAnsi="Arial" w:cs="Arial"/>
                <w:iCs/>
              </w:rPr>
            </w:pPr>
          </w:p>
        </w:tc>
      </w:tr>
      <w:tr w:rsidR="008F1FD6" w:rsidRPr="008D4245" w14:paraId="4DF2AC9B" w14:textId="77777777">
        <w:tc>
          <w:tcPr>
            <w:tcW w:w="2364" w:type="dxa"/>
          </w:tcPr>
          <w:p w14:paraId="0C96869C" w14:textId="0C68BBA9" w:rsidR="008F1FD6" w:rsidRPr="008C36C4" w:rsidRDefault="008F1FD6" w:rsidP="008F1FD6">
            <w:pPr>
              <w:rPr>
                <w:rFonts w:ascii="Arial" w:hAnsi="Arial" w:cs="Arial"/>
                <w:b/>
                <w:bCs/>
              </w:rPr>
            </w:pPr>
            <w:r>
              <w:rPr>
                <w:rFonts w:ascii="Arial" w:hAnsi="Arial" w:cs="Arial"/>
                <w:b/>
                <w:bCs/>
              </w:rPr>
              <w:t>Taking up Appointment</w:t>
            </w:r>
          </w:p>
        </w:tc>
        <w:tc>
          <w:tcPr>
            <w:tcW w:w="8256" w:type="dxa"/>
          </w:tcPr>
          <w:p w14:paraId="05B6B963" w14:textId="3000C851" w:rsidR="008F1FD6" w:rsidRDefault="008F1FD6" w:rsidP="00647296">
            <w:pPr>
              <w:jc w:val="both"/>
              <w:rPr>
                <w:rFonts w:ascii="Arial" w:hAnsi="Arial" w:cs="Arial"/>
                <w:iCs/>
              </w:rPr>
            </w:pPr>
            <w:r>
              <w:rPr>
                <w:rFonts w:ascii="Arial" w:hAnsi="Arial" w:cs="Arial"/>
                <w:iCs/>
              </w:rPr>
              <w:t xml:space="preserve">A start date will be indicated at job offer stage. </w:t>
            </w:r>
          </w:p>
        </w:tc>
      </w:tr>
      <w:tr w:rsidR="008D4245" w:rsidRPr="008D4245" w14:paraId="1FE3FF32" w14:textId="77777777">
        <w:tc>
          <w:tcPr>
            <w:tcW w:w="2364" w:type="dxa"/>
          </w:tcPr>
          <w:p w14:paraId="20A3097E" w14:textId="77777777" w:rsidR="00AB212B" w:rsidRPr="00695544" w:rsidRDefault="008C36C4">
            <w:pPr>
              <w:jc w:val="both"/>
              <w:rPr>
                <w:rFonts w:ascii="Arial" w:hAnsi="Arial" w:cs="Arial"/>
                <w:b/>
                <w:bCs/>
                <w:highlight w:val="yellow"/>
              </w:rPr>
            </w:pPr>
            <w:r w:rsidRPr="00123E5A">
              <w:rPr>
                <w:rFonts w:ascii="Arial" w:hAnsi="Arial" w:cs="Arial"/>
                <w:b/>
                <w:bCs/>
              </w:rPr>
              <w:t>Location of Post</w:t>
            </w:r>
          </w:p>
        </w:tc>
        <w:tc>
          <w:tcPr>
            <w:tcW w:w="8256" w:type="dxa"/>
          </w:tcPr>
          <w:p w14:paraId="23D63F3D" w14:textId="67BCEC9F" w:rsidR="0043314A" w:rsidRPr="0025010C" w:rsidRDefault="0043314A" w:rsidP="0043314A">
            <w:pPr>
              <w:rPr>
                <w:rFonts w:ascii="Arial" w:hAnsi="Arial" w:cs="Arial"/>
                <w:iCs/>
              </w:rPr>
            </w:pPr>
            <w:r w:rsidRPr="0025010C">
              <w:rPr>
                <w:rFonts w:ascii="Arial" w:hAnsi="Arial" w:cs="Arial"/>
                <w:iCs/>
              </w:rPr>
              <w:t xml:space="preserve">There is currently one permanent </w:t>
            </w:r>
            <w:r w:rsidR="008F1FD6" w:rsidRPr="0025010C">
              <w:rPr>
                <w:rFonts w:ascii="Arial" w:hAnsi="Arial" w:cs="Arial"/>
                <w:iCs/>
              </w:rPr>
              <w:t>whole-time</w:t>
            </w:r>
            <w:r w:rsidRPr="0025010C">
              <w:rPr>
                <w:rFonts w:ascii="Arial" w:hAnsi="Arial" w:cs="Arial"/>
                <w:iCs/>
              </w:rPr>
              <w:t xml:space="preserve"> vacancy available in </w:t>
            </w:r>
            <w:r w:rsidR="00695544" w:rsidRPr="0025010C">
              <w:rPr>
                <w:rFonts w:ascii="Arial" w:hAnsi="Arial" w:cs="Arial"/>
                <w:iCs/>
              </w:rPr>
              <w:t>Leadership and Capabi</w:t>
            </w:r>
            <w:r w:rsidR="003B4082" w:rsidRPr="0025010C">
              <w:rPr>
                <w:rFonts w:ascii="Arial" w:hAnsi="Arial" w:cs="Arial"/>
                <w:iCs/>
              </w:rPr>
              <w:t>lity, National Human Resources</w:t>
            </w:r>
          </w:p>
          <w:p w14:paraId="55CE8B18" w14:textId="269B9CCD" w:rsidR="008B0A9E" w:rsidRPr="0025010C" w:rsidRDefault="008B0A9E" w:rsidP="0043314A">
            <w:pPr>
              <w:rPr>
                <w:rFonts w:ascii="Arial" w:hAnsi="Arial" w:cs="Arial"/>
                <w:iCs/>
              </w:rPr>
            </w:pPr>
          </w:p>
          <w:p w14:paraId="3ADB2DD4" w14:textId="28D6E1A6" w:rsidR="008B0A9E" w:rsidRPr="0025010C" w:rsidRDefault="008B0A9E" w:rsidP="0043314A">
            <w:pPr>
              <w:rPr>
                <w:rFonts w:ascii="Arial" w:hAnsi="Arial" w:cs="Arial"/>
                <w:iCs/>
              </w:rPr>
            </w:pPr>
            <w:r w:rsidRPr="0025010C">
              <w:rPr>
                <w:rFonts w:ascii="Arial" w:hAnsi="Arial" w:cs="Arial"/>
                <w:iCs/>
              </w:rPr>
              <w:t xml:space="preserve">Leadership and Capability Offices are located in Dublin, Kilkenny, Cork, Galway, </w:t>
            </w:r>
            <w:proofErr w:type="spellStart"/>
            <w:r w:rsidRPr="0025010C">
              <w:rPr>
                <w:rFonts w:ascii="Arial" w:hAnsi="Arial" w:cs="Arial"/>
                <w:iCs/>
              </w:rPr>
              <w:t>Ballyshannon</w:t>
            </w:r>
            <w:proofErr w:type="spellEnd"/>
            <w:r w:rsidRPr="0025010C">
              <w:rPr>
                <w:rFonts w:ascii="Arial" w:hAnsi="Arial" w:cs="Arial"/>
                <w:iCs/>
              </w:rPr>
              <w:t xml:space="preserve">, Ardee and </w:t>
            </w:r>
            <w:proofErr w:type="spellStart"/>
            <w:r w:rsidRPr="0025010C">
              <w:rPr>
                <w:rFonts w:ascii="Arial" w:hAnsi="Arial" w:cs="Arial"/>
                <w:iCs/>
              </w:rPr>
              <w:t>Tullamore</w:t>
            </w:r>
            <w:proofErr w:type="spellEnd"/>
            <w:r w:rsidR="00227FA7" w:rsidRPr="0025010C">
              <w:rPr>
                <w:rFonts w:ascii="Arial" w:hAnsi="Arial" w:cs="Arial"/>
                <w:iCs/>
              </w:rPr>
              <w:t>.</w:t>
            </w:r>
          </w:p>
          <w:p w14:paraId="68FD2D83" w14:textId="29E6D61F" w:rsidR="00695544" w:rsidRPr="0025010C" w:rsidRDefault="00695544" w:rsidP="0043314A">
            <w:pPr>
              <w:rPr>
                <w:rFonts w:ascii="Arial" w:hAnsi="Arial" w:cs="Arial"/>
                <w:iCs/>
              </w:rPr>
            </w:pPr>
          </w:p>
          <w:p w14:paraId="78B361FD" w14:textId="51094B7C" w:rsidR="00695544" w:rsidRPr="0025010C" w:rsidRDefault="00695544" w:rsidP="00695544">
            <w:pPr>
              <w:rPr>
                <w:rFonts w:ascii="Arial" w:hAnsi="Arial" w:cs="Arial"/>
              </w:rPr>
            </w:pPr>
            <w:r w:rsidRPr="0025010C">
              <w:rPr>
                <w:rFonts w:ascii="Arial" w:hAnsi="Arial" w:cs="Arial"/>
                <w:iCs/>
              </w:rPr>
              <w:t xml:space="preserve">The </w:t>
            </w:r>
            <w:r w:rsidRPr="0025010C">
              <w:rPr>
                <w:rFonts w:ascii="Arial" w:hAnsi="Arial" w:cs="Arial"/>
                <w:iCs/>
                <w:lang w:val="en-IE"/>
              </w:rPr>
              <w:t xml:space="preserve">Assistant National Director, Leadership and Capability </w:t>
            </w:r>
            <w:r w:rsidRPr="0025010C">
              <w:rPr>
                <w:rFonts w:ascii="Arial" w:hAnsi="Arial" w:cs="Arial"/>
                <w:iCs/>
              </w:rPr>
              <w:t xml:space="preserve">is open to engagement as regards the expected level of on-site attendance at </w:t>
            </w:r>
            <w:r w:rsidR="008B0A9E" w:rsidRPr="0025010C">
              <w:rPr>
                <w:rFonts w:ascii="Arial" w:hAnsi="Arial" w:cs="Arial"/>
                <w:iCs/>
              </w:rPr>
              <w:t>one of the above locations</w:t>
            </w:r>
            <w:r w:rsidRPr="0025010C">
              <w:rPr>
                <w:rFonts w:ascii="Arial" w:hAnsi="Arial" w:cs="Arial"/>
                <w:iCs/>
              </w:rPr>
              <w:t xml:space="preserve"> in the context of the requirements of this role and the HSE’s Blended Working Policy</w:t>
            </w:r>
            <w:r w:rsidR="008B0A9E" w:rsidRPr="0025010C">
              <w:rPr>
                <w:rFonts w:ascii="Arial" w:hAnsi="Arial" w:cs="Arial"/>
                <w:iCs/>
              </w:rPr>
              <w:t>.  This is subject to reaching agreement on a minimum level of availability at the Leadership and Capability Office, 4</w:t>
            </w:r>
            <w:r w:rsidR="008B0A9E" w:rsidRPr="0025010C">
              <w:rPr>
                <w:rFonts w:ascii="Arial" w:hAnsi="Arial" w:cs="Arial"/>
                <w:iCs/>
                <w:vertAlign w:val="superscript"/>
              </w:rPr>
              <w:t>th</w:t>
            </w:r>
            <w:r w:rsidR="008B0A9E" w:rsidRPr="0025010C">
              <w:rPr>
                <w:rFonts w:ascii="Arial" w:hAnsi="Arial" w:cs="Arial"/>
                <w:iCs/>
              </w:rPr>
              <w:t xml:space="preserve"> Floor, 20-23 Merchants Quay, Dublin 8 and/or for relevant meetings in Dublin.</w:t>
            </w:r>
          </w:p>
          <w:p w14:paraId="62C9E0FA" w14:textId="2471618F" w:rsidR="00782731" w:rsidRPr="0025010C" w:rsidRDefault="00782731" w:rsidP="0043314A">
            <w:pPr>
              <w:rPr>
                <w:rFonts w:ascii="Arial" w:hAnsi="Arial" w:cs="Arial"/>
                <w:iCs/>
              </w:rPr>
            </w:pPr>
          </w:p>
          <w:p w14:paraId="080F6516" w14:textId="4102945C" w:rsidR="00F35496" w:rsidRPr="0025010C" w:rsidRDefault="00F35496" w:rsidP="00782731">
            <w:pPr>
              <w:rPr>
                <w:rFonts w:ascii="Arial" w:hAnsi="Arial" w:cs="Arial"/>
                <w:iCs/>
              </w:rPr>
            </w:pPr>
            <w:r w:rsidRPr="0025010C">
              <w:rPr>
                <w:rFonts w:ascii="Arial" w:hAnsi="Arial" w:cs="Arial"/>
                <w:iCs/>
              </w:rPr>
              <w:t xml:space="preserve">As the Organisation Development (OD) Practitioner </w:t>
            </w:r>
            <w:r w:rsidR="00782731" w:rsidRPr="0025010C">
              <w:rPr>
                <w:rFonts w:ascii="Arial" w:hAnsi="Arial" w:cs="Arial"/>
                <w:iCs/>
              </w:rPr>
              <w:t>will be</w:t>
            </w:r>
            <w:r w:rsidRPr="0025010C">
              <w:rPr>
                <w:rFonts w:ascii="Arial" w:hAnsi="Arial" w:cs="Arial"/>
                <w:iCs/>
              </w:rPr>
              <w:t xml:space="preserve"> directly involved in supporting</w:t>
            </w:r>
            <w:r w:rsidR="00782731" w:rsidRPr="0025010C">
              <w:rPr>
                <w:rFonts w:ascii="Arial" w:hAnsi="Arial" w:cs="Arial"/>
                <w:iCs/>
              </w:rPr>
              <w:t xml:space="preserve"> staff across</w:t>
            </w:r>
            <w:r w:rsidRPr="0025010C">
              <w:rPr>
                <w:rFonts w:ascii="Arial" w:hAnsi="Arial" w:cs="Arial"/>
                <w:iCs/>
              </w:rPr>
              <w:t xml:space="preserve"> the six Health Regions </w:t>
            </w:r>
            <w:r w:rsidR="00782731" w:rsidRPr="0025010C">
              <w:rPr>
                <w:rFonts w:ascii="Arial" w:hAnsi="Arial" w:cs="Arial"/>
                <w:iCs/>
              </w:rPr>
              <w:t xml:space="preserve">and National services </w:t>
            </w:r>
            <w:r w:rsidRPr="0025010C">
              <w:rPr>
                <w:rFonts w:ascii="Arial" w:hAnsi="Arial" w:cs="Arial"/>
                <w:iCs/>
              </w:rPr>
              <w:t xml:space="preserve">through applied interventions </w:t>
            </w:r>
            <w:r w:rsidR="00846748" w:rsidRPr="0025010C">
              <w:rPr>
                <w:rFonts w:ascii="Arial" w:hAnsi="Arial" w:cs="Arial"/>
                <w:iCs/>
              </w:rPr>
              <w:t xml:space="preserve">the successful candidate will also be required to work across different </w:t>
            </w:r>
            <w:r w:rsidR="009E68D7" w:rsidRPr="0025010C">
              <w:rPr>
                <w:rFonts w:ascii="Arial" w:hAnsi="Arial" w:cs="Arial"/>
                <w:iCs/>
              </w:rPr>
              <w:t xml:space="preserve">health service </w:t>
            </w:r>
            <w:r w:rsidRPr="0025010C">
              <w:rPr>
                <w:rFonts w:ascii="Arial" w:hAnsi="Arial" w:cs="Arial"/>
                <w:iCs/>
              </w:rPr>
              <w:t xml:space="preserve">locations </w:t>
            </w:r>
            <w:r w:rsidR="00846748" w:rsidRPr="0025010C">
              <w:rPr>
                <w:rFonts w:ascii="Arial" w:hAnsi="Arial" w:cs="Arial"/>
                <w:iCs/>
              </w:rPr>
              <w:t>which meet service requirements</w:t>
            </w:r>
            <w:r w:rsidRPr="0025010C">
              <w:rPr>
                <w:rFonts w:ascii="Arial" w:hAnsi="Arial" w:cs="Arial"/>
                <w:iCs/>
              </w:rPr>
              <w:t>.</w:t>
            </w:r>
          </w:p>
          <w:p w14:paraId="0E4373CF" w14:textId="4CBE89A4" w:rsidR="00F35496" w:rsidRPr="0025010C" w:rsidRDefault="00F35496" w:rsidP="00D40B38">
            <w:pPr>
              <w:jc w:val="both"/>
              <w:rPr>
                <w:rFonts w:ascii="Arial" w:hAnsi="Arial" w:cs="Arial"/>
                <w:iCs/>
              </w:rPr>
            </w:pPr>
          </w:p>
          <w:p w14:paraId="4FE33F72" w14:textId="77777777" w:rsidR="003C0FA2" w:rsidRPr="0025010C" w:rsidRDefault="00005946" w:rsidP="00E265F1">
            <w:pPr>
              <w:jc w:val="both"/>
              <w:rPr>
                <w:rFonts w:ascii="Arial" w:hAnsi="Arial" w:cs="Arial"/>
              </w:rPr>
            </w:pPr>
            <w:r w:rsidRPr="0025010C">
              <w:rPr>
                <w:rFonts w:ascii="Arial" w:hAnsi="Arial" w:cs="Arial"/>
              </w:rPr>
              <w:t>A panel may be formed as a result of this campaign</w:t>
            </w:r>
            <w:r w:rsidR="00A87D81" w:rsidRPr="0025010C">
              <w:rPr>
                <w:rFonts w:ascii="Arial" w:hAnsi="Arial" w:cs="Arial"/>
              </w:rPr>
              <w:t xml:space="preserve"> for </w:t>
            </w:r>
            <w:r w:rsidR="00A87D81" w:rsidRPr="0025010C">
              <w:rPr>
                <w:rFonts w:ascii="Arial" w:hAnsi="Arial" w:cs="Arial"/>
                <w:b/>
              </w:rPr>
              <w:t>Grade VIII</w:t>
            </w:r>
            <w:r w:rsidR="00E84032" w:rsidRPr="0025010C">
              <w:rPr>
                <w:rFonts w:ascii="Arial" w:hAnsi="Arial" w:cs="Arial"/>
                <w:b/>
              </w:rPr>
              <w:t xml:space="preserve"> O</w:t>
            </w:r>
            <w:r w:rsidR="00621699" w:rsidRPr="0025010C">
              <w:rPr>
                <w:rFonts w:ascii="Arial" w:hAnsi="Arial" w:cs="Arial"/>
                <w:b/>
              </w:rPr>
              <w:t>rganisational Development</w:t>
            </w:r>
            <w:r w:rsidR="00E84032" w:rsidRPr="0025010C">
              <w:rPr>
                <w:rFonts w:ascii="Arial" w:hAnsi="Arial" w:cs="Arial"/>
                <w:b/>
              </w:rPr>
              <w:t xml:space="preserve"> Practitioner </w:t>
            </w:r>
            <w:r w:rsidR="00A87D81" w:rsidRPr="0025010C">
              <w:rPr>
                <w:rFonts w:ascii="Arial" w:hAnsi="Arial" w:cs="Arial"/>
                <w:bCs/>
              </w:rPr>
              <w:t>within</w:t>
            </w:r>
            <w:r w:rsidR="00A87D81" w:rsidRPr="0025010C">
              <w:rPr>
                <w:rFonts w:ascii="Arial" w:hAnsi="Arial" w:cs="Arial"/>
                <w:b/>
              </w:rPr>
              <w:t xml:space="preserve"> HR- </w:t>
            </w:r>
            <w:r w:rsidR="009944F1" w:rsidRPr="0025010C">
              <w:rPr>
                <w:rFonts w:ascii="Arial" w:hAnsi="Arial" w:cs="Arial"/>
                <w:b/>
              </w:rPr>
              <w:t>Leadership and Capability</w:t>
            </w:r>
            <w:r w:rsidR="00A87D81" w:rsidRPr="0025010C">
              <w:rPr>
                <w:rFonts w:ascii="Arial" w:hAnsi="Arial" w:cs="Arial"/>
                <w:b/>
              </w:rPr>
              <w:t>, National Human Resources</w:t>
            </w:r>
            <w:r w:rsidRPr="0025010C">
              <w:rPr>
                <w:rFonts w:ascii="Arial" w:hAnsi="Arial" w:cs="Arial"/>
              </w:rPr>
              <w:t xml:space="preserve"> from which current and future, permanent and specified purpose vacancies of full or part-time duration may be filled</w:t>
            </w:r>
            <w:r w:rsidR="003C0FA2" w:rsidRPr="0025010C">
              <w:rPr>
                <w:rFonts w:ascii="Arial" w:hAnsi="Arial" w:cs="Arial"/>
              </w:rPr>
              <w:t>.</w:t>
            </w:r>
          </w:p>
          <w:p w14:paraId="5C2C05B6" w14:textId="147E6487" w:rsidR="00695544" w:rsidRPr="00695544" w:rsidRDefault="00695544" w:rsidP="00E265F1">
            <w:pPr>
              <w:jc w:val="both"/>
              <w:rPr>
                <w:rFonts w:cs="Arial"/>
                <w:highlight w:val="yellow"/>
              </w:rPr>
            </w:pPr>
          </w:p>
        </w:tc>
      </w:tr>
      <w:tr w:rsidR="00AB212B" w:rsidRPr="00E744A1" w14:paraId="7FC19C0B" w14:textId="77777777">
        <w:tc>
          <w:tcPr>
            <w:tcW w:w="2364" w:type="dxa"/>
          </w:tcPr>
          <w:p w14:paraId="08C1E01C" w14:textId="77777777" w:rsidR="00AB212B" w:rsidRPr="00E744A1" w:rsidRDefault="00AB212B">
            <w:pPr>
              <w:jc w:val="both"/>
              <w:rPr>
                <w:rFonts w:ascii="Arial" w:hAnsi="Arial" w:cs="Arial"/>
                <w:b/>
                <w:bCs/>
              </w:rPr>
            </w:pPr>
            <w:r w:rsidRPr="00E744A1">
              <w:rPr>
                <w:rFonts w:ascii="Arial" w:hAnsi="Arial" w:cs="Arial"/>
                <w:b/>
                <w:bCs/>
              </w:rPr>
              <w:t>Informal Enquiries</w:t>
            </w:r>
          </w:p>
        </w:tc>
        <w:tc>
          <w:tcPr>
            <w:tcW w:w="8256" w:type="dxa"/>
          </w:tcPr>
          <w:p w14:paraId="7B1ED250" w14:textId="77777777" w:rsidR="00E84032" w:rsidRPr="00E84032" w:rsidRDefault="00E84032" w:rsidP="00E84032">
            <w:pPr>
              <w:spacing w:line="276" w:lineRule="auto"/>
              <w:ind w:hanging="5"/>
              <w:rPr>
                <w:rFonts w:ascii="Arial" w:hAnsi="Arial" w:cs="Arial"/>
                <w:b/>
                <w:bCs/>
              </w:rPr>
            </w:pPr>
            <w:r w:rsidRPr="00E84032">
              <w:rPr>
                <w:rFonts w:ascii="Arial" w:hAnsi="Arial" w:cs="Arial"/>
              </w:rPr>
              <w:t>Paul Gahan, Assistant National Director, HR - Leadership and Capability</w:t>
            </w:r>
          </w:p>
          <w:p w14:paraId="6877397A" w14:textId="77777777" w:rsidR="00E84032" w:rsidRPr="00E84032" w:rsidRDefault="00E84032" w:rsidP="00E84032">
            <w:pPr>
              <w:spacing w:line="276" w:lineRule="auto"/>
              <w:jc w:val="both"/>
              <w:rPr>
                <w:rFonts w:ascii="Arial" w:hAnsi="Arial" w:cs="Arial"/>
                <w:b/>
                <w:bCs/>
              </w:rPr>
            </w:pPr>
            <w:r w:rsidRPr="00E84032">
              <w:rPr>
                <w:rFonts w:ascii="Arial" w:hAnsi="Arial" w:cs="Arial"/>
                <w:b/>
                <w:bCs/>
              </w:rPr>
              <w:t xml:space="preserve">Email: </w:t>
            </w:r>
            <w:hyperlink r:id="rId12" w:history="1">
              <w:r w:rsidRPr="00E84032">
                <w:rPr>
                  <w:rFonts w:ascii="Arial" w:hAnsi="Arial" w:cs="Arial"/>
                  <w:color w:val="0000FF"/>
                  <w:u w:val="single"/>
                </w:rPr>
                <w:t>paul.gahan@hse.ie</w:t>
              </w:r>
            </w:hyperlink>
            <w:r w:rsidRPr="00E84032">
              <w:rPr>
                <w:rFonts w:ascii="Arial" w:hAnsi="Arial" w:cs="Arial"/>
              </w:rPr>
              <w:t xml:space="preserve"> </w:t>
            </w:r>
          </w:p>
          <w:p w14:paraId="79255C68" w14:textId="77777777" w:rsidR="00133599" w:rsidRDefault="00E84032" w:rsidP="00E84032">
            <w:pPr>
              <w:jc w:val="both"/>
              <w:rPr>
                <w:rFonts w:ascii="Arial" w:hAnsi="Arial" w:cs="Arial"/>
              </w:rPr>
            </w:pPr>
            <w:r w:rsidRPr="00E84032">
              <w:rPr>
                <w:rFonts w:ascii="Arial" w:hAnsi="Arial" w:cs="Arial"/>
                <w:b/>
                <w:bCs/>
              </w:rPr>
              <w:t xml:space="preserve">Tel No: </w:t>
            </w:r>
            <w:r w:rsidRPr="00E84032">
              <w:rPr>
                <w:rFonts w:ascii="Arial" w:hAnsi="Arial" w:cs="Arial"/>
              </w:rPr>
              <w:t>087 099 4200</w:t>
            </w:r>
          </w:p>
          <w:p w14:paraId="5BDE71D3" w14:textId="5008B570" w:rsidR="00695544" w:rsidRPr="00E744A1" w:rsidRDefault="00695544" w:rsidP="00E84032">
            <w:pPr>
              <w:jc w:val="both"/>
              <w:rPr>
                <w:rFonts w:ascii="Arial" w:hAnsi="Arial" w:cs="Arial"/>
                <w:b/>
              </w:rPr>
            </w:pPr>
          </w:p>
        </w:tc>
      </w:tr>
      <w:tr w:rsidR="004F5006" w:rsidRPr="00E766A5" w14:paraId="3BE9E3D4" w14:textId="77777777">
        <w:tc>
          <w:tcPr>
            <w:tcW w:w="2364" w:type="dxa"/>
          </w:tcPr>
          <w:p w14:paraId="418C3D85" w14:textId="77777777" w:rsidR="004F5006" w:rsidRPr="0061423B" w:rsidRDefault="004F5006" w:rsidP="004F5006">
            <w:pPr>
              <w:jc w:val="both"/>
              <w:rPr>
                <w:rFonts w:ascii="Arial" w:hAnsi="Arial" w:cs="Arial"/>
                <w:b/>
                <w:bCs/>
              </w:rPr>
            </w:pPr>
            <w:r w:rsidRPr="00F66831">
              <w:rPr>
                <w:rFonts w:ascii="Arial" w:hAnsi="Arial" w:cs="Arial"/>
                <w:b/>
                <w:bCs/>
              </w:rPr>
              <w:t>Details of Service</w:t>
            </w:r>
          </w:p>
          <w:p w14:paraId="3C20E3F8" w14:textId="77777777" w:rsidR="004F5006" w:rsidRPr="00E766A5" w:rsidRDefault="004F5006" w:rsidP="004F5006">
            <w:pPr>
              <w:jc w:val="both"/>
              <w:rPr>
                <w:rFonts w:ascii="Arial" w:hAnsi="Arial" w:cs="Arial"/>
                <w:b/>
                <w:bCs/>
                <w:color w:val="FF0000"/>
              </w:rPr>
            </w:pPr>
          </w:p>
        </w:tc>
        <w:tc>
          <w:tcPr>
            <w:tcW w:w="8256" w:type="dxa"/>
          </w:tcPr>
          <w:p w14:paraId="040FAD69" w14:textId="77777777" w:rsidR="004F5006" w:rsidRPr="004F5006" w:rsidRDefault="004F5006" w:rsidP="004F5006">
            <w:pPr>
              <w:pStyle w:val="Standard"/>
              <w:jc w:val="both"/>
              <w:rPr>
                <w:iCs/>
                <w:color w:val="auto"/>
                <w:kern w:val="0"/>
                <w:sz w:val="20"/>
                <w:szCs w:val="20"/>
              </w:rPr>
            </w:pPr>
            <w:r w:rsidRPr="004F5006">
              <w:rPr>
                <w:iCs/>
                <w:color w:val="auto"/>
                <w:kern w:val="0"/>
                <w:sz w:val="20"/>
                <w:szCs w:val="20"/>
              </w:rPr>
              <w:t>National HR provides strategic support, direction, advice and interventions to all areas of the health service, recognising that all staff throughout the system are the key to the delivery of excellent people capability.</w:t>
            </w:r>
          </w:p>
          <w:p w14:paraId="18AF2C35" w14:textId="77777777" w:rsidR="00DD353D" w:rsidRPr="004F5006" w:rsidRDefault="00DD353D" w:rsidP="004F5006">
            <w:pPr>
              <w:pStyle w:val="Standard"/>
              <w:jc w:val="both"/>
              <w:rPr>
                <w:iCs/>
                <w:color w:val="auto"/>
                <w:kern w:val="0"/>
                <w:sz w:val="20"/>
                <w:szCs w:val="20"/>
              </w:rPr>
            </w:pPr>
          </w:p>
          <w:p w14:paraId="5FEF0F5E" w14:textId="17A50A1D" w:rsidR="004F5006" w:rsidRPr="004F5006" w:rsidRDefault="004F5006" w:rsidP="004F5006">
            <w:pPr>
              <w:pStyle w:val="Standard"/>
              <w:jc w:val="both"/>
              <w:rPr>
                <w:iCs/>
                <w:color w:val="auto"/>
                <w:kern w:val="0"/>
                <w:sz w:val="20"/>
                <w:szCs w:val="20"/>
              </w:rPr>
            </w:pPr>
            <w:r w:rsidRPr="004F5006">
              <w:rPr>
                <w:iCs/>
                <w:color w:val="auto"/>
                <w:kern w:val="0"/>
                <w:sz w:val="20"/>
                <w:szCs w:val="20"/>
              </w:rPr>
              <w:t>Implementing the Health Services People Strategy 20</w:t>
            </w:r>
            <w:r w:rsidR="009944F1">
              <w:rPr>
                <w:iCs/>
                <w:color w:val="auto"/>
                <w:kern w:val="0"/>
                <w:sz w:val="20"/>
                <w:szCs w:val="20"/>
              </w:rPr>
              <w:t>25 - 20</w:t>
            </w:r>
            <w:r w:rsidR="00EB05C1">
              <w:rPr>
                <w:iCs/>
                <w:color w:val="auto"/>
                <w:kern w:val="0"/>
                <w:sz w:val="20"/>
                <w:szCs w:val="20"/>
              </w:rPr>
              <w:t>2</w:t>
            </w:r>
            <w:r w:rsidR="009944F1">
              <w:rPr>
                <w:iCs/>
                <w:color w:val="auto"/>
                <w:kern w:val="0"/>
                <w:sz w:val="20"/>
                <w:szCs w:val="20"/>
              </w:rPr>
              <w:t>7</w:t>
            </w:r>
            <w:r w:rsidRPr="004F5006">
              <w:rPr>
                <w:iCs/>
                <w:color w:val="auto"/>
                <w:kern w:val="0"/>
                <w:sz w:val="20"/>
                <w:szCs w:val="20"/>
              </w:rPr>
              <w:t xml:space="preserve"> is an organisational priority and supports the development of current and future health and social care leaders. Our shared </w:t>
            </w:r>
            <w:r w:rsidRPr="00D612F7">
              <w:rPr>
                <w:iCs/>
                <w:color w:val="auto"/>
                <w:kern w:val="0"/>
                <w:sz w:val="20"/>
                <w:szCs w:val="20"/>
              </w:rPr>
              <w:t xml:space="preserve">purpose is to deliver safer better healthcare and </w:t>
            </w:r>
            <w:r w:rsidRPr="004F5006">
              <w:rPr>
                <w:iCs/>
                <w:color w:val="auto"/>
                <w:kern w:val="0"/>
                <w:sz w:val="20"/>
                <w:szCs w:val="20"/>
              </w:rPr>
              <w:t>collectively support the significant reform and change agenda in Ireland.</w:t>
            </w:r>
          </w:p>
          <w:p w14:paraId="712D7A10" w14:textId="77777777" w:rsidR="004F5006" w:rsidRPr="004F5006" w:rsidRDefault="004F5006" w:rsidP="004F5006">
            <w:pPr>
              <w:pStyle w:val="Standard"/>
              <w:jc w:val="both"/>
              <w:rPr>
                <w:iCs/>
                <w:color w:val="auto"/>
                <w:kern w:val="0"/>
                <w:sz w:val="20"/>
                <w:szCs w:val="20"/>
              </w:rPr>
            </w:pPr>
          </w:p>
          <w:p w14:paraId="78B0ADBF" w14:textId="2F9DA26B" w:rsidR="004F5006" w:rsidRDefault="00EB05C1" w:rsidP="004F5006">
            <w:pPr>
              <w:pStyle w:val="Standard"/>
              <w:jc w:val="both"/>
              <w:rPr>
                <w:iCs/>
                <w:color w:val="auto"/>
                <w:kern w:val="0"/>
                <w:sz w:val="20"/>
                <w:szCs w:val="20"/>
              </w:rPr>
            </w:pPr>
            <w:r>
              <w:rPr>
                <w:iCs/>
                <w:color w:val="auto"/>
                <w:kern w:val="0"/>
                <w:sz w:val="20"/>
                <w:szCs w:val="20"/>
              </w:rPr>
              <w:t xml:space="preserve">National </w:t>
            </w:r>
            <w:r w:rsidR="004F5006" w:rsidRPr="004F5006">
              <w:rPr>
                <w:iCs/>
                <w:color w:val="auto"/>
                <w:kern w:val="0"/>
                <w:sz w:val="20"/>
                <w:szCs w:val="20"/>
              </w:rPr>
              <w:t>HR is committed to build capacity for change and address the people and culture priorities that impact on the organisation.</w:t>
            </w:r>
          </w:p>
          <w:p w14:paraId="09F4309A" w14:textId="77F947D4" w:rsidR="004D521A" w:rsidRDefault="004D521A" w:rsidP="004F5006">
            <w:pPr>
              <w:pStyle w:val="Standard"/>
              <w:jc w:val="both"/>
              <w:rPr>
                <w:iCs/>
                <w:color w:val="auto"/>
                <w:kern w:val="0"/>
                <w:sz w:val="20"/>
                <w:szCs w:val="20"/>
              </w:rPr>
            </w:pPr>
          </w:p>
          <w:p w14:paraId="6BC310CF" w14:textId="77777777" w:rsidR="004F5006" w:rsidRPr="004F5006" w:rsidRDefault="004F5006" w:rsidP="004F5006">
            <w:pPr>
              <w:pStyle w:val="Standard"/>
              <w:jc w:val="both"/>
              <w:rPr>
                <w:iCs/>
                <w:color w:val="auto"/>
                <w:kern w:val="0"/>
                <w:sz w:val="20"/>
                <w:szCs w:val="20"/>
              </w:rPr>
            </w:pPr>
            <w:r w:rsidRPr="004F5006">
              <w:rPr>
                <w:iCs/>
                <w:color w:val="auto"/>
                <w:kern w:val="0"/>
                <w:sz w:val="20"/>
                <w:szCs w:val="20"/>
              </w:rPr>
              <w:t xml:space="preserve">Being competent and maximising the organisational capacity to work in a complex environment is a key requirement over the next ten years as the health system will continue to navigate and address key drivers for change including the following:  </w:t>
            </w:r>
          </w:p>
          <w:p w14:paraId="3568BB8D" w14:textId="77777777" w:rsidR="004F5006" w:rsidRPr="004F5006" w:rsidRDefault="004F5006" w:rsidP="004F5006">
            <w:pPr>
              <w:pStyle w:val="Standard"/>
              <w:jc w:val="both"/>
              <w:rPr>
                <w:iCs/>
                <w:color w:val="auto"/>
                <w:kern w:val="0"/>
                <w:sz w:val="20"/>
                <w:szCs w:val="20"/>
              </w:rPr>
            </w:pPr>
          </w:p>
          <w:p w14:paraId="2DDF7797" w14:textId="719F3B70" w:rsidR="004D521A" w:rsidRPr="004D521A" w:rsidRDefault="004D521A" w:rsidP="004D521A">
            <w:pPr>
              <w:jc w:val="both"/>
              <w:rPr>
                <w:rFonts w:ascii="Arial" w:hAnsi="Arial" w:cs="Arial"/>
                <w:spacing w:val="-3"/>
                <w:lang w:val="en-IE" w:eastAsia="en-IE"/>
              </w:rPr>
            </w:pPr>
            <w:r w:rsidRPr="004D521A">
              <w:rPr>
                <w:rFonts w:ascii="Arial" w:hAnsi="Arial" w:cs="Arial"/>
                <w:spacing w:val="-3"/>
                <w:lang w:val="en-IE" w:eastAsia="en-IE"/>
              </w:rPr>
              <w:t xml:space="preserve">Policy and reform agenda – the recommendations of the Public Service 2030 Transformation Strategy and the </w:t>
            </w:r>
            <w:r w:rsidR="00EB05C1">
              <w:rPr>
                <w:rFonts w:ascii="Arial" w:hAnsi="Arial" w:cs="Arial"/>
                <w:spacing w:val="-3"/>
                <w:lang w:val="en-IE" w:eastAsia="en-IE"/>
              </w:rPr>
              <w:t xml:space="preserve">HSE </w:t>
            </w:r>
            <w:r w:rsidRPr="004D521A">
              <w:rPr>
                <w:rFonts w:ascii="Arial" w:hAnsi="Arial" w:cs="Arial"/>
                <w:spacing w:val="-3"/>
                <w:lang w:val="en-IE" w:eastAsia="en-IE"/>
              </w:rPr>
              <w:t xml:space="preserve">Corporate Plan 2025 – 2027 all set out a challenging agenda to address care, culture and governance, which are the foundations of an effective and resilient health system. </w:t>
            </w:r>
            <w:proofErr w:type="spellStart"/>
            <w:r w:rsidRPr="004D521A">
              <w:rPr>
                <w:rFonts w:ascii="Arial" w:hAnsi="Arial" w:cs="Arial"/>
                <w:spacing w:val="-3"/>
                <w:lang w:val="en-IE" w:eastAsia="en-IE"/>
              </w:rPr>
              <w:t>Sláintecare</w:t>
            </w:r>
            <w:proofErr w:type="spellEnd"/>
            <w:r w:rsidRPr="004D521A">
              <w:rPr>
                <w:rFonts w:ascii="Arial" w:hAnsi="Arial" w:cs="Arial"/>
                <w:spacing w:val="-3"/>
                <w:lang w:val="en-IE" w:eastAsia="en-IE"/>
              </w:rPr>
              <w:t xml:space="preserve"> in particular will continue to challenge how health services deliver care and the fundamental assumptions informing current ways of working and organisational modes. </w:t>
            </w:r>
          </w:p>
          <w:p w14:paraId="70FBA5CF" w14:textId="77777777" w:rsidR="004D521A" w:rsidRPr="004D521A" w:rsidRDefault="004D521A" w:rsidP="004D521A">
            <w:pPr>
              <w:jc w:val="both"/>
              <w:rPr>
                <w:rFonts w:ascii="Arial" w:hAnsi="Arial" w:cs="Arial"/>
                <w:spacing w:val="-3"/>
                <w:lang w:val="en-IE" w:eastAsia="en-IE"/>
              </w:rPr>
            </w:pPr>
          </w:p>
          <w:p w14:paraId="0114DAC2" w14:textId="77777777" w:rsidR="004D521A" w:rsidRPr="004D521A" w:rsidRDefault="004D521A" w:rsidP="004D521A">
            <w:pPr>
              <w:jc w:val="both"/>
              <w:rPr>
                <w:rFonts w:ascii="Arial" w:hAnsi="Arial" w:cs="Arial"/>
                <w:spacing w:val="-3"/>
                <w:lang w:val="en-IE" w:eastAsia="en-IE"/>
              </w:rPr>
            </w:pPr>
            <w:r w:rsidRPr="004D521A">
              <w:rPr>
                <w:rFonts w:ascii="Arial" w:hAnsi="Arial" w:cs="Arial"/>
                <w:b/>
                <w:spacing w:val="-3"/>
                <w:lang w:val="en-IE" w:eastAsia="en-IE"/>
              </w:rPr>
              <w:t>Standards and regulation</w:t>
            </w:r>
            <w:r w:rsidRPr="004D521A">
              <w:rPr>
                <w:rFonts w:ascii="Arial" w:hAnsi="Arial" w:cs="Arial"/>
                <w:spacing w:val="-3"/>
                <w:lang w:val="en-IE" w:eastAsia="en-IE"/>
              </w:rPr>
              <w:t xml:space="preserve"> – driving quality, service improvements and accountability. </w:t>
            </w:r>
          </w:p>
          <w:p w14:paraId="1818EEF7" w14:textId="77777777" w:rsidR="004D521A" w:rsidRPr="004D521A" w:rsidRDefault="004D521A" w:rsidP="004D521A">
            <w:pPr>
              <w:jc w:val="both"/>
              <w:rPr>
                <w:rFonts w:ascii="Arial" w:hAnsi="Arial" w:cs="Arial"/>
                <w:spacing w:val="-3"/>
                <w:lang w:val="en-IE" w:eastAsia="en-IE"/>
              </w:rPr>
            </w:pPr>
            <w:r w:rsidRPr="004D521A">
              <w:rPr>
                <w:rFonts w:ascii="Arial" w:hAnsi="Arial" w:cs="Arial"/>
                <w:b/>
                <w:spacing w:val="-3"/>
                <w:lang w:val="en-IE" w:eastAsia="en-IE"/>
              </w:rPr>
              <w:t>Applying evidence and knowledge</w:t>
            </w:r>
            <w:r w:rsidRPr="004D521A">
              <w:rPr>
                <w:rFonts w:ascii="Arial" w:hAnsi="Arial" w:cs="Arial"/>
                <w:spacing w:val="-3"/>
                <w:lang w:val="en-IE" w:eastAsia="en-IE"/>
              </w:rPr>
              <w:t xml:space="preserve"> – demonstrating better ways of delivering outcomes.</w:t>
            </w:r>
          </w:p>
          <w:p w14:paraId="0F942CD6" w14:textId="77777777" w:rsidR="004D521A" w:rsidRPr="004D521A" w:rsidRDefault="004D521A" w:rsidP="004D521A">
            <w:pPr>
              <w:jc w:val="both"/>
              <w:rPr>
                <w:rFonts w:ascii="Arial" w:hAnsi="Arial" w:cs="Arial"/>
                <w:spacing w:val="-3"/>
                <w:lang w:val="en-IE" w:eastAsia="en-IE"/>
              </w:rPr>
            </w:pPr>
            <w:r w:rsidRPr="004D521A">
              <w:rPr>
                <w:rFonts w:ascii="Arial" w:hAnsi="Arial" w:cs="Arial"/>
                <w:b/>
                <w:spacing w:val="-3"/>
                <w:lang w:val="en-IE" w:eastAsia="en-IE"/>
              </w:rPr>
              <w:t>Levering e-health and technology</w:t>
            </w:r>
            <w:r w:rsidRPr="004D521A">
              <w:rPr>
                <w:rFonts w:ascii="Arial" w:hAnsi="Arial" w:cs="Arial"/>
                <w:spacing w:val="-3"/>
                <w:lang w:val="en-IE" w:eastAsia="en-IE"/>
              </w:rPr>
              <w:t xml:space="preserve"> – using technology enabled solutions.</w:t>
            </w:r>
          </w:p>
          <w:p w14:paraId="4288C813" w14:textId="77777777" w:rsidR="004D521A" w:rsidRPr="004D521A" w:rsidRDefault="004D521A" w:rsidP="004D521A">
            <w:pPr>
              <w:jc w:val="both"/>
              <w:rPr>
                <w:rFonts w:ascii="Arial" w:hAnsi="Arial" w:cs="Arial"/>
                <w:spacing w:val="-3"/>
                <w:lang w:val="en-IE" w:eastAsia="en-IE"/>
              </w:rPr>
            </w:pPr>
            <w:r w:rsidRPr="004D521A">
              <w:rPr>
                <w:rFonts w:ascii="Arial" w:hAnsi="Arial" w:cs="Arial"/>
                <w:b/>
                <w:spacing w:val="-3"/>
                <w:lang w:val="en-IE" w:eastAsia="en-IE"/>
              </w:rPr>
              <w:t>Increased demands</w:t>
            </w:r>
            <w:r w:rsidRPr="004D521A">
              <w:rPr>
                <w:rFonts w:ascii="Arial" w:hAnsi="Arial" w:cs="Arial"/>
                <w:spacing w:val="-3"/>
                <w:lang w:val="en-IE" w:eastAsia="en-IE"/>
              </w:rPr>
              <w:t xml:space="preserve"> – including demographic and epidemiological changes.</w:t>
            </w:r>
          </w:p>
          <w:p w14:paraId="1470572F" w14:textId="77777777" w:rsidR="004D521A" w:rsidRPr="004D521A" w:rsidRDefault="004D521A" w:rsidP="004D521A">
            <w:pPr>
              <w:jc w:val="both"/>
              <w:rPr>
                <w:rFonts w:ascii="Arial" w:hAnsi="Arial" w:cs="Arial"/>
                <w:spacing w:val="-3"/>
                <w:lang w:val="en-IE" w:eastAsia="en-IE"/>
              </w:rPr>
            </w:pPr>
            <w:r w:rsidRPr="004D521A">
              <w:rPr>
                <w:rFonts w:ascii="Arial" w:hAnsi="Arial" w:cs="Arial"/>
                <w:b/>
                <w:spacing w:val="-3"/>
                <w:lang w:val="en-IE" w:eastAsia="en-IE"/>
              </w:rPr>
              <w:t>Resource pressures</w:t>
            </w:r>
            <w:r w:rsidRPr="004D521A">
              <w:rPr>
                <w:rFonts w:ascii="Arial" w:hAnsi="Arial" w:cs="Arial"/>
                <w:spacing w:val="-3"/>
                <w:lang w:val="en-IE" w:eastAsia="en-IE"/>
              </w:rPr>
              <w:t xml:space="preserve"> – finite capacity to meet demands and service developments.</w:t>
            </w:r>
          </w:p>
          <w:p w14:paraId="34CD72CD" w14:textId="77777777" w:rsidR="004D521A" w:rsidRPr="004D521A" w:rsidRDefault="004D521A" w:rsidP="004D521A">
            <w:pPr>
              <w:jc w:val="both"/>
              <w:rPr>
                <w:rFonts w:ascii="Arial" w:hAnsi="Arial" w:cs="Arial"/>
                <w:spacing w:val="-3"/>
                <w:lang w:val="en-IE" w:eastAsia="en-IE"/>
              </w:rPr>
            </w:pPr>
            <w:r w:rsidRPr="004D521A">
              <w:rPr>
                <w:rFonts w:ascii="Arial" w:hAnsi="Arial" w:cs="Arial"/>
                <w:b/>
                <w:spacing w:val="-3"/>
                <w:lang w:val="en-IE" w:eastAsia="en-IE"/>
              </w:rPr>
              <w:t>Multi-generational workforce</w:t>
            </w:r>
            <w:r w:rsidRPr="004D521A">
              <w:rPr>
                <w:rFonts w:ascii="Arial" w:hAnsi="Arial" w:cs="Arial"/>
                <w:spacing w:val="-3"/>
                <w:lang w:val="en-IE" w:eastAsia="en-IE"/>
              </w:rPr>
              <w:t xml:space="preserve"> – meeting the needs of our diverse workforce, competition for talent, attracting, recruiting and retaining high calibre people.</w:t>
            </w:r>
          </w:p>
          <w:p w14:paraId="48B9FC50" w14:textId="77777777" w:rsidR="004D521A" w:rsidRPr="004D521A" w:rsidRDefault="004D521A" w:rsidP="004D521A">
            <w:pPr>
              <w:jc w:val="both"/>
              <w:rPr>
                <w:rFonts w:ascii="Arial" w:hAnsi="Arial" w:cs="Arial"/>
                <w:spacing w:val="-3"/>
                <w:lang w:val="en-IE" w:eastAsia="en-IE"/>
              </w:rPr>
            </w:pPr>
            <w:r w:rsidRPr="004D521A">
              <w:rPr>
                <w:rFonts w:ascii="Arial" w:hAnsi="Arial" w:cs="Arial"/>
                <w:b/>
                <w:spacing w:val="-3"/>
                <w:lang w:val="en-IE" w:eastAsia="en-IE"/>
              </w:rPr>
              <w:t>Increase in social movement</w:t>
            </w:r>
            <w:r w:rsidRPr="004D521A">
              <w:rPr>
                <w:rFonts w:ascii="Arial" w:hAnsi="Arial" w:cs="Arial"/>
                <w:spacing w:val="-3"/>
                <w:lang w:val="en-IE" w:eastAsia="en-IE"/>
              </w:rPr>
              <w:t xml:space="preserve"> – citizens mobilised, digitally connected to global influences, investing in and becoming co-producers of health and social gain.</w:t>
            </w:r>
          </w:p>
          <w:p w14:paraId="22115ABD" w14:textId="77777777" w:rsidR="004D521A" w:rsidRPr="004D521A" w:rsidRDefault="004D521A" w:rsidP="004D521A">
            <w:pPr>
              <w:jc w:val="both"/>
              <w:rPr>
                <w:rFonts w:ascii="Arial" w:hAnsi="Arial" w:cs="Arial"/>
                <w:spacing w:val="-3"/>
                <w:lang w:val="en-IE" w:eastAsia="en-IE"/>
              </w:rPr>
            </w:pPr>
          </w:p>
          <w:p w14:paraId="0ED2B7B1" w14:textId="77777777" w:rsidR="004D521A" w:rsidRPr="004D521A" w:rsidRDefault="004D521A" w:rsidP="004D521A">
            <w:pPr>
              <w:spacing w:after="150"/>
              <w:jc w:val="both"/>
              <w:rPr>
                <w:rFonts w:ascii="Arial" w:hAnsi="Arial" w:cs="Arial"/>
                <w:spacing w:val="-3"/>
                <w:lang w:val="en-IE" w:eastAsia="en-IE"/>
              </w:rPr>
            </w:pPr>
            <w:r w:rsidRPr="004D521A">
              <w:rPr>
                <w:rFonts w:ascii="Arial" w:hAnsi="Arial" w:cs="Arial"/>
                <w:spacing w:val="-3"/>
                <w:lang w:val="en-IE" w:eastAsia="en-IE"/>
              </w:rPr>
              <w:t xml:space="preserve">The function of Leadership and Capability is to help enhance the performance of integrated services at organisational, team and individual levels.  </w:t>
            </w:r>
          </w:p>
          <w:p w14:paraId="0C58C376" w14:textId="77777777" w:rsidR="007A2C11" w:rsidRDefault="004D521A" w:rsidP="004D521A">
            <w:pPr>
              <w:jc w:val="both"/>
              <w:rPr>
                <w:rFonts w:ascii="Arial" w:hAnsi="Arial" w:cs="Arial"/>
                <w:spacing w:val="-3"/>
                <w:lang w:val="en-IE" w:eastAsia="en-IE"/>
              </w:rPr>
            </w:pPr>
            <w:r w:rsidRPr="00152EBB">
              <w:rPr>
                <w:rFonts w:ascii="Arial" w:hAnsi="Arial" w:cs="Arial"/>
                <w:spacing w:val="-3"/>
                <w:lang w:val="en-IE" w:eastAsia="en-IE"/>
              </w:rPr>
              <w:t xml:space="preserve">Leadership and Capability works closely with Health Regions and Service colleagues to develop and prioritise learning and development to ensure we have the capability and capacity to confidently deliver person-centred care, problem solve and innovate.  This approach is reflected in </w:t>
            </w:r>
            <w:proofErr w:type="spellStart"/>
            <w:r w:rsidRPr="00152EBB">
              <w:rPr>
                <w:rFonts w:ascii="Arial" w:hAnsi="Arial" w:cs="Arial"/>
                <w:spacing w:val="-3"/>
                <w:lang w:val="en-IE" w:eastAsia="en-IE"/>
              </w:rPr>
              <w:t>Sláintecare</w:t>
            </w:r>
            <w:proofErr w:type="spellEnd"/>
            <w:r w:rsidRPr="00152EBB">
              <w:rPr>
                <w:rFonts w:ascii="Arial" w:hAnsi="Arial" w:cs="Arial"/>
                <w:spacing w:val="-3"/>
                <w:lang w:val="en-IE" w:eastAsia="en-IE"/>
              </w:rPr>
              <w:t xml:space="preserve"> which requires increasing organisational capacity, enhancing leadership accountability and building a sustainable, resilient workforce that is supported and enabled to deliver the </w:t>
            </w:r>
            <w:proofErr w:type="spellStart"/>
            <w:r w:rsidRPr="00152EBB">
              <w:rPr>
                <w:rFonts w:ascii="Arial" w:hAnsi="Arial" w:cs="Arial"/>
                <w:spacing w:val="-3"/>
                <w:lang w:val="en-IE" w:eastAsia="en-IE"/>
              </w:rPr>
              <w:t>Sláintecare</w:t>
            </w:r>
            <w:proofErr w:type="spellEnd"/>
            <w:r w:rsidRPr="00152EBB">
              <w:rPr>
                <w:rFonts w:ascii="Arial" w:hAnsi="Arial" w:cs="Arial"/>
                <w:spacing w:val="-3"/>
                <w:lang w:val="en-IE" w:eastAsia="en-IE"/>
              </w:rPr>
              <w:t xml:space="preserve"> vision</w:t>
            </w:r>
            <w:r w:rsidR="000C4A29" w:rsidRPr="00152EBB">
              <w:rPr>
                <w:rFonts w:ascii="Arial" w:hAnsi="Arial" w:cs="Arial"/>
                <w:spacing w:val="-3"/>
                <w:lang w:val="en-IE" w:eastAsia="en-IE"/>
              </w:rPr>
              <w:t>.</w:t>
            </w:r>
          </w:p>
          <w:p w14:paraId="2172606C" w14:textId="18E4608D" w:rsidR="00FD0FD7" w:rsidRPr="000C4A29" w:rsidRDefault="00FD0FD7" w:rsidP="004D521A">
            <w:pPr>
              <w:jc w:val="both"/>
              <w:rPr>
                <w:rFonts w:ascii="Arial" w:hAnsi="Arial" w:cs="Arial"/>
                <w:spacing w:val="-3"/>
                <w:lang w:val="en-IE" w:eastAsia="en-IE"/>
              </w:rPr>
            </w:pPr>
          </w:p>
        </w:tc>
      </w:tr>
      <w:tr w:rsidR="004F5006" w:rsidRPr="00E744A1" w14:paraId="4AF75861" w14:textId="77777777">
        <w:tc>
          <w:tcPr>
            <w:tcW w:w="2364" w:type="dxa"/>
          </w:tcPr>
          <w:p w14:paraId="16D618A1" w14:textId="77777777" w:rsidR="004F5006" w:rsidRPr="00E744A1" w:rsidRDefault="004F5006" w:rsidP="004F5006">
            <w:pPr>
              <w:jc w:val="both"/>
              <w:rPr>
                <w:rFonts w:ascii="Arial" w:hAnsi="Arial" w:cs="Arial"/>
                <w:b/>
                <w:bCs/>
              </w:rPr>
            </w:pPr>
            <w:r w:rsidRPr="00E744A1">
              <w:rPr>
                <w:rFonts w:ascii="Arial" w:hAnsi="Arial" w:cs="Arial"/>
                <w:b/>
                <w:bCs/>
              </w:rPr>
              <w:lastRenderedPageBreak/>
              <w:t>Reporting Relationship</w:t>
            </w:r>
          </w:p>
        </w:tc>
        <w:tc>
          <w:tcPr>
            <w:tcW w:w="8256" w:type="dxa"/>
          </w:tcPr>
          <w:p w14:paraId="54AF7C01" w14:textId="77777777" w:rsidR="00F06E26" w:rsidRDefault="004F5006" w:rsidP="00F06E26">
            <w:pPr>
              <w:jc w:val="both"/>
              <w:rPr>
                <w:rFonts w:ascii="Arial" w:hAnsi="Arial" w:cs="Arial"/>
                <w:iCs/>
              </w:rPr>
            </w:pPr>
            <w:r>
              <w:rPr>
                <w:rFonts w:ascii="Arial" w:hAnsi="Arial" w:cs="Arial"/>
                <w:iCs/>
              </w:rPr>
              <w:t>The post holder will report</w:t>
            </w:r>
            <w:r w:rsidR="004E6446">
              <w:rPr>
                <w:rFonts w:ascii="Arial" w:hAnsi="Arial" w:cs="Arial"/>
                <w:iCs/>
              </w:rPr>
              <w:t xml:space="preserve"> to the General Manager</w:t>
            </w:r>
            <w:r w:rsidR="004D521A">
              <w:rPr>
                <w:rFonts w:ascii="Arial" w:hAnsi="Arial" w:cs="Arial"/>
                <w:iCs/>
              </w:rPr>
              <w:t xml:space="preserve">, Leadership and Capability </w:t>
            </w:r>
            <w:r w:rsidR="00406C47">
              <w:rPr>
                <w:rFonts w:ascii="Arial" w:hAnsi="Arial" w:cs="Arial"/>
                <w:iCs/>
              </w:rPr>
              <w:t>or other nominated manager</w:t>
            </w:r>
            <w:r w:rsidR="004E6446">
              <w:rPr>
                <w:rFonts w:ascii="Arial" w:hAnsi="Arial" w:cs="Arial"/>
                <w:iCs/>
              </w:rPr>
              <w:t xml:space="preserve"> </w:t>
            </w:r>
            <w:r>
              <w:rPr>
                <w:rFonts w:ascii="Arial" w:hAnsi="Arial" w:cs="Arial"/>
                <w:iCs/>
              </w:rPr>
              <w:t xml:space="preserve">and ultimately </w:t>
            </w:r>
            <w:r w:rsidR="004D521A">
              <w:rPr>
                <w:rFonts w:ascii="Arial" w:hAnsi="Arial" w:cs="Arial"/>
                <w:iCs/>
              </w:rPr>
              <w:t xml:space="preserve">be responsible </w:t>
            </w:r>
            <w:r>
              <w:rPr>
                <w:rFonts w:ascii="Arial" w:hAnsi="Arial" w:cs="Arial"/>
                <w:iCs/>
              </w:rPr>
              <w:t xml:space="preserve">to the Assistant National Director for HR </w:t>
            </w:r>
            <w:r w:rsidR="004E6446">
              <w:rPr>
                <w:rFonts w:ascii="Arial" w:hAnsi="Arial" w:cs="Arial"/>
                <w:iCs/>
              </w:rPr>
              <w:t>–</w:t>
            </w:r>
            <w:r>
              <w:rPr>
                <w:rFonts w:ascii="Arial" w:hAnsi="Arial" w:cs="Arial"/>
                <w:iCs/>
              </w:rPr>
              <w:t xml:space="preserve"> </w:t>
            </w:r>
            <w:r w:rsidR="004D521A">
              <w:rPr>
                <w:rFonts w:ascii="Arial" w:hAnsi="Arial" w:cs="Arial"/>
                <w:iCs/>
              </w:rPr>
              <w:t xml:space="preserve">Leadership and Capability. </w:t>
            </w:r>
          </w:p>
          <w:p w14:paraId="57A0B2C7" w14:textId="19E08087" w:rsidR="00FD0FD7" w:rsidRPr="00E744A1" w:rsidRDefault="00FD0FD7" w:rsidP="00F06E26">
            <w:pPr>
              <w:jc w:val="both"/>
              <w:rPr>
                <w:rFonts w:ascii="Arial" w:hAnsi="Arial" w:cs="Arial"/>
                <w:iCs/>
              </w:rPr>
            </w:pPr>
          </w:p>
        </w:tc>
      </w:tr>
      <w:tr w:rsidR="008B2607" w:rsidRPr="00E744A1" w14:paraId="0FE1A47E" w14:textId="77777777">
        <w:tc>
          <w:tcPr>
            <w:tcW w:w="2364" w:type="dxa"/>
          </w:tcPr>
          <w:p w14:paraId="05C996B7" w14:textId="47CD7759" w:rsidR="008B2607" w:rsidRPr="008B2607" w:rsidRDefault="008B2607" w:rsidP="008B2607">
            <w:pPr>
              <w:rPr>
                <w:rFonts w:ascii="Arial" w:hAnsi="Arial" w:cs="Arial"/>
                <w:b/>
                <w:bCs/>
              </w:rPr>
            </w:pPr>
            <w:r w:rsidRPr="008B2607">
              <w:rPr>
                <w:rFonts w:ascii="Arial" w:hAnsi="Arial" w:cs="Arial"/>
                <w:b/>
                <w:bCs/>
              </w:rPr>
              <w:t>Key Working Relationships</w:t>
            </w:r>
          </w:p>
          <w:p w14:paraId="763D7BD2" w14:textId="77777777" w:rsidR="008B2607" w:rsidRPr="00E744A1" w:rsidRDefault="008B2607" w:rsidP="004F5006">
            <w:pPr>
              <w:jc w:val="both"/>
              <w:rPr>
                <w:rFonts w:ascii="Arial" w:hAnsi="Arial" w:cs="Arial"/>
                <w:b/>
                <w:bCs/>
              </w:rPr>
            </w:pPr>
          </w:p>
        </w:tc>
        <w:tc>
          <w:tcPr>
            <w:tcW w:w="8256" w:type="dxa"/>
          </w:tcPr>
          <w:p w14:paraId="24BB7331" w14:textId="77777777" w:rsidR="00F953C6" w:rsidRDefault="001C3A52" w:rsidP="00425589">
            <w:pPr>
              <w:jc w:val="both"/>
              <w:rPr>
                <w:rFonts w:ascii="Arial" w:hAnsi="Arial" w:cs="Arial"/>
              </w:rPr>
            </w:pPr>
            <w:r w:rsidRPr="00CC642F">
              <w:rPr>
                <w:rFonts w:ascii="Arial" w:hAnsi="Arial" w:cs="Arial"/>
              </w:rPr>
              <w:t xml:space="preserve">The post holder will work closely with the </w:t>
            </w:r>
            <w:r>
              <w:rPr>
                <w:rFonts w:ascii="Arial" w:hAnsi="Arial" w:cs="Arial"/>
              </w:rPr>
              <w:t>General Manager</w:t>
            </w:r>
            <w:r w:rsidR="004D521A">
              <w:rPr>
                <w:rFonts w:ascii="Arial" w:hAnsi="Arial" w:cs="Arial"/>
              </w:rPr>
              <w:t xml:space="preserve">, Leadership and Capability and </w:t>
            </w:r>
            <w:r>
              <w:rPr>
                <w:rFonts w:ascii="Arial" w:hAnsi="Arial" w:cs="Arial"/>
              </w:rPr>
              <w:t xml:space="preserve">the </w:t>
            </w:r>
            <w:r w:rsidRPr="00CC642F">
              <w:rPr>
                <w:rFonts w:ascii="Arial" w:hAnsi="Arial" w:cs="Arial"/>
              </w:rPr>
              <w:t xml:space="preserve">Assistant National Director, HR – </w:t>
            </w:r>
            <w:r w:rsidR="004D521A">
              <w:rPr>
                <w:rFonts w:ascii="Arial" w:hAnsi="Arial" w:cs="Arial"/>
              </w:rPr>
              <w:t>Leadership and Capability,</w:t>
            </w:r>
            <w:r w:rsidRPr="00CC642F">
              <w:rPr>
                <w:rFonts w:ascii="Arial" w:hAnsi="Arial" w:cs="Arial"/>
              </w:rPr>
              <w:t xml:space="preserve"> along with other members of the wider </w:t>
            </w:r>
            <w:r w:rsidR="00E84032">
              <w:rPr>
                <w:rFonts w:ascii="Arial" w:hAnsi="Arial" w:cs="Arial"/>
              </w:rPr>
              <w:t xml:space="preserve">Leadership and Capability </w:t>
            </w:r>
            <w:r w:rsidRPr="00CC642F">
              <w:rPr>
                <w:rFonts w:ascii="Arial" w:hAnsi="Arial" w:cs="Arial"/>
              </w:rPr>
              <w:t>team</w:t>
            </w:r>
            <w:r w:rsidR="00F953C6">
              <w:rPr>
                <w:rFonts w:ascii="Arial" w:hAnsi="Arial" w:cs="Arial"/>
              </w:rPr>
              <w:t xml:space="preserve"> </w:t>
            </w:r>
            <w:r w:rsidR="005413D5">
              <w:rPr>
                <w:rFonts w:ascii="Arial" w:hAnsi="Arial" w:cs="Arial"/>
              </w:rPr>
              <w:t>and</w:t>
            </w:r>
            <w:r w:rsidR="00F953C6">
              <w:rPr>
                <w:rFonts w:ascii="Arial" w:hAnsi="Arial" w:cs="Arial"/>
              </w:rPr>
              <w:t xml:space="preserve"> Workplace Health and Wellbeing</w:t>
            </w:r>
            <w:r w:rsidRPr="00CC642F">
              <w:rPr>
                <w:rFonts w:ascii="Arial" w:hAnsi="Arial" w:cs="Arial"/>
              </w:rPr>
              <w:t xml:space="preserve">.  </w:t>
            </w:r>
            <w:r w:rsidR="00F953C6">
              <w:rPr>
                <w:rFonts w:ascii="Arial" w:hAnsi="Arial" w:cs="Arial"/>
              </w:rPr>
              <w:t xml:space="preserve">They </w:t>
            </w:r>
            <w:r w:rsidR="00F953C6" w:rsidRPr="001B23BD">
              <w:rPr>
                <w:rFonts w:ascii="Arial" w:hAnsi="Arial" w:cs="Arial"/>
              </w:rPr>
              <w:t>will work with stakeholders across the whole system</w:t>
            </w:r>
            <w:r w:rsidR="00425589">
              <w:rPr>
                <w:rFonts w:ascii="Arial" w:hAnsi="Arial" w:cs="Arial"/>
              </w:rPr>
              <w:t xml:space="preserve"> and</w:t>
            </w:r>
            <w:r w:rsidR="00F953C6" w:rsidRPr="00CC642F">
              <w:rPr>
                <w:rFonts w:ascii="Arial" w:hAnsi="Arial" w:cs="Arial"/>
              </w:rPr>
              <w:t xml:space="preserve"> will have on-going engagements with service leads and staff throughout the HS</w:t>
            </w:r>
            <w:r w:rsidR="00F953C6">
              <w:rPr>
                <w:rFonts w:ascii="Arial" w:hAnsi="Arial" w:cs="Arial"/>
              </w:rPr>
              <w:t>E across the Health Regions</w:t>
            </w:r>
            <w:r w:rsidR="00425589">
              <w:rPr>
                <w:rFonts w:ascii="Arial" w:hAnsi="Arial" w:cs="Arial"/>
              </w:rPr>
              <w:t xml:space="preserve"> and other national services. </w:t>
            </w:r>
          </w:p>
          <w:p w14:paraId="2FC4118A" w14:textId="6ABB0BAA" w:rsidR="00FD0FD7" w:rsidRDefault="00FD0FD7" w:rsidP="00425589">
            <w:pPr>
              <w:jc w:val="both"/>
              <w:rPr>
                <w:rFonts w:ascii="Arial" w:hAnsi="Arial" w:cs="Arial"/>
                <w:iCs/>
              </w:rPr>
            </w:pPr>
          </w:p>
        </w:tc>
      </w:tr>
      <w:tr w:rsidR="004F5006" w:rsidRPr="00E744A1" w14:paraId="10AF81AE" w14:textId="77777777">
        <w:tc>
          <w:tcPr>
            <w:tcW w:w="2364" w:type="dxa"/>
          </w:tcPr>
          <w:p w14:paraId="0E066426" w14:textId="77777777" w:rsidR="004F5006" w:rsidRPr="00E744A1" w:rsidRDefault="004F5006" w:rsidP="004F5006">
            <w:pPr>
              <w:jc w:val="both"/>
              <w:rPr>
                <w:rFonts w:ascii="Arial" w:hAnsi="Arial" w:cs="Arial"/>
                <w:b/>
                <w:bCs/>
              </w:rPr>
            </w:pPr>
            <w:r w:rsidRPr="00E744A1">
              <w:rPr>
                <w:rFonts w:ascii="Arial" w:hAnsi="Arial" w:cs="Arial"/>
                <w:b/>
                <w:bCs/>
              </w:rPr>
              <w:t xml:space="preserve">Purpose of the Post </w:t>
            </w:r>
          </w:p>
          <w:p w14:paraId="263CB04A" w14:textId="77777777" w:rsidR="004F5006" w:rsidRPr="00E744A1" w:rsidRDefault="004F5006" w:rsidP="004F5006">
            <w:pPr>
              <w:jc w:val="both"/>
              <w:rPr>
                <w:rFonts w:ascii="Arial" w:hAnsi="Arial" w:cs="Arial"/>
                <w:b/>
                <w:bCs/>
              </w:rPr>
            </w:pPr>
          </w:p>
        </w:tc>
        <w:tc>
          <w:tcPr>
            <w:tcW w:w="8256" w:type="dxa"/>
          </w:tcPr>
          <w:p w14:paraId="5A627CBA" w14:textId="77777777" w:rsidR="00F06E26" w:rsidRPr="003A5C8E" w:rsidRDefault="00152EBB" w:rsidP="00EB05C1">
            <w:pPr>
              <w:pStyle w:val="Standard"/>
              <w:jc w:val="both"/>
              <w:rPr>
                <w:iCs/>
                <w:color w:val="000000" w:themeColor="text1"/>
                <w:sz w:val="20"/>
                <w:szCs w:val="20"/>
              </w:rPr>
            </w:pPr>
            <w:r w:rsidRPr="003A5C8E">
              <w:rPr>
                <w:iCs/>
                <w:color w:val="000000" w:themeColor="text1"/>
                <w:sz w:val="20"/>
                <w:szCs w:val="20"/>
              </w:rPr>
              <w:t>Under the direction of the General Manager for Leadership and Capability, the post holder will be responsible for driving, managing and supporting the implementation of agreed national programmes, interventions</w:t>
            </w:r>
            <w:r w:rsidR="00EB05C1" w:rsidRPr="003A5C8E">
              <w:rPr>
                <w:iCs/>
                <w:color w:val="000000" w:themeColor="text1"/>
                <w:sz w:val="20"/>
                <w:szCs w:val="20"/>
              </w:rPr>
              <w:t xml:space="preserve">, </w:t>
            </w:r>
            <w:r w:rsidRPr="003A5C8E">
              <w:rPr>
                <w:iCs/>
                <w:color w:val="000000" w:themeColor="text1"/>
                <w:sz w:val="20"/>
                <w:szCs w:val="20"/>
              </w:rPr>
              <w:t xml:space="preserve">projects and initiatives in collaboration with local health services across the Health Regions. They will strengthen and improve culture change capacity within and across the health services with </w:t>
            </w:r>
            <w:r w:rsidR="0098266E" w:rsidRPr="003A5C8E">
              <w:rPr>
                <w:iCs/>
                <w:color w:val="000000" w:themeColor="text1"/>
                <w:sz w:val="20"/>
                <w:szCs w:val="20"/>
              </w:rPr>
              <w:t>a</w:t>
            </w:r>
            <w:r w:rsidRPr="003A5C8E">
              <w:rPr>
                <w:iCs/>
                <w:color w:val="000000" w:themeColor="text1"/>
                <w:sz w:val="20"/>
                <w:szCs w:val="20"/>
              </w:rPr>
              <w:t xml:space="preserve"> focus on</w:t>
            </w:r>
            <w:r w:rsidR="009157D3" w:rsidRPr="003A5C8E">
              <w:rPr>
                <w:iCs/>
                <w:color w:val="000000" w:themeColor="text1"/>
                <w:sz w:val="20"/>
                <w:szCs w:val="20"/>
              </w:rPr>
              <w:t xml:space="preserve"> improving</w:t>
            </w:r>
            <w:r w:rsidRPr="003A5C8E">
              <w:rPr>
                <w:iCs/>
                <w:color w:val="000000" w:themeColor="text1"/>
                <w:sz w:val="20"/>
                <w:szCs w:val="20"/>
              </w:rPr>
              <w:t xml:space="preserve"> Organisational Health. The post holder will provide specialist expert knowledge</w:t>
            </w:r>
            <w:r w:rsidR="009157D3" w:rsidRPr="003A5C8E">
              <w:rPr>
                <w:iCs/>
                <w:color w:val="000000" w:themeColor="text1"/>
                <w:sz w:val="20"/>
                <w:szCs w:val="20"/>
              </w:rPr>
              <w:t>, to</w:t>
            </w:r>
            <w:r w:rsidRPr="003A5C8E">
              <w:rPr>
                <w:iCs/>
                <w:color w:val="000000" w:themeColor="text1"/>
                <w:sz w:val="20"/>
                <w:szCs w:val="20"/>
              </w:rPr>
              <w:t xml:space="preserve"> </w:t>
            </w:r>
            <w:r w:rsidR="009157D3" w:rsidRPr="003A5C8E">
              <w:rPr>
                <w:iCs/>
                <w:color w:val="000000" w:themeColor="text1"/>
                <w:sz w:val="20"/>
                <w:szCs w:val="20"/>
              </w:rPr>
              <w:t xml:space="preserve">include psychosocial risk management approaches and develop and deliver </w:t>
            </w:r>
            <w:r w:rsidRPr="003A5C8E">
              <w:rPr>
                <w:iCs/>
                <w:color w:val="000000" w:themeColor="text1"/>
                <w:sz w:val="20"/>
                <w:szCs w:val="20"/>
              </w:rPr>
              <w:t>supports</w:t>
            </w:r>
            <w:r w:rsidR="0098266E" w:rsidRPr="003A5C8E">
              <w:rPr>
                <w:iCs/>
                <w:color w:val="000000" w:themeColor="text1"/>
                <w:sz w:val="20"/>
                <w:szCs w:val="20"/>
              </w:rPr>
              <w:t xml:space="preserve"> around</w:t>
            </w:r>
            <w:r w:rsidR="009157D3" w:rsidRPr="003A5C8E">
              <w:rPr>
                <w:iCs/>
                <w:color w:val="000000" w:themeColor="text1"/>
                <w:sz w:val="20"/>
                <w:szCs w:val="20"/>
              </w:rPr>
              <w:t xml:space="preserve"> improving</w:t>
            </w:r>
            <w:r w:rsidR="0098266E" w:rsidRPr="003A5C8E">
              <w:rPr>
                <w:iCs/>
                <w:color w:val="000000" w:themeColor="text1"/>
                <w:sz w:val="20"/>
                <w:szCs w:val="20"/>
              </w:rPr>
              <w:t xml:space="preserve"> Organisational Health</w:t>
            </w:r>
            <w:r w:rsidR="00271CAE" w:rsidRPr="003A5C8E">
              <w:rPr>
                <w:iCs/>
                <w:color w:val="000000" w:themeColor="text1"/>
                <w:sz w:val="20"/>
                <w:szCs w:val="20"/>
              </w:rPr>
              <w:t xml:space="preserve">. </w:t>
            </w:r>
          </w:p>
          <w:p w14:paraId="24028B87" w14:textId="144FF479" w:rsidR="00FD0FD7" w:rsidRPr="003A5C8E" w:rsidRDefault="00FD0FD7" w:rsidP="00EB05C1">
            <w:pPr>
              <w:pStyle w:val="Standard"/>
              <w:jc w:val="both"/>
              <w:rPr>
                <w:iCs/>
                <w:color w:val="000000" w:themeColor="text1"/>
                <w:sz w:val="20"/>
                <w:szCs w:val="20"/>
              </w:rPr>
            </w:pPr>
          </w:p>
        </w:tc>
      </w:tr>
      <w:tr w:rsidR="004F5006" w:rsidRPr="00E766A5" w14:paraId="1FA2F4B8" w14:textId="77777777">
        <w:tc>
          <w:tcPr>
            <w:tcW w:w="2364" w:type="dxa"/>
          </w:tcPr>
          <w:p w14:paraId="380EA1B4" w14:textId="77777777" w:rsidR="004F5006" w:rsidRPr="00E744A1" w:rsidRDefault="004F5006" w:rsidP="00EA47B2">
            <w:pPr>
              <w:jc w:val="both"/>
              <w:rPr>
                <w:rFonts w:ascii="Arial" w:hAnsi="Arial" w:cs="Arial"/>
                <w:b/>
                <w:bCs/>
              </w:rPr>
            </w:pPr>
            <w:r w:rsidRPr="00E744A1">
              <w:rPr>
                <w:rFonts w:ascii="Arial" w:hAnsi="Arial" w:cs="Arial"/>
                <w:b/>
                <w:bCs/>
              </w:rPr>
              <w:t>Principal Duties and Responsibilities</w:t>
            </w:r>
          </w:p>
          <w:p w14:paraId="245E3C0A" w14:textId="77777777" w:rsidR="004F5006" w:rsidRPr="00E766A5" w:rsidRDefault="004F5006" w:rsidP="00EA47B2">
            <w:pPr>
              <w:jc w:val="both"/>
              <w:rPr>
                <w:rFonts w:ascii="Arial" w:hAnsi="Arial" w:cs="Arial"/>
                <w:b/>
                <w:bCs/>
                <w:color w:val="FF0000"/>
              </w:rPr>
            </w:pPr>
          </w:p>
        </w:tc>
        <w:tc>
          <w:tcPr>
            <w:tcW w:w="8256" w:type="dxa"/>
          </w:tcPr>
          <w:p w14:paraId="34D5973B" w14:textId="73E456B1" w:rsidR="008F1FD6" w:rsidRPr="003A5C8E" w:rsidRDefault="008F1FD6" w:rsidP="00C87ED8">
            <w:pPr>
              <w:pStyle w:val="ListParagraph"/>
              <w:numPr>
                <w:ilvl w:val="0"/>
                <w:numId w:val="16"/>
              </w:numPr>
              <w:spacing w:before="120"/>
              <w:ind w:left="357" w:hanging="357"/>
              <w:rPr>
                <w:rFonts w:ascii="Arial" w:hAnsi="Arial" w:cs="Arial"/>
                <w:iCs/>
              </w:rPr>
            </w:pPr>
            <w:r w:rsidRPr="003A5C8E">
              <w:rPr>
                <w:rFonts w:ascii="Arial" w:hAnsi="Arial" w:cs="Arial"/>
                <w:iCs/>
              </w:rPr>
              <w:t xml:space="preserve">Design, facilitate and deliver a range of Leadership and Capability programmes </w:t>
            </w:r>
            <w:r w:rsidR="00917CB2" w:rsidRPr="003A5C8E">
              <w:rPr>
                <w:rFonts w:ascii="Arial" w:hAnsi="Arial" w:cs="Arial"/>
                <w:iCs/>
              </w:rPr>
              <w:t xml:space="preserve">and bespoke interventions </w:t>
            </w:r>
            <w:r w:rsidRPr="003A5C8E">
              <w:rPr>
                <w:rFonts w:ascii="Arial" w:hAnsi="Arial" w:cs="Arial"/>
                <w:iCs/>
              </w:rPr>
              <w:t>across the Health Regions to meet service needs</w:t>
            </w:r>
            <w:r w:rsidR="00917CB2" w:rsidRPr="003A5C8E">
              <w:rPr>
                <w:rFonts w:ascii="Arial" w:hAnsi="Arial" w:cs="Arial"/>
                <w:iCs/>
              </w:rPr>
              <w:t xml:space="preserve"> and to support leaders, managers and teams. </w:t>
            </w:r>
          </w:p>
          <w:p w14:paraId="06466B14" w14:textId="0AD03044" w:rsidR="005D5A2D" w:rsidRPr="003A5C8E" w:rsidRDefault="005D5A2D" w:rsidP="00C87ED8">
            <w:pPr>
              <w:pStyle w:val="ListParagraph"/>
              <w:numPr>
                <w:ilvl w:val="0"/>
                <w:numId w:val="16"/>
              </w:numPr>
              <w:spacing w:before="120"/>
              <w:ind w:left="357" w:hanging="357"/>
              <w:rPr>
                <w:rFonts w:ascii="Arial" w:hAnsi="Arial" w:cs="Arial"/>
                <w:iCs/>
              </w:rPr>
            </w:pPr>
            <w:r w:rsidRPr="003A5C8E">
              <w:rPr>
                <w:rFonts w:ascii="Arial" w:hAnsi="Arial" w:cs="Arial"/>
                <w:iCs/>
              </w:rPr>
              <w:t>Provide specialist expert knowledge and supports including psychosocial risk management approaches specific to mitigating interpersonal and cultural issue</w:t>
            </w:r>
            <w:r w:rsidR="005413D5" w:rsidRPr="003A5C8E">
              <w:rPr>
                <w:rFonts w:ascii="Arial" w:hAnsi="Arial" w:cs="Arial"/>
                <w:iCs/>
              </w:rPr>
              <w:t>s</w:t>
            </w:r>
            <w:r w:rsidRPr="003A5C8E">
              <w:rPr>
                <w:rFonts w:ascii="Arial" w:hAnsi="Arial" w:cs="Arial"/>
                <w:iCs/>
              </w:rPr>
              <w:t>,</w:t>
            </w:r>
            <w:r w:rsidR="005413D5" w:rsidRPr="003A5C8E">
              <w:rPr>
                <w:rFonts w:ascii="Arial" w:hAnsi="Arial" w:cs="Arial"/>
                <w:iCs/>
              </w:rPr>
              <w:t xml:space="preserve"> to include</w:t>
            </w:r>
            <w:r w:rsidRPr="003A5C8E">
              <w:rPr>
                <w:rFonts w:ascii="Arial" w:hAnsi="Arial" w:cs="Arial"/>
                <w:iCs/>
              </w:rPr>
              <w:t xml:space="preserve"> assessment, consultation and the provision of best practic</w:t>
            </w:r>
            <w:r w:rsidR="005413D5" w:rsidRPr="003A5C8E">
              <w:rPr>
                <w:rFonts w:ascii="Arial" w:hAnsi="Arial" w:cs="Arial"/>
                <w:iCs/>
              </w:rPr>
              <w:t>e</w:t>
            </w:r>
            <w:r w:rsidRPr="003A5C8E">
              <w:rPr>
                <w:rFonts w:ascii="Arial" w:hAnsi="Arial" w:cs="Arial"/>
                <w:iCs/>
              </w:rPr>
              <w:t xml:space="preserve"> programmes and interventions to healthcare managers and teams. </w:t>
            </w:r>
          </w:p>
          <w:p w14:paraId="1A878C9F" w14:textId="7AC73CEE" w:rsidR="005D5A2D" w:rsidRPr="003A5C8E" w:rsidRDefault="0098266E" w:rsidP="00C87ED8">
            <w:pPr>
              <w:pStyle w:val="ListParagraph"/>
              <w:numPr>
                <w:ilvl w:val="0"/>
                <w:numId w:val="16"/>
              </w:numPr>
              <w:spacing w:before="120"/>
              <w:ind w:left="357" w:hanging="357"/>
              <w:rPr>
                <w:rFonts w:ascii="Arial" w:hAnsi="Arial" w:cs="Arial"/>
                <w:iCs/>
              </w:rPr>
            </w:pPr>
            <w:r w:rsidRPr="003A5C8E">
              <w:rPr>
                <w:rFonts w:ascii="Arial" w:hAnsi="Arial" w:cs="Arial"/>
                <w:iCs/>
              </w:rPr>
              <w:t>Lead, develop and deliver</w:t>
            </w:r>
            <w:r w:rsidR="005D5A2D" w:rsidRPr="003A5C8E">
              <w:rPr>
                <w:rFonts w:ascii="Arial" w:hAnsi="Arial" w:cs="Arial"/>
                <w:iCs/>
              </w:rPr>
              <w:t xml:space="preserve"> quality Organisational Health supports</w:t>
            </w:r>
            <w:r w:rsidR="005413D5" w:rsidRPr="003A5C8E">
              <w:rPr>
                <w:rFonts w:ascii="Arial" w:hAnsi="Arial" w:cs="Arial"/>
                <w:iCs/>
              </w:rPr>
              <w:t xml:space="preserve"> to healthcare managers and teams to foster positive work relationships and work cultures </w:t>
            </w:r>
            <w:r w:rsidR="005D5A2D" w:rsidRPr="003A5C8E">
              <w:rPr>
                <w:rFonts w:ascii="Arial" w:hAnsi="Arial" w:cs="Arial"/>
                <w:iCs/>
              </w:rPr>
              <w:t>across the organisation</w:t>
            </w:r>
            <w:r w:rsidR="005413D5" w:rsidRPr="003A5C8E">
              <w:rPr>
                <w:rFonts w:ascii="Arial" w:hAnsi="Arial" w:cs="Arial"/>
                <w:iCs/>
              </w:rPr>
              <w:t>.  This will</w:t>
            </w:r>
            <w:r w:rsidR="005D5A2D" w:rsidRPr="003A5C8E">
              <w:rPr>
                <w:rFonts w:ascii="Arial" w:hAnsi="Arial" w:cs="Arial"/>
                <w:iCs/>
              </w:rPr>
              <w:t xml:space="preserve"> includ</w:t>
            </w:r>
            <w:r w:rsidR="005413D5" w:rsidRPr="003A5C8E">
              <w:rPr>
                <w:rFonts w:ascii="Arial" w:hAnsi="Arial" w:cs="Arial"/>
                <w:iCs/>
              </w:rPr>
              <w:t>e the</w:t>
            </w:r>
            <w:r w:rsidR="005D5A2D" w:rsidRPr="003A5C8E">
              <w:rPr>
                <w:rFonts w:ascii="Arial" w:hAnsi="Arial" w:cs="Arial"/>
                <w:iCs/>
              </w:rPr>
              <w:t xml:space="preserve"> design, development and implementation of training and education programmes</w:t>
            </w:r>
            <w:r w:rsidR="005413D5" w:rsidRPr="003A5C8E">
              <w:rPr>
                <w:rFonts w:ascii="Arial" w:hAnsi="Arial" w:cs="Arial"/>
                <w:iCs/>
              </w:rPr>
              <w:t xml:space="preserve"> which improve Organisational Health. </w:t>
            </w:r>
            <w:r w:rsidR="005D5A2D" w:rsidRPr="003A5C8E">
              <w:rPr>
                <w:rFonts w:ascii="Arial" w:hAnsi="Arial" w:cs="Arial"/>
                <w:iCs/>
              </w:rPr>
              <w:t xml:space="preserve"> </w:t>
            </w:r>
          </w:p>
          <w:p w14:paraId="50686517" w14:textId="1AC909D4" w:rsidR="007F0EE3" w:rsidRPr="003A5C8E" w:rsidRDefault="007F0EE3" w:rsidP="00C87ED8">
            <w:pPr>
              <w:pStyle w:val="ListParagraph"/>
              <w:numPr>
                <w:ilvl w:val="0"/>
                <w:numId w:val="16"/>
              </w:numPr>
              <w:spacing w:before="120"/>
              <w:ind w:left="357" w:hanging="357"/>
              <w:jc w:val="both"/>
              <w:rPr>
                <w:rFonts w:ascii="Arial" w:hAnsi="Arial" w:cs="Arial"/>
                <w:iCs/>
              </w:rPr>
            </w:pPr>
            <w:r w:rsidRPr="003A5C8E">
              <w:rPr>
                <w:rFonts w:ascii="Arial" w:hAnsi="Arial" w:cs="Arial"/>
                <w:iCs/>
              </w:rPr>
              <w:lastRenderedPageBreak/>
              <w:t xml:space="preserve">Demonstrate expertise, appreciation and understanding of healthcare psychosocial work factors through research and practice. </w:t>
            </w:r>
          </w:p>
          <w:p w14:paraId="34F3EC5B" w14:textId="07D7AA0E" w:rsidR="007F0EE3" w:rsidRPr="003A5C8E" w:rsidRDefault="007F0EE3" w:rsidP="00C87ED8">
            <w:pPr>
              <w:pStyle w:val="ListParagraph"/>
              <w:numPr>
                <w:ilvl w:val="0"/>
                <w:numId w:val="16"/>
              </w:numPr>
              <w:spacing w:before="120"/>
              <w:jc w:val="both"/>
              <w:rPr>
                <w:rFonts w:ascii="Arial" w:hAnsi="Arial" w:cs="Arial"/>
                <w:iCs/>
              </w:rPr>
            </w:pPr>
            <w:r w:rsidRPr="003A5C8E">
              <w:rPr>
                <w:rFonts w:ascii="Arial" w:hAnsi="Arial" w:cs="Arial"/>
                <w:iCs/>
              </w:rPr>
              <w:t xml:space="preserve">Foster positive working relationships across multi-disciplinary teams across the Health Regions, ensuring clear pathways and efficient access to Organisational Health and other Leadership and Capability supports. </w:t>
            </w:r>
          </w:p>
          <w:p w14:paraId="64433397" w14:textId="0FAE8ABF" w:rsidR="00271CAE" w:rsidRPr="003A5C8E" w:rsidRDefault="00271CAE" w:rsidP="00C87ED8">
            <w:pPr>
              <w:pStyle w:val="ListParagraph"/>
              <w:numPr>
                <w:ilvl w:val="0"/>
                <w:numId w:val="16"/>
              </w:numPr>
              <w:spacing w:before="120"/>
              <w:rPr>
                <w:rFonts w:ascii="Arial" w:hAnsi="Arial" w:cs="Arial"/>
                <w:iCs/>
              </w:rPr>
            </w:pPr>
            <w:r w:rsidRPr="003A5C8E">
              <w:rPr>
                <w:rFonts w:ascii="Arial" w:hAnsi="Arial" w:cs="Arial"/>
                <w:iCs/>
              </w:rPr>
              <w:t xml:space="preserve">Build support for organisational development initiatives by positively influencing managers to achieve high levels of performance and impact at scale. </w:t>
            </w:r>
          </w:p>
          <w:p w14:paraId="744CDC94" w14:textId="5260140A" w:rsidR="00F34403" w:rsidRPr="003A5C8E" w:rsidRDefault="00F34403" w:rsidP="00C87ED8">
            <w:pPr>
              <w:pStyle w:val="Default"/>
              <w:numPr>
                <w:ilvl w:val="0"/>
                <w:numId w:val="16"/>
              </w:numPr>
              <w:shd w:val="clear" w:color="auto" w:fill="FFFFFF"/>
              <w:spacing w:before="120"/>
              <w:jc w:val="both"/>
              <w:rPr>
                <w:rFonts w:ascii="Arial" w:hAnsi="Arial" w:cs="Arial"/>
                <w:iCs/>
                <w:color w:val="auto"/>
                <w:sz w:val="20"/>
                <w:szCs w:val="20"/>
              </w:rPr>
            </w:pPr>
            <w:r w:rsidRPr="003A5C8E">
              <w:rPr>
                <w:rFonts w:ascii="Arial" w:hAnsi="Arial" w:cs="Arial"/>
                <w:iCs/>
                <w:color w:val="auto"/>
                <w:sz w:val="20"/>
                <w:szCs w:val="20"/>
              </w:rPr>
              <w:t xml:space="preserve">Progress and implement the organisation development cycle as a core methodology in contracting OD services and provide guidance on advanced facilitation and engagement processes. </w:t>
            </w:r>
          </w:p>
          <w:p w14:paraId="18ABFAE7" w14:textId="7BC3040A" w:rsidR="00F34403" w:rsidRPr="003A5C8E" w:rsidRDefault="00B243A4" w:rsidP="00C87ED8">
            <w:pPr>
              <w:pStyle w:val="ListParagraph"/>
              <w:numPr>
                <w:ilvl w:val="0"/>
                <w:numId w:val="16"/>
              </w:numPr>
              <w:spacing w:before="120"/>
              <w:jc w:val="both"/>
              <w:textAlignment w:val="baseline"/>
              <w:rPr>
                <w:rFonts w:ascii="Arial" w:hAnsi="Arial" w:cs="Arial"/>
                <w:iCs/>
              </w:rPr>
            </w:pPr>
            <w:r w:rsidRPr="003A5C8E">
              <w:rPr>
                <w:rFonts w:ascii="Arial" w:hAnsi="Arial" w:cs="Arial"/>
                <w:iCs/>
              </w:rPr>
              <w:t>Manage</w:t>
            </w:r>
            <w:r w:rsidR="00F34403" w:rsidRPr="003A5C8E">
              <w:rPr>
                <w:rFonts w:ascii="Arial" w:hAnsi="Arial" w:cs="Arial"/>
                <w:iCs/>
              </w:rPr>
              <w:t xml:space="preserve"> OD referrals and</w:t>
            </w:r>
            <w:r w:rsidRPr="003A5C8E">
              <w:rPr>
                <w:rFonts w:ascii="Arial" w:hAnsi="Arial" w:cs="Arial"/>
                <w:iCs/>
              </w:rPr>
              <w:t xml:space="preserve"> </w:t>
            </w:r>
            <w:r w:rsidR="00F34403" w:rsidRPr="003A5C8E">
              <w:rPr>
                <w:rFonts w:ascii="Arial" w:hAnsi="Arial" w:cs="Arial"/>
                <w:iCs/>
              </w:rPr>
              <w:t xml:space="preserve">associated caseload in line with agreed service priorities. </w:t>
            </w:r>
          </w:p>
          <w:p w14:paraId="522659A5" w14:textId="3B070FB7" w:rsidR="00F34403" w:rsidRPr="003A5C8E" w:rsidRDefault="00F34403" w:rsidP="00C87ED8">
            <w:pPr>
              <w:pStyle w:val="ListParagraph"/>
              <w:numPr>
                <w:ilvl w:val="0"/>
                <w:numId w:val="16"/>
              </w:numPr>
              <w:spacing w:before="120"/>
              <w:jc w:val="both"/>
              <w:rPr>
                <w:rFonts w:ascii="Arial" w:hAnsi="Arial" w:cs="Arial"/>
                <w:iCs/>
              </w:rPr>
            </w:pPr>
            <w:r w:rsidRPr="003A5C8E">
              <w:rPr>
                <w:rFonts w:ascii="Arial" w:hAnsi="Arial" w:cs="Arial"/>
                <w:iCs/>
              </w:rPr>
              <w:t>Report and provide updates on monthly and other activity including service planning, design, evaluation and delivery of Organisational Health and OD supports, along with other matters as required.</w:t>
            </w:r>
          </w:p>
          <w:p w14:paraId="034DD66D" w14:textId="77777777" w:rsidR="00B243A4" w:rsidRPr="003A5C8E" w:rsidRDefault="00B243A4" w:rsidP="00C87ED8">
            <w:pPr>
              <w:pStyle w:val="Standard"/>
              <w:numPr>
                <w:ilvl w:val="0"/>
                <w:numId w:val="16"/>
              </w:numPr>
              <w:spacing w:before="120"/>
              <w:jc w:val="both"/>
              <w:textAlignment w:val="auto"/>
              <w:rPr>
                <w:iCs/>
                <w:color w:val="000000" w:themeColor="text1"/>
                <w:sz w:val="20"/>
                <w:szCs w:val="20"/>
              </w:rPr>
            </w:pPr>
            <w:r w:rsidRPr="003A5C8E">
              <w:rPr>
                <w:iCs/>
                <w:color w:val="000000" w:themeColor="text1"/>
                <w:sz w:val="20"/>
                <w:szCs w:val="20"/>
              </w:rPr>
              <w:t>Enhance the capacity of teams, leaders and services across the Health Regions to lead, support, and sustain culture change through evidence-based organisational development strategies and stakeholder engagement.</w:t>
            </w:r>
          </w:p>
          <w:p w14:paraId="4B802B83" w14:textId="77777777" w:rsidR="00B243A4" w:rsidRPr="003A5C8E" w:rsidRDefault="00B243A4" w:rsidP="00C87ED8">
            <w:pPr>
              <w:numPr>
                <w:ilvl w:val="0"/>
                <w:numId w:val="15"/>
              </w:numPr>
              <w:suppressAutoHyphens/>
              <w:autoSpaceDN w:val="0"/>
              <w:spacing w:before="120" w:after="40"/>
              <w:jc w:val="both"/>
              <w:rPr>
                <w:rFonts w:ascii="Arial" w:hAnsi="Arial" w:cs="Arial"/>
                <w:iCs/>
                <w:color w:val="000000"/>
                <w:kern w:val="3"/>
              </w:rPr>
            </w:pPr>
            <w:r w:rsidRPr="003A5C8E">
              <w:rPr>
                <w:rFonts w:ascii="Arial" w:hAnsi="Arial" w:cs="Arial"/>
                <w:iCs/>
                <w:color w:val="000000"/>
                <w:kern w:val="3"/>
              </w:rPr>
              <w:t xml:space="preserve">Build organisation knowledge, skills and expertise in key areas of team development, change management, culture change and organisational health including; agile ways of working, new leadership approaches, behaviour-based change, informal systems and networks, peer to peer, designed informality, social movements, etc. </w:t>
            </w:r>
          </w:p>
          <w:p w14:paraId="5C2A3F9F" w14:textId="1572FDD5" w:rsidR="0071163A" w:rsidRPr="003A5C8E" w:rsidRDefault="006B391C" w:rsidP="00C87ED8">
            <w:pPr>
              <w:numPr>
                <w:ilvl w:val="0"/>
                <w:numId w:val="16"/>
              </w:numPr>
              <w:spacing w:before="120"/>
              <w:jc w:val="both"/>
              <w:rPr>
                <w:rFonts w:ascii="Arial" w:hAnsi="Arial" w:cs="Arial"/>
                <w:iCs/>
              </w:rPr>
            </w:pPr>
            <w:r w:rsidRPr="003A5C8E">
              <w:rPr>
                <w:rFonts w:ascii="Arial" w:hAnsi="Arial" w:cs="Arial"/>
                <w:iCs/>
              </w:rPr>
              <w:t xml:space="preserve">Work collaboratively with </w:t>
            </w:r>
            <w:r w:rsidR="00917CB2" w:rsidRPr="003A5C8E">
              <w:rPr>
                <w:rFonts w:ascii="Arial" w:hAnsi="Arial" w:cs="Arial"/>
                <w:iCs/>
              </w:rPr>
              <w:t>Leadership and Capability</w:t>
            </w:r>
            <w:r w:rsidRPr="003A5C8E">
              <w:rPr>
                <w:rFonts w:ascii="Arial" w:hAnsi="Arial" w:cs="Arial"/>
                <w:iCs/>
              </w:rPr>
              <w:t xml:space="preserve"> colleagues and project</w:t>
            </w:r>
            <w:r w:rsidR="004928B7" w:rsidRPr="003A5C8E">
              <w:rPr>
                <w:rFonts w:ascii="Arial" w:hAnsi="Arial" w:cs="Arial"/>
                <w:iCs/>
              </w:rPr>
              <w:t xml:space="preserve"> teams in</w:t>
            </w:r>
            <w:r w:rsidR="009157D3" w:rsidRPr="003A5C8E">
              <w:rPr>
                <w:rFonts w:ascii="Arial" w:hAnsi="Arial" w:cs="Arial"/>
                <w:iCs/>
              </w:rPr>
              <w:t xml:space="preserve"> the Health Regions and other</w:t>
            </w:r>
            <w:r w:rsidR="004928B7" w:rsidRPr="003A5C8E">
              <w:rPr>
                <w:rFonts w:ascii="Arial" w:hAnsi="Arial" w:cs="Arial"/>
                <w:iCs/>
              </w:rPr>
              <w:t xml:space="preserve"> service areas.</w:t>
            </w:r>
          </w:p>
          <w:p w14:paraId="1C5E4004" w14:textId="7A982B10" w:rsidR="001968B2" w:rsidRPr="003A5C8E" w:rsidRDefault="001968B2" w:rsidP="00C87ED8">
            <w:pPr>
              <w:pStyle w:val="ListParagraph"/>
              <w:numPr>
                <w:ilvl w:val="0"/>
                <w:numId w:val="16"/>
              </w:numPr>
              <w:spacing w:before="120"/>
              <w:ind w:left="357" w:hanging="357"/>
              <w:rPr>
                <w:rFonts w:ascii="Arial" w:hAnsi="Arial" w:cs="Arial"/>
                <w:iCs/>
              </w:rPr>
            </w:pPr>
            <w:r w:rsidRPr="003A5C8E">
              <w:rPr>
                <w:rFonts w:ascii="Arial" w:hAnsi="Arial" w:cs="Arial"/>
                <w:iCs/>
              </w:rPr>
              <w:t>Deliver one to one and team coaching</w:t>
            </w:r>
            <w:r w:rsidR="008B2FB5" w:rsidRPr="003A5C8E">
              <w:rPr>
                <w:rFonts w:ascii="Arial" w:hAnsi="Arial" w:cs="Arial"/>
                <w:iCs/>
              </w:rPr>
              <w:t xml:space="preserve"> to staff </w:t>
            </w:r>
            <w:r w:rsidR="00B243A4" w:rsidRPr="003A5C8E">
              <w:rPr>
                <w:rFonts w:ascii="Arial" w:hAnsi="Arial" w:cs="Arial"/>
                <w:iCs/>
              </w:rPr>
              <w:t xml:space="preserve">and teams </w:t>
            </w:r>
            <w:r w:rsidR="008B2FB5" w:rsidRPr="003A5C8E">
              <w:rPr>
                <w:rFonts w:ascii="Arial" w:hAnsi="Arial" w:cs="Arial"/>
                <w:iCs/>
              </w:rPr>
              <w:t>across the Organisation</w:t>
            </w:r>
            <w:r w:rsidRPr="003A5C8E">
              <w:rPr>
                <w:rFonts w:ascii="Arial" w:hAnsi="Arial" w:cs="Arial"/>
                <w:iCs/>
              </w:rPr>
              <w:t xml:space="preserve">. </w:t>
            </w:r>
          </w:p>
          <w:p w14:paraId="5BD78DAD" w14:textId="5E0AB6D0" w:rsidR="0071163A" w:rsidRPr="003A5C8E" w:rsidRDefault="0071163A" w:rsidP="00C87ED8">
            <w:pPr>
              <w:numPr>
                <w:ilvl w:val="0"/>
                <w:numId w:val="16"/>
              </w:numPr>
              <w:spacing w:before="120"/>
              <w:ind w:left="357" w:hanging="357"/>
              <w:jc w:val="both"/>
              <w:rPr>
                <w:rFonts w:ascii="Arial" w:hAnsi="Arial" w:cs="Arial"/>
                <w:iCs/>
              </w:rPr>
            </w:pPr>
            <w:r w:rsidRPr="003A5C8E">
              <w:rPr>
                <w:rFonts w:ascii="Arial" w:hAnsi="Arial" w:cs="Arial"/>
                <w:iCs/>
              </w:rPr>
              <w:t>Identif</w:t>
            </w:r>
            <w:r w:rsidR="00B243A4" w:rsidRPr="003A5C8E">
              <w:rPr>
                <w:rFonts w:ascii="Arial" w:hAnsi="Arial" w:cs="Arial"/>
                <w:iCs/>
              </w:rPr>
              <w:t>y</w:t>
            </w:r>
            <w:r w:rsidRPr="003A5C8E">
              <w:rPr>
                <w:rFonts w:ascii="Arial" w:hAnsi="Arial" w:cs="Arial"/>
                <w:iCs/>
              </w:rPr>
              <w:t xml:space="preserve"> and co-ordinat</w:t>
            </w:r>
            <w:r w:rsidR="00B243A4" w:rsidRPr="003A5C8E">
              <w:rPr>
                <w:rFonts w:ascii="Arial" w:hAnsi="Arial" w:cs="Arial"/>
                <w:iCs/>
              </w:rPr>
              <w:t>e</w:t>
            </w:r>
            <w:r w:rsidRPr="003A5C8E">
              <w:rPr>
                <w:rFonts w:ascii="Arial" w:hAnsi="Arial" w:cs="Arial"/>
                <w:iCs/>
              </w:rPr>
              <w:t xml:space="preserve"> events, meetings, training and other initiatives </w:t>
            </w:r>
            <w:r w:rsidR="008B2FB5" w:rsidRPr="003A5C8E">
              <w:rPr>
                <w:rFonts w:ascii="Arial" w:hAnsi="Arial" w:cs="Arial"/>
                <w:iCs/>
              </w:rPr>
              <w:t>to</w:t>
            </w:r>
            <w:r w:rsidRPr="003A5C8E">
              <w:rPr>
                <w:rFonts w:ascii="Arial" w:hAnsi="Arial" w:cs="Arial"/>
                <w:iCs/>
              </w:rPr>
              <w:t xml:space="preserve"> build sys</w:t>
            </w:r>
            <w:r w:rsidR="004928B7" w:rsidRPr="003A5C8E">
              <w:rPr>
                <w:rFonts w:ascii="Arial" w:hAnsi="Arial" w:cs="Arial"/>
                <w:iCs/>
              </w:rPr>
              <w:t xml:space="preserve">tem capacity for </w:t>
            </w:r>
            <w:r w:rsidR="00917CB2" w:rsidRPr="003A5C8E">
              <w:rPr>
                <w:rFonts w:ascii="Arial" w:hAnsi="Arial" w:cs="Arial"/>
                <w:iCs/>
              </w:rPr>
              <w:t xml:space="preserve">culture change and development. </w:t>
            </w:r>
          </w:p>
          <w:p w14:paraId="624C8D2B" w14:textId="45B3C85C" w:rsidR="0043191D" w:rsidRPr="003A5C8E" w:rsidRDefault="0043191D" w:rsidP="00C87ED8">
            <w:pPr>
              <w:pStyle w:val="Standard"/>
              <w:numPr>
                <w:ilvl w:val="0"/>
                <w:numId w:val="16"/>
              </w:numPr>
              <w:spacing w:before="120"/>
              <w:ind w:left="357" w:hanging="357"/>
              <w:jc w:val="both"/>
              <w:textAlignment w:val="auto"/>
              <w:rPr>
                <w:iCs/>
                <w:color w:val="000000" w:themeColor="text1"/>
                <w:sz w:val="20"/>
                <w:szCs w:val="20"/>
              </w:rPr>
            </w:pPr>
            <w:r w:rsidRPr="003A5C8E">
              <w:rPr>
                <w:iCs/>
                <w:color w:val="000000" w:themeColor="text1"/>
                <w:sz w:val="20"/>
                <w:szCs w:val="20"/>
              </w:rPr>
              <w:t xml:space="preserve">Facilitate initiatives associated with service development and projects identified as having the potential to positively </w:t>
            </w:r>
            <w:r w:rsidR="005D3E49" w:rsidRPr="003A5C8E">
              <w:rPr>
                <w:iCs/>
                <w:color w:val="000000" w:themeColor="text1"/>
                <w:sz w:val="20"/>
                <w:szCs w:val="20"/>
              </w:rPr>
              <w:t xml:space="preserve">impact </w:t>
            </w:r>
            <w:r w:rsidR="00917CB2" w:rsidRPr="003A5C8E">
              <w:rPr>
                <w:iCs/>
                <w:color w:val="000000" w:themeColor="text1"/>
                <w:sz w:val="20"/>
                <w:szCs w:val="20"/>
              </w:rPr>
              <w:t xml:space="preserve">organisational development and culture. </w:t>
            </w:r>
          </w:p>
          <w:p w14:paraId="5E674B3F" w14:textId="044DAB75" w:rsidR="00973FFD" w:rsidRPr="003A5C8E" w:rsidRDefault="00973FFD" w:rsidP="00C87ED8">
            <w:pPr>
              <w:numPr>
                <w:ilvl w:val="0"/>
                <w:numId w:val="16"/>
              </w:numPr>
              <w:tabs>
                <w:tab w:val="left" w:pos="360"/>
              </w:tabs>
              <w:spacing w:before="120"/>
              <w:ind w:left="357" w:hanging="357"/>
              <w:rPr>
                <w:rFonts w:ascii="Arial" w:hAnsi="Arial" w:cs="Arial"/>
                <w:iCs/>
              </w:rPr>
            </w:pPr>
            <w:r w:rsidRPr="003A5C8E">
              <w:rPr>
                <w:rFonts w:ascii="Arial" w:hAnsi="Arial" w:cs="Arial"/>
                <w:iCs/>
              </w:rPr>
              <w:t xml:space="preserve">Provide consultancy and change agency role as required. </w:t>
            </w:r>
          </w:p>
          <w:p w14:paraId="38B7B804" w14:textId="7779499E" w:rsidR="0043191D" w:rsidRPr="003A5C8E" w:rsidRDefault="0043191D" w:rsidP="00C87ED8">
            <w:pPr>
              <w:numPr>
                <w:ilvl w:val="0"/>
                <w:numId w:val="16"/>
              </w:numPr>
              <w:suppressAutoHyphens/>
              <w:autoSpaceDN w:val="0"/>
              <w:spacing w:before="120"/>
              <w:ind w:left="357" w:hanging="357"/>
              <w:rPr>
                <w:rFonts w:ascii="Arial" w:hAnsi="Arial" w:cs="Arial"/>
                <w:iCs/>
                <w:color w:val="000000"/>
                <w:kern w:val="3"/>
              </w:rPr>
            </w:pPr>
            <w:r w:rsidRPr="003A5C8E">
              <w:rPr>
                <w:rFonts w:ascii="Arial" w:hAnsi="Arial" w:cs="Arial"/>
                <w:iCs/>
                <w:color w:val="000000"/>
                <w:kern w:val="3"/>
              </w:rPr>
              <w:t xml:space="preserve">Lead and support the implementation of </w:t>
            </w:r>
            <w:r w:rsidR="00DF385C" w:rsidRPr="003A5C8E">
              <w:rPr>
                <w:rFonts w:ascii="Arial" w:hAnsi="Arial" w:cs="Arial"/>
                <w:iCs/>
                <w:color w:val="000000"/>
                <w:kern w:val="3"/>
              </w:rPr>
              <w:t>Leadership and Capability</w:t>
            </w:r>
            <w:r w:rsidRPr="003A5C8E">
              <w:rPr>
                <w:rFonts w:ascii="Arial" w:hAnsi="Arial" w:cs="Arial"/>
                <w:iCs/>
                <w:color w:val="000000"/>
                <w:kern w:val="3"/>
              </w:rPr>
              <w:t xml:space="preserve"> strategies and operational plans.</w:t>
            </w:r>
          </w:p>
          <w:p w14:paraId="0C65BE76" w14:textId="6788E522" w:rsidR="00917CB2" w:rsidRPr="003A5C8E" w:rsidRDefault="00917CB2" w:rsidP="00C87ED8">
            <w:pPr>
              <w:numPr>
                <w:ilvl w:val="0"/>
                <w:numId w:val="16"/>
              </w:numPr>
              <w:spacing w:before="120"/>
              <w:ind w:left="357" w:hanging="357"/>
              <w:jc w:val="both"/>
              <w:rPr>
                <w:rFonts w:ascii="Arial" w:hAnsi="Arial" w:cs="Arial"/>
                <w:iCs/>
              </w:rPr>
            </w:pPr>
            <w:r w:rsidRPr="003A5C8E">
              <w:rPr>
                <w:rFonts w:ascii="Arial" w:hAnsi="Arial" w:cs="Arial"/>
                <w:iCs/>
              </w:rPr>
              <w:t>Mentoring and supporting colleagues to be organisational development leaders.</w:t>
            </w:r>
          </w:p>
          <w:p w14:paraId="09CB497C" w14:textId="7C1E6FA0" w:rsidR="00973FFD" w:rsidRPr="003A5C8E" w:rsidRDefault="00973FFD" w:rsidP="00C87ED8">
            <w:pPr>
              <w:numPr>
                <w:ilvl w:val="0"/>
                <w:numId w:val="16"/>
              </w:numPr>
              <w:spacing w:before="120"/>
              <w:ind w:left="357" w:hanging="357"/>
              <w:jc w:val="both"/>
              <w:rPr>
                <w:rFonts w:ascii="Arial" w:hAnsi="Arial" w:cs="Arial"/>
                <w:iCs/>
              </w:rPr>
            </w:pPr>
            <w:r w:rsidRPr="003A5C8E">
              <w:rPr>
                <w:rFonts w:ascii="Arial" w:hAnsi="Arial" w:cs="Arial"/>
                <w:iCs/>
              </w:rPr>
              <w:t xml:space="preserve">Provide strategic input, advice and recommendations to the General Manager, Assistant National Director and others as required on initiatives, areas and projects. </w:t>
            </w:r>
          </w:p>
          <w:p w14:paraId="7B1B4059" w14:textId="4C59B920" w:rsidR="0043191D" w:rsidRPr="003A5C8E" w:rsidRDefault="00973FFD" w:rsidP="00C87ED8">
            <w:pPr>
              <w:pStyle w:val="ListParagraph"/>
              <w:numPr>
                <w:ilvl w:val="0"/>
                <w:numId w:val="16"/>
              </w:numPr>
              <w:tabs>
                <w:tab w:val="left" w:pos="360"/>
              </w:tabs>
              <w:spacing w:before="120"/>
              <w:ind w:left="357" w:hanging="357"/>
              <w:rPr>
                <w:rFonts w:ascii="Arial" w:hAnsi="Arial" w:cs="Arial"/>
                <w:iCs/>
              </w:rPr>
            </w:pPr>
            <w:r w:rsidRPr="003A5C8E">
              <w:rPr>
                <w:rFonts w:ascii="Arial" w:hAnsi="Arial" w:cs="Arial"/>
                <w:iCs/>
              </w:rPr>
              <w:t>Provide support and/or cover as required for team members and managers within Leadership and Capability</w:t>
            </w:r>
            <w:r w:rsidR="0094785B" w:rsidRPr="003A5C8E">
              <w:rPr>
                <w:rFonts w:ascii="Arial" w:hAnsi="Arial" w:cs="Arial"/>
                <w:iCs/>
              </w:rPr>
              <w:t xml:space="preserve">. </w:t>
            </w:r>
          </w:p>
          <w:p w14:paraId="5F80A0CC" w14:textId="6E3153E9" w:rsidR="0043191D" w:rsidRPr="003A5C8E" w:rsidRDefault="0043191D" w:rsidP="00C87ED8">
            <w:pPr>
              <w:pStyle w:val="Standard"/>
              <w:numPr>
                <w:ilvl w:val="0"/>
                <w:numId w:val="16"/>
              </w:numPr>
              <w:spacing w:before="120" w:after="40"/>
              <w:ind w:left="357" w:hanging="357"/>
              <w:jc w:val="both"/>
              <w:textAlignment w:val="auto"/>
              <w:rPr>
                <w:b/>
                <w:bCs/>
                <w:iCs/>
                <w:sz w:val="20"/>
                <w:szCs w:val="20"/>
              </w:rPr>
            </w:pPr>
            <w:proofErr w:type="gramStart"/>
            <w:r w:rsidRPr="003A5C8E">
              <w:rPr>
                <w:iCs/>
                <w:color w:val="000000" w:themeColor="text1"/>
                <w:sz w:val="20"/>
                <w:szCs w:val="20"/>
              </w:rPr>
              <w:t>Advise</w:t>
            </w:r>
            <w:proofErr w:type="gramEnd"/>
            <w:r w:rsidRPr="003A5C8E">
              <w:rPr>
                <w:iCs/>
                <w:color w:val="000000" w:themeColor="text1"/>
                <w:sz w:val="20"/>
                <w:szCs w:val="20"/>
              </w:rPr>
              <w:t xml:space="preserve"> </w:t>
            </w:r>
            <w:r w:rsidR="00BE458E" w:rsidRPr="003A5C8E">
              <w:rPr>
                <w:iCs/>
                <w:color w:val="000000" w:themeColor="text1"/>
                <w:sz w:val="20"/>
                <w:szCs w:val="20"/>
              </w:rPr>
              <w:t xml:space="preserve">and deliver </w:t>
            </w:r>
            <w:r w:rsidRPr="003A5C8E">
              <w:rPr>
                <w:iCs/>
                <w:color w:val="000000" w:themeColor="text1"/>
                <w:sz w:val="20"/>
                <w:szCs w:val="20"/>
              </w:rPr>
              <w:t>on appropriate strategies and processes</w:t>
            </w:r>
            <w:r w:rsidR="00DF385C" w:rsidRPr="003A5C8E">
              <w:rPr>
                <w:iCs/>
                <w:color w:val="000000" w:themeColor="text1"/>
                <w:sz w:val="20"/>
                <w:szCs w:val="20"/>
              </w:rPr>
              <w:t xml:space="preserve"> across the Health Service. </w:t>
            </w:r>
          </w:p>
          <w:p w14:paraId="0D422951" w14:textId="31FA5E1E" w:rsidR="00EA47B2" w:rsidRPr="003A5C8E" w:rsidRDefault="00F22AF4" w:rsidP="00C87ED8">
            <w:pPr>
              <w:pStyle w:val="Standard"/>
              <w:numPr>
                <w:ilvl w:val="0"/>
                <w:numId w:val="16"/>
              </w:numPr>
              <w:spacing w:before="120" w:after="40"/>
              <w:ind w:left="357" w:hanging="357"/>
              <w:jc w:val="both"/>
              <w:textAlignment w:val="auto"/>
              <w:rPr>
                <w:b/>
                <w:bCs/>
                <w:iCs/>
                <w:sz w:val="20"/>
                <w:szCs w:val="20"/>
              </w:rPr>
            </w:pPr>
            <w:r w:rsidRPr="003A5C8E">
              <w:rPr>
                <w:iCs/>
                <w:color w:val="000000" w:themeColor="text1"/>
                <w:sz w:val="20"/>
                <w:szCs w:val="20"/>
              </w:rPr>
              <w:t>Develop, participate, r</w:t>
            </w:r>
            <w:r w:rsidR="0043191D" w:rsidRPr="003A5C8E">
              <w:rPr>
                <w:iCs/>
                <w:color w:val="000000" w:themeColor="text1"/>
                <w:sz w:val="20"/>
                <w:szCs w:val="20"/>
              </w:rPr>
              <w:t xml:space="preserve">eview and evaluate </w:t>
            </w:r>
            <w:r w:rsidR="00DF385C" w:rsidRPr="003A5C8E">
              <w:rPr>
                <w:iCs/>
                <w:color w:val="000000" w:themeColor="text1"/>
                <w:sz w:val="20"/>
                <w:szCs w:val="20"/>
              </w:rPr>
              <w:t xml:space="preserve">Leadership and Capability </w:t>
            </w:r>
            <w:r w:rsidR="0043191D" w:rsidRPr="003A5C8E">
              <w:rPr>
                <w:iCs/>
                <w:color w:val="000000" w:themeColor="text1"/>
                <w:sz w:val="20"/>
                <w:szCs w:val="20"/>
              </w:rPr>
              <w:t>programmes</w:t>
            </w:r>
            <w:r w:rsidRPr="003A5C8E">
              <w:rPr>
                <w:iCs/>
                <w:color w:val="000000" w:themeColor="text1"/>
                <w:sz w:val="20"/>
                <w:szCs w:val="20"/>
              </w:rPr>
              <w:t xml:space="preserve">, projects </w:t>
            </w:r>
            <w:r w:rsidR="0043191D" w:rsidRPr="003A5C8E">
              <w:rPr>
                <w:iCs/>
                <w:color w:val="000000" w:themeColor="text1"/>
                <w:sz w:val="20"/>
                <w:szCs w:val="20"/>
              </w:rPr>
              <w:t xml:space="preserve">and </w:t>
            </w:r>
            <w:r w:rsidRPr="003A5C8E">
              <w:rPr>
                <w:iCs/>
                <w:color w:val="000000" w:themeColor="text1"/>
                <w:sz w:val="20"/>
                <w:szCs w:val="20"/>
              </w:rPr>
              <w:t>initiatives</w:t>
            </w:r>
            <w:r w:rsidR="0043191D" w:rsidRPr="003A5C8E">
              <w:rPr>
                <w:iCs/>
                <w:color w:val="000000" w:themeColor="text1"/>
                <w:sz w:val="20"/>
                <w:szCs w:val="20"/>
              </w:rPr>
              <w:t xml:space="preserve"> to ensure their effectiveness and reflect current best practice.</w:t>
            </w:r>
          </w:p>
          <w:p w14:paraId="3011CEC9" w14:textId="6A9A8F18" w:rsidR="00403760" w:rsidRPr="003A5C8E" w:rsidRDefault="00403760" w:rsidP="00C87ED8">
            <w:pPr>
              <w:numPr>
                <w:ilvl w:val="0"/>
                <w:numId w:val="16"/>
              </w:numPr>
              <w:spacing w:before="120"/>
              <w:ind w:left="357" w:hanging="357"/>
              <w:jc w:val="both"/>
              <w:rPr>
                <w:rFonts w:ascii="Arial" w:hAnsi="Arial" w:cs="Arial"/>
                <w:iCs/>
              </w:rPr>
            </w:pPr>
            <w:r w:rsidRPr="003A5C8E">
              <w:rPr>
                <w:rFonts w:ascii="Arial" w:hAnsi="Arial" w:cs="Arial"/>
                <w:iCs/>
              </w:rPr>
              <w:t>Lead the development of written and digital communications, presentations and materials</w:t>
            </w:r>
            <w:r w:rsidR="00F22AF4" w:rsidRPr="003A5C8E">
              <w:rPr>
                <w:rFonts w:ascii="Arial" w:hAnsi="Arial" w:cs="Arial"/>
                <w:iCs/>
              </w:rPr>
              <w:t xml:space="preserve"> in relation to the assigned area of work. </w:t>
            </w:r>
          </w:p>
          <w:p w14:paraId="0E52A717" w14:textId="77777777" w:rsidR="00973FFD" w:rsidRPr="003A5C8E" w:rsidRDefault="00973FFD" w:rsidP="00C87ED8">
            <w:pPr>
              <w:numPr>
                <w:ilvl w:val="0"/>
                <w:numId w:val="16"/>
              </w:numPr>
              <w:spacing w:before="120"/>
              <w:ind w:left="357" w:hanging="357"/>
            </w:pPr>
            <w:r w:rsidRPr="003A5C8E">
              <w:rPr>
                <w:rFonts w:ascii="Arial" w:hAnsi="Arial" w:cs="Arial"/>
              </w:rPr>
              <w:t xml:space="preserve">Adequately identify, assess, manage and monitor risk within area of responsibility. </w:t>
            </w:r>
          </w:p>
          <w:p w14:paraId="13E0CB24" w14:textId="77777777" w:rsidR="00973FFD" w:rsidRPr="003A5C8E" w:rsidRDefault="00973FFD" w:rsidP="00C87ED8">
            <w:pPr>
              <w:numPr>
                <w:ilvl w:val="0"/>
                <w:numId w:val="16"/>
              </w:numPr>
              <w:spacing w:before="120"/>
              <w:ind w:left="357" w:hanging="357"/>
              <w:rPr>
                <w:rFonts w:ascii="Arial" w:hAnsi="Arial" w:cs="Arial"/>
                <w:iCs/>
              </w:rPr>
            </w:pPr>
            <w:r w:rsidRPr="003A5C8E">
              <w:rPr>
                <w:rFonts w:ascii="Arial" w:hAnsi="Arial" w:cs="Arial"/>
                <w:iCs/>
              </w:rPr>
              <w:t xml:space="preserve">Provide leadership to the wider Leadership and Capability team promoting strong collaboration and continuous professional development.    </w:t>
            </w:r>
          </w:p>
          <w:p w14:paraId="31DDD6E1" w14:textId="77777777" w:rsidR="00973FFD" w:rsidRPr="003A5C8E" w:rsidRDefault="00973FFD" w:rsidP="00C87ED8">
            <w:pPr>
              <w:numPr>
                <w:ilvl w:val="0"/>
                <w:numId w:val="16"/>
              </w:numPr>
              <w:spacing w:before="120"/>
              <w:ind w:left="357" w:hanging="357"/>
              <w:rPr>
                <w:rFonts w:ascii="Arial" w:hAnsi="Arial" w:cs="Arial"/>
                <w:iCs/>
              </w:rPr>
            </w:pPr>
            <w:r w:rsidRPr="003A5C8E">
              <w:rPr>
                <w:rFonts w:ascii="Arial" w:hAnsi="Arial" w:cs="Arial"/>
                <w:iCs/>
              </w:rPr>
              <w:t>Manage budgets as assigned, ensuring that</w:t>
            </w:r>
            <w:r w:rsidRPr="003A5C8E">
              <w:rPr>
                <w:rFonts w:ascii="Arial" w:hAnsi="Arial" w:cs="Arial"/>
              </w:rPr>
              <w:t xml:space="preserve"> </w:t>
            </w:r>
            <w:r w:rsidRPr="003A5C8E">
              <w:rPr>
                <w:rFonts w:ascii="Arial" w:hAnsi="Arial" w:cs="Arial"/>
                <w:iCs/>
              </w:rPr>
              <w:t>resources are used efficiently and that value for money is achieved.</w:t>
            </w:r>
          </w:p>
          <w:p w14:paraId="2689556C" w14:textId="1F64D55D" w:rsidR="00973FFD" w:rsidRPr="003A5C8E" w:rsidRDefault="00973FFD" w:rsidP="00C87ED8">
            <w:pPr>
              <w:numPr>
                <w:ilvl w:val="0"/>
                <w:numId w:val="16"/>
              </w:numPr>
              <w:spacing w:before="120"/>
              <w:ind w:left="357" w:hanging="357"/>
              <w:rPr>
                <w:rFonts w:ascii="Arial" w:hAnsi="Arial" w:cs="Arial"/>
              </w:rPr>
            </w:pPr>
            <w:r w:rsidRPr="003A5C8E">
              <w:rPr>
                <w:rFonts w:ascii="Arial" w:hAnsi="Arial" w:cs="Arial"/>
                <w:bCs/>
                <w:iCs/>
              </w:rPr>
              <w:lastRenderedPageBreak/>
              <w:t>Manage resources within area of remit effectively in line with Financial Regulations</w:t>
            </w:r>
            <w:r w:rsidR="00B243A4" w:rsidRPr="003A5C8E">
              <w:rPr>
                <w:rFonts w:ascii="Arial" w:hAnsi="Arial" w:cs="Arial"/>
                <w:bCs/>
                <w:iCs/>
              </w:rPr>
              <w:t>,</w:t>
            </w:r>
            <w:r w:rsidRPr="003A5C8E">
              <w:rPr>
                <w:rFonts w:ascii="Arial" w:hAnsi="Arial" w:cs="Arial"/>
                <w:bCs/>
                <w:iCs/>
              </w:rPr>
              <w:t xml:space="preserve"> HR and HSE Policies.</w:t>
            </w:r>
          </w:p>
          <w:p w14:paraId="7D9EE859" w14:textId="77777777" w:rsidR="00973FFD" w:rsidRPr="003A5C8E" w:rsidRDefault="00973FFD" w:rsidP="00C87ED8">
            <w:pPr>
              <w:pStyle w:val="Default"/>
              <w:numPr>
                <w:ilvl w:val="0"/>
                <w:numId w:val="16"/>
              </w:numPr>
              <w:shd w:val="clear" w:color="auto" w:fill="FFFFFF"/>
              <w:spacing w:before="120" w:line="276" w:lineRule="auto"/>
              <w:ind w:left="357" w:hanging="357"/>
              <w:rPr>
                <w:rFonts w:ascii="Arial" w:hAnsi="Arial" w:cs="Arial"/>
                <w:iCs/>
                <w:color w:val="auto"/>
                <w:sz w:val="20"/>
                <w:szCs w:val="20"/>
              </w:rPr>
            </w:pPr>
            <w:r w:rsidRPr="003A5C8E">
              <w:rPr>
                <w:rFonts w:ascii="Arial" w:hAnsi="Arial" w:cs="Arial"/>
                <w:iCs/>
                <w:color w:val="auto"/>
                <w:sz w:val="20"/>
                <w:szCs w:val="20"/>
              </w:rPr>
              <w:t>Manage and support any procurement processes for Leadership and Capability as required.</w:t>
            </w:r>
          </w:p>
          <w:p w14:paraId="54448F8C" w14:textId="77777777" w:rsidR="00973FFD" w:rsidRPr="003A5C8E" w:rsidRDefault="00973FFD" w:rsidP="00C87ED8">
            <w:pPr>
              <w:numPr>
                <w:ilvl w:val="0"/>
                <w:numId w:val="16"/>
              </w:numPr>
              <w:spacing w:before="120"/>
              <w:ind w:left="357" w:hanging="357"/>
              <w:rPr>
                <w:rFonts w:ascii="Arial" w:hAnsi="Arial" w:cs="Arial"/>
                <w:iCs/>
              </w:rPr>
            </w:pPr>
            <w:r w:rsidRPr="003A5C8E">
              <w:rPr>
                <w:rFonts w:ascii="Arial" w:hAnsi="Arial" w:cs="Arial"/>
                <w:iCs/>
              </w:rPr>
              <w:t xml:space="preserve">Support the implementation of People Strategy 2025 - 2027 priorities as assigned. </w:t>
            </w:r>
          </w:p>
          <w:p w14:paraId="6543D961" w14:textId="77777777" w:rsidR="00973FFD" w:rsidRPr="003A5C8E" w:rsidRDefault="00973FFD" w:rsidP="00C87ED8">
            <w:pPr>
              <w:numPr>
                <w:ilvl w:val="0"/>
                <w:numId w:val="16"/>
              </w:numPr>
              <w:spacing w:before="120"/>
              <w:ind w:left="357" w:hanging="357"/>
              <w:rPr>
                <w:rFonts w:ascii="Arial" w:hAnsi="Arial" w:cs="Arial"/>
                <w:iCs/>
              </w:rPr>
            </w:pPr>
            <w:r w:rsidRPr="003A5C8E">
              <w:rPr>
                <w:rFonts w:ascii="Arial" w:hAnsi="Arial" w:cs="Arial"/>
                <w:iCs/>
              </w:rPr>
              <w:t xml:space="preserve">Keep up to date with developments in the area and share information with colleagues to ensure that all strategies, policies, programmes, initiatives and related materials are kept current. </w:t>
            </w:r>
          </w:p>
          <w:p w14:paraId="76F7512D" w14:textId="77777777" w:rsidR="00973FFD" w:rsidRPr="003A5C8E" w:rsidRDefault="00973FFD" w:rsidP="00C87ED8">
            <w:pPr>
              <w:numPr>
                <w:ilvl w:val="0"/>
                <w:numId w:val="16"/>
              </w:numPr>
              <w:spacing w:before="120"/>
              <w:ind w:left="357" w:hanging="357"/>
              <w:rPr>
                <w:rFonts w:ascii="Arial" w:hAnsi="Arial" w:cs="Arial"/>
                <w:iCs/>
              </w:rPr>
            </w:pPr>
            <w:r w:rsidRPr="003A5C8E">
              <w:rPr>
                <w:rFonts w:ascii="Arial" w:hAnsi="Arial" w:cs="Arial"/>
                <w:iCs/>
              </w:rPr>
              <w:t xml:space="preserve">Draft and provide guidance on relevant policies and procedures to staff. </w:t>
            </w:r>
          </w:p>
          <w:p w14:paraId="08F21D9E" w14:textId="77777777" w:rsidR="00973FFD" w:rsidRPr="003A5C8E" w:rsidRDefault="00973FFD" w:rsidP="00C87ED8">
            <w:pPr>
              <w:numPr>
                <w:ilvl w:val="0"/>
                <w:numId w:val="16"/>
              </w:numPr>
              <w:tabs>
                <w:tab w:val="left" w:pos="360"/>
              </w:tabs>
              <w:spacing w:before="120"/>
              <w:ind w:left="357" w:hanging="357"/>
              <w:rPr>
                <w:rFonts w:ascii="Arial" w:hAnsi="Arial" w:cs="Arial"/>
                <w:iCs/>
              </w:rPr>
            </w:pPr>
            <w:r w:rsidRPr="003A5C8E">
              <w:rPr>
                <w:rFonts w:ascii="Arial" w:hAnsi="Arial" w:cs="Arial"/>
                <w:iCs/>
              </w:rPr>
              <w:t xml:space="preserve">Work as part of the wider Leadership and Capability team to identify areas for improvement, ensuring a standardised approach and the avoidance of duplication to maximise efficiency and effectiveness. </w:t>
            </w:r>
          </w:p>
          <w:p w14:paraId="6DC3DF19" w14:textId="5FCD44CB" w:rsidR="00973FFD" w:rsidRPr="003A5C8E" w:rsidRDefault="00973FFD" w:rsidP="00C87ED8">
            <w:pPr>
              <w:numPr>
                <w:ilvl w:val="0"/>
                <w:numId w:val="16"/>
              </w:numPr>
              <w:tabs>
                <w:tab w:val="left" w:pos="360"/>
              </w:tabs>
              <w:spacing w:before="120" w:after="120"/>
              <w:ind w:left="357" w:hanging="357"/>
              <w:rPr>
                <w:rFonts w:ascii="Arial" w:hAnsi="Arial" w:cs="Arial"/>
                <w:iCs/>
              </w:rPr>
            </w:pPr>
            <w:r w:rsidRPr="003A5C8E">
              <w:rPr>
                <w:rFonts w:ascii="Arial" w:hAnsi="Arial" w:cs="Arial"/>
                <w:iCs/>
              </w:rPr>
              <w:t xml:space="preserve">Keep the General Manager and Assistant National Director appraised of emerging issues. </w:t>
            </w:r>
          </w:p>
          <w:p w14:paraId="5EC29492" w14:textId="77777777" w:rsidR="00D80B8C" w:rsidRPr="003A5C8E" w:rsidRDefault="00D80B8C" w:rsidP="00D80B8C">
            <w:pPr>
              <w:spacing w:before="100" w:beforeAutospacing="1" w:after="100" w:afterAutospacing="1"/>
              <w:contextualSpacing/>
              <w:jc w:val="both"/>
              <w:rPr>
                <w:rFonts w:ascii="Arial" w:hAnsi="Arial" w:cs="Arial"/>
                <w:b/>
                <w:bCs/>
                <w:u w:val="single"/>
              </w:rPr>
            </w:pPr>
            <w:r w:rsidRPr="003A5C8E">
              <w:rPr>
                <w:rFonts w:ascii="Arial" w:hAnsi="Arial" w:cs="Arial"/>
                <w:b/>
                <w:bCs/>
                <w:u w:val="single"/>
              </w:rPr>
              <w:t>Human Resources / Supervision of Staff</w:t>
            </w:r>
          </w:p>
          <w:p w14:paraId="69CA83F9" w14:textId="7B4AEB5E" w:rsidR="00D80B8C" w:rsidRPr="003A5C8E" w:rsidRDefault="00D80B8C" w:rsidP="00B243A4">
            <w:pPr>
              <w:numPr>
                <w:ilvl w:val="0"/>
                <w:numId w:val="16"/>
              </w:numPr>
              <w:tabs>
                <w:tab w:val="left" w:pos="360"/>
              </w:tabs>
              <w:rPr>
                <w:rFonts w:ascii="Arial" w:hAnsi="Arial" w:cs="Arial"/>
                <w:iCs/>
              </w:rPr>
            </w:pPr>
            <w:r w:rsidRPr="003A5C8E">
              <w:rPr>
                <w:rFonts w:ascii="Arial" w:hAnsi="Arial" w:cs="Arial"/>
                <w:iCs/>
              </w:rPr>
              <w:t>Manage staff as assigned within the Leadership and Capability function</w:t>
            </w:r>
            <w:r w:rsidR="00F22AF4" w:rsidRPr="003A5C8E">
              <w:rPr>
                <w:rFonts w:ascii="Arial" w:hAnsi="Arial" w:cs="Arial"/>
                <w:iCs/>
              </w:rPr>
              <w:t>.</w:t>
            </w:r>
          </w:p>
          <w:p w14:paraId="1935C69E" w14:textId="77777777" w:rsidR="00D80B8C" w:rsidRPr="003A5C8E" w:rsidRDefault="00D80B8C" w:rsidP="00B243A4">
            <w:pPr>
              <w:numPr>
                <w:ilvl w:val="0"/>
                <w:numId w:val="16"/>
              </w:numPr>
              <w:tabs>
                <w:tab w:val="left" w:pos="360"/>
              </w:tabs>
              <w:rPr>
                <w:rFonts w:ascii="Arial" w:hAnsi="Arial" w:cs="Arial"/>
                <w:iCs/>
              </w:rPr>
            </w:pPr>
            <w:r w:rsidRPr="003A5C8E">
              <w:rPr>
                <w:rFonts w:ascii="Arial" w:hAnsi="Arial" w:cs="Arial"/>
                <w:iCs/>
              </w:rPr>
              <w:t>Assist in the induction and training of new staff members as required.</w:t>
            </w:r>
          </w:p>
          <w:p w14:paraId="3F116919"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 xml:space="preserve">Manage the performance of staff, dealing with underperformance in a timely and constructive manner. </w:t>
            </w:r>
          </w:p>
          <w:p w14:paraId="19F9CBC9"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Ensure an even distribution of workload amongst the team, taking into account absence due to annual leave etc.</w:t>
            </w:r>
          </w:p>
          <w:p w14:paraId="1F0BA07C"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Supervise and ensure the wellbeing of staff within own remit.</w:t>
            </w:r>
          </w:p>
          <w:p w14:paraId="1C186CF2"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Create and promote a positive working environment among staff members, which contributes to maintaining and enhancing effective working relationships.</w:t>
            </w:r>
          </w:p>
          <w:p w14:paraId="701846B8"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Promote cooperation and working in harmony with other teams and disciplines.</w:t>
            </w:r>
          </w:p>
          <w:p w14:paraId="6E5DF3A2"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Conduct regular staff meetings to keep staff informed and to hear views.</w:t>
            </w:r>
          </w:p>
          <w:p w14:paraId="2558722F"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Solve problems and ensure decisions are in line with local and national agreements.</w:t>
            </w:r>
          </w:p>
          <w:p w14:paraId="4D2130F1"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Identify and agree training and development needs of team and design plan to meet needs.</w:t>
            </w:r>
          </w:p>
          <w:p w14:paraId="0D5F6C6A" w14:textId="77777777" w:rsidR="00D80B8C" w:rsidRPr="003A5C8E" w:rsidRDefault="00D80B8C" w:rsidP="00D80B8C">
            <w:pPr>
              <w:spacing w:before="100" w:beforeAutospacing="1" w:after="100" w:afterAutospacing="1"/>
              <w:ind w:left="360"/>
              <w:contextualSpacing/>
              <w:jc w:val="both"/>
              <w:rPr>
                <w:rFonts w:ascii="Arial" w:hAnsi="Arial" w:cs="Arial"/>
              </w:rPr>
            </w:pPr>
          </w:p>
          <w:p w14:paraId="20CED056" w14:textId="77777777" w:rsidR="00D80B8C" w:rsidRPr="003A5C8E" w:rsidRDefault="00D80B8C" w:rsidP="00D80B8C">
            <w:pPr>
              <w:spacing w:before="100" w:beforeAutospacing="1" w:after="100" w:afterAutospacing="1"/>
              <w:contextualSpacing/>
              <w:jc w:val="both"/>
              <w:rPr>
                <w:rFonts w:ascii="Arial" w:hAnsi="Arial" w:cs="Arial"/>
                <w:b/>
                <w:bCs/>
                <w:u w:val="single"/>
              </w:rPr>
            </w:pPr>
            <w:r w:rsidRPr="003A5C8E">
              <w:rPr>
                <w:rFonts w:ascii="Arial" w:hAnsi="Arial" w:cs="Arial"/>
                <w:b/>
                <w:bCs/>
                <w:u w:val="single"/>
              </w:rPr>
              <w:t>Service Delivery and Service Improvement</w:t>
            </w:r>
          </w:p>
          <w:p w14:paraId="391B4511"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Ensure accurate attention to detail in own work and work of team.</w:t>
            </w:r>
          </w:p>
          <w:p w14:paraId="66355E23"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Maintain a good understanding of internal and external factors that can affect service delivery including awareness of local and national issues that impact on own area.</w:t>
            </w:r>
          </w:p>
          <w:p w14:paraId="28695110"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Embrace change and adapt local work practices accordingly by finding practical ways to make policies work, ensuring team knows how to action changes.</w:t>
            </w:r>
          </w:p>
          <w:p w14:paraId="6B579F50"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Encourage and support staff through change processes.</w:t>
            </w:r>
          </w:p>
          <w:p w14:paraId="1B87AB5D" w14:textId="77777777" w:rsidR="00D80B8C" w:rsidRPr="003A5C8E" w:rsidRDefault="00D80B8C" w:rsidP="00B243A4">
            <w:pPr>
              <w:numPr>
                <w:ilvl w:val="0"/>
                <w:numId w:val="16"/>
              </w:numPr>
              <w:spacing w:before="100" w:beforeAutospacing="1" w:after="100" w:afterAutospacing="1"/>
              <w:contextualSpacing/>
              <w:jc w:val="both"/>
              <w:rPr>
                <w:rFonts w:ascii="Arial" w:hAnsi="Arial" w:cs="Arial"/>
              </w:rPr>
            </w:pPr>
            <w:r w:rsidRPr="003A5C8E">
              <w:rPr>
                <w:rFonts w:ascii="Arial" w:hAnsi="Arial" w:cs="Arial"/>
              </w:rPr>
              <w:t>Monitor efficiency of service provided by team, identify and implement changes to the administration of the service where inefficiencies arise.</w:t>
            </w:r>
          </w:p>
          <w:p w14:paraId="3EC5C675" w14:textId="77777777" w:rsidR="00D80B8C" w:rsidRPr="003A5C8E" w:rsidRDefault="00D80B8C" w:rsidP="00D80B8C">
            <w:pPr>
              <w:rPr>
                <w:rFonts w:ascii="Arial" w:hAnsi="Arial" w:cs="Arial"/>
              </w:rPr>
            </w:pPr>
          </w:p>
          <w:p w14:paraId="445B4EC5" w14:textId="77777777" w:rsidR="00D80B8C" w:rsidRPr="003A5C8E" w:rsidRDefault="00D80B8C" w:rsidP="00D80B8C">
            <w:pPr>
              <w:jc w:val="both"/>
              <w:rPr>
                <w:rFonts w:ascii="Arial" w:hAnsi="Arial" w:cs="Arial"/>
                <w:b/>
                <w:iCs/>
                <w:u w:val="single"/>
              </w:rPr>
            </w:pPr>
            <w:r w:rsidRPr="003A5C8E">
              <w:rPr>
                <w:rFonts w:ascii="Arial" w:hAnsi="Arial" w:cs="Arial"/>
                <w:b/>
                <w:iCs/>
                <w:u w:val="single"/>
              </w:rPr>
              <w:t>Standards, policies, procedures and legislation</w:t>
            </w:r>
          </w:p>
          <w:p w14:paraId="7DE9B45A" w14:textId="0E493BEA" w:rsidR="00D80B8C" w:rsidRPr="003A5C8E" w:rsidRDefault="00D80B8C" w:rsidP="00C87ED8">
            <w:pPr>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 xml:space="preserve">Demonstrate pro-active commitment to all communications with internal and external </w:t>
            </w:r>
          </w:p>
          <w:p w14:paraId="09B8EA44" w14:textId="2092B2D0" w:rsidR="00D80B8C" w:rsidRPr="003A5C8E" w:rsidRDefault="00D80B8C" w:rsidP="00C87ED8">
            <w:pPr>
              <w:pStyle w:val="ListParagraph"/>
              <w:numPr>
                <w:ilvl w:val="0"/>
                <w:numId w:val="27"/>
              </w:numPr>
              <w:spacing w:before="100" w:beforeAutospacing="1" w:after="100" w:afterAutospacing="1"/>
              <w:ind w:left="376" w:hanging="376"/>
              <w:contextualSpacing/>
              <w:jc w:val="both"/>
              <w:rPr>
                <w:rFonts w:ascii="Arial" w:hAnsi="Arial" w:cs="Arial"/>
              </w:rPr>
            </w:pPr>
            <w:proofErr w:type="gramStart"/>
            <w:r w:rsidRPr="003A5C8E">
              <w:rPr>
                <w:rFonts w:ascii="Arial" w:hAnsi="Arial" w:cs="Arial"/>
              </w:rPr>
              <w:t>stakeholders</w:t>
            </w:r>
            <w:proofErr w:type="gramEnd"/>
            <w:r w:rsidRPr="003A5C8E">
              <w:rPr>
                <w:rFonts w:ascii="Arial" w:hAnsi="Arial" w:cs="Arial"/>
              </w:rPr>
              <w:t>.</w:t>
            </w:r>
          </w:p>
          <w:p w14:paraId="36E28990" w14:textId="7C336D31" w:rsidR="00C87ED8" w:rsidRPr="003A5C8E" w:rsidRDefault="00C87ED8" w:rsidP="00C87ED8">
            <w:pPr>
              <w:pStyle w:val="ListParagraph"/>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iCs/>
              </w:rPr>
              <w:t>Act as spokesperson for the Organisation as required.</w:t>
            </w:r>
          </w:p>
          <w:p w14:paraId="15FFF910" w14:textId="77777777" w:rsidR="00D80B8C" w:rsidRPr="003A5C8E" w:rsidRDefault="00D80B8C" w:rsidP="00C87ED8">
            <w:pPr>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 xml:space="preserve">Pursue continuous professional development in order to develop expertise and </w:t>
            </w:r>
          </w:p>
          <w:p w14:paraId="1802A3CC" w14:textId="77777777" w:rsidR="00D80B8C" w:rsidRPr="003A5C8E" w:rsidRDefault="00D80B8C" w:rsidP="00C87ED8">
            <w:pPr>
              <w:pStyle w:val="ListParagraph"/>
              <w:numPr>
                <w:ilvl w:val="0"/>
                <w:numId w:val="27"/>
              </w:numPr>
              <w:spacing w:before="100" w:beforeAutospacing="1" w:after="100" w:afterAutospacing="1"/>
              <w:ind w:left="376" w:hanging="376"/>
              <w:contextualSpacing/>
              <w:jc w:val="both"/>
              <w:rPr>
                <w:rFonts w:ascii="Arial" w:hAnsi="Arial" w:cs="Arial"/>
              </w:rPr>
            </w:pPr>
            <w:proofErr w:type="gramStart"/>
            <w:r w:rsidRPr="003A5C8E">
              <w:rPr>
                <w:rFonts w:ascii="Arial" w:hAnsi="Arial" w:cs="Arial"/>
              </w:rPr>
              <w:t>professional</w:t>
            </w:r>
            <w:proofErr w:type="gramEnd"/>
            <w:r w:rsidRPr="003A5C8E">
              <w:rPr>
                <w:rFonts w:ascii="Arial" w:hAnsi="Arial" w:cs="Arial"/>
              </w:rPr>
              <w:t xml:space="preserve"> knowledge. </w:t>
            </w:r>
          </w:p>
          <w:p w14:paraId="3EEFBD3D" w14:textId="77777777" w:rsidR="00D80B8C" w:rsidRPr="003A5C8E" w:rsidRDefault="00D80B8C" w:rsidP="00C87ED8">
            <w:pPr>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 xml:space="preserve">Engage in the HSE performance achievement process in conjunction with your Line </w:t>
            </w:r>
          </w:p>
          <w:p w14:paraId="0E3BB204" w14:textId="77777777" w:rsidR="00D80B8C" w:rsidRPr="003A5C8E" w:rsidRDefault="00D80B8C" w:rsidP="00C87ED8">
            <w:pPr>
              <w:pStyle w:val="ListParagraph"/>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Manager and staff as appropriate.</w:t>
            </w:r>
          </w:p>
          <w:p w14:paraId="232909AA" w14:textId="77777777" w:rsidR="00D80B8C" w:rsidRPr="003A5C8E" w:rsidRDefault="00D80B8C" w:rsidP="00C87ED8">
            <w:pPr>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Maintain own knowledge of relevant policies, procedures, guidelines and practices to perform the role effectively and to ensure standards are met by own team.</w:t>
            </w:r>
          </w:p>
          <w:p w14:paraId="786479CC" w14:textId="77777777" w:rsidR="00D80B8C" w:rsidRPr="003A5C8E" w:rsidRDefault="00D80B8C" w:rsidP="00C87ED8">
            <w:pPr>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Maintain own knowledge of relevant regulations and legislation e.g., HSE Financial Regulations, Health &amp; Safety legislation, Employment legislation, FOI Acts etc.</w:t>
            </w:r>
          </w:p>
          <w:p w14:paraId="41A18C68" w14:textId="77777777" w:rsidR="00D80B8C" w:rsidRPr="003A5C8E" w:rsidRDefault="00D80B8C" w:rsidP="00C87ED8">
            <w:pPr>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 xml:space="preserve">Have a working knowledge of the Health Information and Quality Authority (HIQA) Standards as they apply to the role for example, Standards for Healthcare, National </w:t>
            </w:r>
            <w:r w:rsidRPr="003A5C8E">
              <w:rPr>
                <w:rFonts w:ascii="Arial" w:hAnsi="Arial" w:cs="Arial"/>
              </w:rPr>
              <w:lastRenderedPageBreak/>
              <w:t>Standards for the Prevention and Control of Healthcare Associated Infections, Hygiene Standards etc. and comply with associated HSE protocols for implementing and maintaining these standards as appropriate to the role.</w:t>
            </w:r>
          </w:p>
          <w:p w14:paraId="60F2BF39" w14:textId="241A586D" w:rsidR="00D80B8C" w:rsidRPr="003A5C8E" w:rsidRDefault="00D80B8C" w:rsidP="00C87ED8">
            <w:pPr>
              <w:numPr>
                <w:ilvl w:val="0"/>
                <w:numId w:val="27"/>
              </w:numPr>
              <w:spacing w:before="100" w:beforeAutospacing="1" w:after="100" w:afterAutospacing="1"/>
              <w:ind w:left="376" w:hanging="376"/>
              <w:contextualSpacing/>
              <w:jc w:val="both"/>
              <w:rPr>
                <w:rFonts w:ascii="Arial" w:hAnsi="Arial" w:cs="Arial"/>
              </w:rPr>
            </w:pPr>
            <w:r w:rsidRPr="003A5C8E">
              <w:rPr>
                <w:rFonts w:ascii="Arial" w:hAnsi="Arial" w:cs="Arial"/>
              </w:rPr>
              <w:t>Support, promote and actively participate in sustainable energy, water and waste initiatives to create a more sustainable, low carbon and efficient health service.</w:t>
            </w:r>
          </w:p>
          <w:p w14:paraId="7A65D95C" w14:textId="1E68D365" w:rsidR="004F5006" w:rsidRPr="003A5C8E" w:rsidRDefault="004F5006" w:rsidP="00EA47B2">
            <w:pPr>
              <w:tabs>
                <w:tab w:val="left" w:pos="360"/>
              </w:tabs>
              <w:rPr>
                <w:rFonts w:ascii="Arial" w:hAnsi="Arial" w:cs="Arial"/>
                <w:iCs/>
              </w:rPr>
            </w:pPr>
          </w:p>
          <w:p w14:paraId="280F571B" w14:textId="77777777" w:rsidR="00782731" w:rsidRPr="003A5C8E" w:rsidRDefault="004F5006" w:rsidP="00A812C1">
            <w:pPr>
              <w:jc w:val="both"/>
              <w:rPr>
                <w:rFonts w:ascii="Arial" w:hAnsi="Arial" w:cs="Arial"/>
                <w:b/>
              </w:rPr>
            </w:pPr>
            <w:r w:rsidRPr="003A5C8E">
              <w:rPr>
                <w:rFonts w:ascii="Arial" w:hAnsi="Arial" w:cs="Arial"/>
                <w:b/>
              </w:rPr>
              <w:t xml:space="preserve">The above Job </w:t>
            </w:r>
            <w:r w:rsidR="00A812C1" w:rsidRPr="003A5C8E">
              <w:rPr>
                <w:rFonts w:ascii="Arial" w:hAnsi="Arial" w:cs="Arial"/>
                <w:b/>
              </w:rPr>
              <w:t>Specification</w:t>
            </w:r>
            <w:r w:rsidRPr="003A5C8E">
              <w:rPr>
                <w:rFonts w:ascii="Arial" w:hAnsi="Arial" w:cs="Arial"/>
                <w:b/>
              </w:rPr>
              <w:t xml:space="preserve"> is not intended to be a comprehensive list of all duties involved and consequently, the post holder may be required to perform other duties as appropriate to the post which may be assigned to </w:t>
            </w:r>
            <w:r w:rsidR="00A812C1" w:rsidRPr="003A5C8E">
              <w:rPr>
                <w:rFonts w:ascii="Arial" w:hAnsi="Arial" w:cs="Arial"/>
                <w:b/>
              </w:rPr>
              <w:t>them</w:t>
            </w:r>
            <w:r w:rsidR="00133599" w:rsidRPr="003A5C8E">
              <w:rPr>
                <w:rFonts w:ascii="Arial" w:hAnsi="Arial" w:cs="Arial"/>
                <w:b/>
              </w:rPr>
              <w:t xml:space="preserve"> </w:t>
            </w:r>
            <w:r w:rsidRPr="003A5C8E">
              <w:rPr>
                <w:rFonts w:ascii="Arial" w:hAnsi="Arial" w:cs="Arial"/>
                <w:b/>
              </w:rPr>
              <w:t xml:space="preserve">from time to time and to contribute to the development of the post while in office. </w:t>
            </w:r>
          </w:p>
          <w:p w14:paraId="20F22479" w14:textId="77777777" w:rsidR="00782731" w:rsidRPr="003A5C8E" w:rsidRDefault="00782731" w:rsidP="00A812C1">
            <w:pPr>
              <w:jc w:val="both"/>
              <w:rPr>
                <w:rFonts w:ascii="Arial" w:hAnsi="Arial" w:cs="Arial"/>
                <w:b/>
              </w:rPr>
            </w:pPr>
          </w:p>
          <w:p w14:paraId="30509CFA" w14:textId="6F8D75EE" w:rsidR="004F5006" w:rsidRPr="003A5C8E" w:rsidRDefault="004F5006" w:rsidP="00A812C1">
            <w:pPr>
              <w:jc w:val="both"/>
              <w:rPr>
                <w:rFonts w:ascii="Arial" w:hAnsi="Arial" w:cs="Arial"/>
                <w:b/>
              </w:rPr>
            </w:pPr>
            <w:r w:rsidRPr="003A5C8E">
              <w:rPr>
                <w:rFonts w:ascii="Arial" w:hAnsi="Arial" w:cs="Arial"/>
                <w:b/>
              </w:rPr>
              <w:t xml:space="preserve"> </w:t>
            </w:r>
          </w:p>
        </w:tc>
      </w:tr>
      <w:tr w:rsidR="004F5006" w:rsidRPr="00E766A5" w14:paraId="61365D3E" w14:textId="77777777">
        <w:tc>
          <w:tcPr>
            <w:tcW w:w="2364" w:type="dxa"/>
          </w:tcPr>
          <w:p w14:paraId="4992FEC6" w14:textId="77777777" w:rsidR="004F5006" w:rsidRPr="0025010C" w:rsidRDefault="004F5006" w:rsidP="004F5006">
            <w:pPr>
              <w:jc w:val="both"/>
              <w:rPr>
                <w:rFonts w:ascii="Arial" w:hAnsi="Arial" w:cs="Arial"/>
                <w:b/>
                <w:bCs/>
              </w:rPr>
            </w:pPr>
            <w:r w:rsidRPr="0025010C">
              <w:rPr>
                <w:rFonts w:ascii="Arial" w:hAnsi="Arial" w:cs="Arial"/>
                <w:b/>
                <w:bCs/>
              </w:rPr>
              <w:lastRenderedPageBreak/>
              <w:t>Eligibility Criteria</w:t>
            </w:r>
          </w:p>
          <w:p w14:paraId="2744DA28" w14:textId="77777777" w:rsidR="004F5006" w:rsidRPr="0025010C" w:rsidRDefault="004F5006" w:rsidP="004F5006">
            <w:pPr>
              <w:jc w:val="both"/>
              <w:rPr>
                <w:rFonts w:ascii="Arial" w:hAnsi="Arial" w:cs="Arial"/>
                <w:b/>
                <w:bCs/>
              </w:rPr>
            </w:pPr>
          </w:p>
          <w:p w14:paraId="1771FD69" w14:textId="77777777" w:rsidR="004F5006" w:rsidRPr="0025010C" w:rsidRDefault="004F5006" w:rsidP="004F5006">
            <w:pPr>
              <w:jc w:val="both"/>
              <w:rPr>
                <w:rFonts w:ascii="Arial" w:hAnsi="Arial" w:cs="Arial"/>
                <w:b/>
                <w:bCs/>
              </w:rPr>
            </w:pPr>
            <w:r w:rsidRPr="0025010C">
              <w:rPr>
                <w:rFonts w:ascii="Arial" w:hAnsi="Arial" w:cs="Arial"/>
                <w:b/>
                <w:bCs/>
              </w:rPr>
              <w:t>Qualifications and/ or experience</w:t>
            </w:r>
          </w:p>
          <w:p w14:paraId="0B13668F" w14:textId="77777777" w:rsidR="004F5006" w:rsidRPr="0025010C" w:rsidRDefault="004F5006" w:rsidP="004F5006">
            <w:pPr>
              <w:jc w:val="both"/>
              <w:rPr>
                <w:rFonts w:ascii="Arial" w:hAnsi="Arial" w:cs="Arial"/>
                <w:b/>
                <w:bCs/>
              </w:rPr>
            </w:pPr>
          </w:p>
        </w:tc>
        <w:tc>
          <w:tcPr>
            <w:tcW w:w="8256" w:type="dxa"/>
          </w:tcPr>
          <w:p w14:paraId="02524562" w14:textId="0D35FC0E" w:rsidR="004F5006" w:rsidRPr="0025010C" w:rsidRDefault="004F5006" w:rsidP="004F5006">
            <w:pPr>
              <w:tabs>
                <w:tab w:val="num" w:pos="720"/>
              </w:tabs>
              <w:jc w:val="both"/>
              <w:rPr>
                <w:rFonts w:ascii="Arial" w:hAnsi="Arial" w:cs="Arial"/>
                <w:b/>
              </w:rPr>
            </w:pPr>
            <w:r w:rsidRPr="0025010C">
              <w:rPr>
                <w:rFonts w:ascii="Arial" w:hAnsi="Arial" w:cs="Arial"/>
                <w:b/>
              </w:rPr>
              <w:t>Candida</w:t>
            </w:r>
            <w:r w:rsidR="00E67CD3" w:rsidRPr="0025010C">
              <w:rPr>
                <w:rFonts w:ascii="Arial" w:hAnsi="Arial" w:cs="Arial"/>
                <w:b/>
              </w:rPr>
              <w:t>tes must have at the latest date of application</w:t>
            </w:r>
            <w:r w:rsidRPr="0025010C">
              <w:rPr>
                <w:rFonts w:ascii="Arial" w:hAnsi="Arial" w:cs="Arial"/>
                <w:b/>
              </w:rPr>
              <w:t>:</w:t>
            </w:r>
          </w:p>
          <w:p w14:paraId="293C7461" w14:textId="77777777" w:rsidR="004F5006" w:rsidRPr="0025010C" w:rsidRDefault="004F5006" w:rsidP="004F5006">
            <w:pPr>
              <w:tabs>
                <w:tab w:val="num" w:pos="720"/>
              </w:tabs>
              <w:jc w:val="both"/>
              <w:rPr>
                <w:rFonts w:ascii="Arial" w:hAnsi="Arial" w:cs="Arial"/>
                <w:b/>
              </w:rPr>
            </w:pPr>
          </w:p>
          <w:p w14:paraId="67417A15" w14:textId="24188A14" w:rsidR="00453E27" w:rsidRPr="0025010C" w:rsidRDefault="00453E27" w:rsidP="00453E27">
            <w:pPr>
              <w:numPr>
                <w:ilvl w:val="0"/>
                <w:numId w:val="5"/>
              </w:numPr>
              <w:suppressAutoHyphens/>
              <w:jc w:val="both"/>
              <w:rPr>
                <w:rFonts w:ascii="Arial" w:hAnsi="Arial" w:cs="Arial"/>
              </w:rPr>
            </w:pPr>
            <w:r w:rsidRPr="0025010C">
              <w:rPr>
                <w:rFonts w:ascii="Arial" w:hAnsi="Arial" w:cs="Arial"/>
              </w:rPr>
              <w:t xml:space="preserve">Hold a third level qualification at Level 8 (or higher) on the National Framework of Qualifications maintained by Quality &amp; Qualifications Ireland (QQI) or equivalent in a relevant area such as HR or Organisational Development or </w:t>
            </w:r>
            <w:r w:rsidRPr="0025010C">
              <w:rPr>
                <w:rFonts w:ascii="Arial" w:hAnsi="Arial" w:cs="Arial"/>
                <w:lang w:val="en-IE"/>
              </w:rPr>
              <w:t>human</w:t>
            </w:r>
            <w:r w:rsidR="009A1426" w:rsidRPr="0025010C">
              <w:rPr>
                <w:rFonts w:ascii="Arial" w:hAnsi="Arial" w:cs="Arial"/>
                <w:lang w:val="en-IE"/>
              </w:rPr>
              <w:t>/</w:t>
            </w:r>
            <w:r w:rsidRPr="0025010C">
              <w:rPr>
                <w:rFonts w:ascii="Arial" w:hAnsi="Arial" w:cs="Arial"/>
                <w:lang w:val="en-IE"/>
              </w:rPr>
              <w:t>health-related social sciences.</w:t>
            </w:r>
          </w:p>
          <w:p w14:paraId="55F55E5B" w14:textId="77777777" w:rsidR="00453E27" w:rsidRPr="0025010C" w:rsidRDefault="00453E27" w:rsidP="00453E27">
            <w:pPr>
              <w:suppressAutoHyphens/>
              <w:ind w:left="283"/>
              <w:jc w:val="both"/>
              <w:rPr>
                <w:rFonts w:ascii="Arial" w:hAnsi="Arial" w:cs="Arial"/>
              </w:rPr>
            </w:pPr>
          </w:p>
          <w:p w14:paraId="4131A406" w14:textId="21F1FDB2" w:rsidR="00453E27" w:rsidRPr="0025010C" w:rsidRDefault="00453E27" w:rsidP="00453E27">
            <w:pPr>
              <w:numPr>
                <w:ilvl w:val="0"/>
                <w:numId w:val="5"/>
              </w:numPr>
              <w:suppressAutoHyphens/>
              <w:jc w:val="both"/>
              <w:rPr>
                <w:rFonts w:ascii="Arial" w:hAnsi="Arial" w:cs="Arial"/>
              </w:rPr>
            </w:pPr>
            <w:r w:rsidRPr="0025010C">
              <w:rPr>
                <w:rFonts w:ascii="Arial" w:hAnsi="Arial" w:cs="Arial"/>
              </w:rPr>
              <w:t xml:space="preserve">Experience in planning, managing and implementing change including the delivery of </w:t>
            </w:r>
            <w:r w:rsidR="009A1426" w:rsidRPr="0025010C">
              <w:rPr>
                <w:rFonts w:ascii="Arial" w:hAnsi="Arial" w:cs="Arial"/>
              </w:rPr>
              <w:t xml:space="preserve">large-scale </w:t>
            </w:r>
            <w:r w:rsidRPr="0025010C">
              <w:rPr>
                <w:rFonts w:ascii="Arial" w:hAnsi="Arial" w:cs="Arial"/>
              </w:rPr>
              <w:t xml:space="preserve">programmes, projects and service improvement initiatives at </w:t>
            </w:r>
            <w:r w:rsidR="009A1426" w:rsidRPr="0025010C">
              <w:rPr>
                <w:rFonts w:ascii="Arial" w:hAnsi="Arial" w:cs="Arial"/>
              </w:rPr>
              <w:t xml:space="preserve">both strategic and </w:t>
            </w:r>
            <w:r w:rsidRPr="0025010C">
              <w:rPr>
                <w:rFonts w:ascii="Arial" w:hAnsi="Arial" w:cs="Arial"/>
              </w:rPr>
              <w:t>operational level</w:t>
            </w:r>
            <w:r w:rsidR="009A1426" w:rsidRPr="0025010C">
              <w:rPr>
                <w:rFonts w:ascii="Arial" w:hAnsi="Arial" w:cs="Arial"/>
              </w:rPr>
              <w:t>s, as relevant to this role</w:t>
            </w:r>
            <w:r w:rsidRPr="0025010C">
              <w:rPr>
                <w:rFonts w:ascii="Arial" w:hAnsi="Arial" w:cs="Arial"/>
              </w:rPr>
              <w:t xml:space="preserve">. </w:t>
            </w:r>
          </w:p>
          <w:p w14:paraId="286E414A" w14:textId="77777777" w:rsidR="00453E27" w:rsidRPr="0025010C" w:rsidRDefault="00453E27" w:rsidP="00453E27">
            <w:pPr>
              <w:suppressAutoHyphens/>
              <w:jc w:val="both"/>
              <w:rPr>
                <w:rFonts w:ascii="Arial" w:hAnsi="Arial" w:cs="Arial"/>
              </w:rPr>
            </w:pPr>
          </w:p>
          <w:p w14:paraId="28CB75D2" w14:textId="45D028D5" w:rsidR="00453E27" w:rsidRPr="0025010C" w:rsidRDefault="00453E27" w:rsidP="00453E27">
            <w:pPr>
              <w:numPr>
                <w:ilvl w:val="0"/>
                <w:numId w:val="5"/>
              </w:numPr>
              <w:suppressAutoHyphens/>
              <w:jc w:val="both"/>
              <w:rPr>
                <w:rFonts w:ascii="Arial" w:hAnsi="Arial" w:cs="Arial"/>
              </w:rPr>
            </w:pPr>
            <w:r w:rsidRPr="0025010C">
              <w:rPr>
                <w:rFonts w:ascii="Arial" w:hAnsi="Arial" w:cs="Arial"/>
              </w:rPr>
              <w:t xml:space="preserve">Significant experience in managing and leading on team development and coaching initiatives at </w:t>
            </w:r>
            <w:r w:rsidR="009A1426" w:rsidRPr="0025010C">
              <w:rPr>
                <w:rFonts w:ascii="Arial" w:hAnsi="Arial" w:cs="Arial"/>
              </w:rPr>
              <w:t xml:space="preserve">both strategic and </w:t>
            </w:r>
            <w:r w:rsidRPr="0025010C">
              <w:rPr>
                <w:rFonts w:ascii="Arial" w:hAnsi="Arial" w:cs="Arial"/>
              </w:rPr>
              <w:t>operational level</w:t>
            </w:r>
            <w:r w:rsidR="009A1426" w:rsidRPr="0025010C">
              <w:rPr>
                <w:rFonts w:ascii="Arial" w:hAnsi="Arial" w:cs="Arial"/>
              </w:rPr>
              <w:t>s</w:t>
            </w:r>
            <w:r w:rsidRPr="0025010C">
              <w:rPr>
                <w:rFonts w:ascii="Arial" w:hAnsi="Arial" w:cs="Arial"/>
              </w:rPr>
              <w:t>, as relevant to this role.</w:t>
            </w:r>
          </w:p>
          <w:p w14:paraId="2073CD23" w14:textId="77777777" w:rsidR="00453E27" w:rsidRPr="0025010C" w:rsidRDefault="00453E27" w:rsidP="00453E27">
            <w:pPr>
              <w:suppressAutoHyphens/>
              <w:jc w:val="both"/>
              <w:rPr>
                <w:rFonts w:ascii="Arial" w:hAnsi="Arial" w:cs="Arial"/>
              </w:rPr>
            </w:pPr>
          </w:p>
          <w:p w14:paraId="15917502" w14:textId="77777777" w:rsidR="00453E27" w:rsidRPr="0025010C" w:rsidRDefault="00453E27" w:rsidP="00453E27">
            <w:pPr>
              <w:numPr>
                <w:ilvl w:val="0"/>
                <w:numId w:val="5"/>
              </w:numPr>
              <w:suppressAutoHyphens/>
              <w:spacing w:after="40"/>
              <w:ind w:left="284" w:hanging="284"/>
              <w:jc w:val="both"/>
              <w:rPr>
                <w:rFonts w:ascii="Arial" w:hAnsi="Arial" w:cs="Arial"/>
              </w:rPr>
            </w:pPr>
            <w:r w:rsidRPr="0025010C">
              <w:rPr>
                <w:rFonts w:ascii="Arial" w:hAnsi="Arial" w:cs="Arial"/>
                <w:lang w:val="en-IE"/>
              </w:rPr>
              <w:t>A proven track-record of leading and delivering on complex interventions and multidisciplinary support programmes across healthcare teams.</w:t>
            </w:r>
          </w:p>
          <w:p w14:paraId="08429789" w14:textId="77777777" w:rsidR="00453E27" w:rsidRPr="0025010C" w:rsidRDefault="00453E27" w:rsidP="00453E27">
            <w:pPr>
              <w:suppressAutoHyphens/>
              <w:spacing w:after="40"/>
              <w:jc w:val="both"/>
              <w:rPr>
                <w:rFonts w:ascii="Arial" w:hAnsi="Arial" w:cs="Arial"/>
              </w:rPr>
            </w:pPr>
          </w:p>
          <w:p w14:paraId="7DBC1305" w14:textId="77777777" w:rsidR="00453E27" w:rsidRPr="0025010C" w:rsidRDefault="00453E27" w:rsidP="00453E27">
            <w:pPr>
              <w:pStyle w:val="ListParagraph"/>
              <w:numPr>
                <w:ilvl w:val="0"/>
                <w:numId w:val="5"/>
              </w:numPr>
              <w:suppressAutoHyphens/>
              <w:jc w:val="both"/>
              <w:rPr>
                <w:rFonts w:ascii="Arial" w:hAnsi="Arial" w:cs="Arial"/>
              </w:rPr>
            </w:pPr>
            <w:r w:rsidRPr="0025010C">
              <w:rPr>
                <w:rFonts w:ascii="Arial" w:hAnsi="Arial" w:cs="Arial"/>
              </w:rPr>
              <w:t>A strong track record of delivering results through cross-sectoral/ divisional working.</w:t>
            </w:r>
          </w:p>
          <w:p w14:paraId="3332A61F" w14:textId="77777777" w:rsidR="00453E27" w:rsidRPr="0025010C" w:rsidRDefault="00453E27" w:rsidP="00453E27">
            <w:pPr>
              <w:suppressAutoHyphens/>
              <w:jc w:val="both"/>
              <w:rPr>
                <w:rFonts w:ascii="Arial" w:hAnsi="Arial" w:cs="Arial"/>
              </w:rPr>
            </w:pPr>
          </w:p>
          <w:p w14:paraId="391BBE1E" w14:textId="77777777" w:rsidR="00453E27" w:rsidRPr="0025010C" w:rsidRDefault="00453E27" w:rsidP="00453E27">
            <w:pPr>
              <w:pStyle w:val="ListParagraph"/>
              <w:numPr>
                <w:ilvl w:val="0"/>
                <w:numId w:val="5"/>
              </w:numPr>
              <w:suppressAutoHyphens/>
              <w:jc w:val="both"/>
              <w:rPr>
                <w:rFonts w:ascii="Arial" w:hAnsi="Arial" w:cs="Arial"/>
              </w:rPr>
            </w:pPr>
            <w:r w:rsidRPr="0025010C">
              <w:rPr>
                <w:rFonts w:ascii="Arial" w:hAnsi="Arial" w:cs="Arial"/>
              </w:rPr>
              <w:t>Have the requisite knowledge and ability (including a high standard of suitability and management ability) for the proper discharge of the duties of the office.</w:t>
            </w:r>
          </w:p>
          <w:p w14:paraId="4A818620" w14:textId="77777777" w:rsidR="00274275" w:rsidRPr="0025010C" w:rsidRDefault="00274275" w:rsidP="004F5006">
            <w:pPr>
              <w:ind w:right="-766"/>
              <w:jc w:val="both"/>
              <w:rPr>
                <w:rFonts w:ascii="Arial" w:hAnsi="Arial" w:cs="Arial"/>
                <w:b/>
              </w:rPr>
            </w:pPr>
          </w:p>
          <w:p w14:paraId="7053CDB3" w14:textId="77777777" w:rsidR="004F5006" w:rsidRPr="0025010C" w:rsidRDefault="004F5006" w:rsidP="004F5006">
            <w:pPr>
              <w:ind w:right="-766"/>
              <w:jc w:val="both"/>
              <w:rPr>
                <w:rFonts w:ascii="Arial" w:hAnsi="Arial" w:cs="Arial"/>
                <w:b/>
              </w:rPr>
            </w:pPr>
            <w:r w:rsidRPr="0025010C">
              <w:rPr>
                <w:rFonts w:ascii="Arial" w:hAnsi="Arial" w:cs="Arial"/>
                <w:b/>
              </w:rPr>
              <w:t>Health</w:t>
            </w:r>
          </w:p>
          <w:p w14:paraId="5A0740B0" w14:textId="77777777" w:rsidR="004F5006" w:rsidRPr="0025010C" w:rsidRDefault="004F5006" w:rsidP="004F5006">
            <w:pPr>
              <w:jc w:val="both"/>
              <w:rPr>
                <w:rFonts w:ascii="Arial" w:hAnsi="Arial" w:cs="Arial"/>
              </w:rPr>
            </w:pPr>
            <w:r w:rsidRPr="0025010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499918" w14:textId="77777777" w:rsidR="004F5006" w:rsidRPr="0025010C" w:rsidRDefault="004F5006" w:rsidP="004F5006">
            <w:pPr>
              <w:jc w:val="both"/>
              <w:rPr>
                <w:rFonts w:ascii="Arial" w:hAnsi="Arial" w:cs="Arial"/>
              </w:rPr>
            </w:pPr>
          </w:p>
          <w:p w14:paraId="198322E9" w14:textId="77777777" w:rsidR="004F5006" w:rsidRPr="0025010C" w:rsidRDefault="004F5006" w:rsidP="004F5006">
            <w:pPr>
              <w:ind w:right="-766"/>
              <w:jc w:val="both"/>
              <w:rPr>
                <w:rFonts w:ascii="Arial" w:hAnsi="Arial" w:cs="Arial"/>
                <w:b/>
              </w:rPr>
            </w:pPr>
            <w:r w:rsidRPr="0025010C">
              <w:rPr>
                <w:rFonts w:ascii="Arial" w:hAnsi="Arial" w:cs="Arial"/>
                <w:b/>
              </w:rPr>
              <w:t>Character</w:t>
            </w:r>
          </w:p>
          <w:p w14:paraId="27FE19C4" w14:textId="77777777" w:rsidR="004F5006" w:rsidRPr="0025010C" w:rsidRDefault="004F5006" w:rsidP="007D0EF4">
            <w:pPr>
              <w:ind w:right="-766"/>
              <w:jc w:val="both"/>
              <w:rPr>
                <w:rFonts w:ascii="Arial" w:hAnsi="Arial" w:cs="Arial"/>
              </w:rPr>
            </w:pPr>
            <w:r w:rsidRPr="0025010C">
              <w:rPr>
                <w:rFonts w:ascii="Arial" w:hAnsi="Arial" w:cs="Arial"/>
              </w:rPr>
              <w:t>Each candidate for and any person holding the office must be of good character.</w:t>
            </w:r>
          </w:p>
          <w:p w14:paraId="410B1521" w14:textId="7C035C6F" w:rsidR="00831FC4" w:rsidRPr="0025010C" w:rsidRDefault="00831FC4" w:rsidP="007D0EF4">
            <w:pPr>
              <w:ind w:right="-766"/>
              <w:jc w:val="both"/>
              <w:rPr>
                <w:rFonts w:ascii="Arial" w:hAnsi="Arial" w:cs="Arial"/>
              </w:rPr>
            </w:pPr>
          </w:p>
        </w:tc>
      </w:tr>
      <w:tr w:rsidR="004F5006" w:rsidRPr="00E766A5" w14:paraId="35FDD1A4" w14:textId="77777777">
        <w:tc>
          <w:tcPr>
            <w:tcW w:w="2364" w:type="dxa"/>
          </w:tcPr>
          <w:p w14:paraId="2D300104" w14:textId="77777777" w:rsidR="004F5006" w:rsidRDefault="004F5006" w:rsidP="004F5006">
            <w:pPr>
              <w:jc w:val="both"/>
              <w:rPr>
                <w:rFonts w:ascii="Arial" w:hAnsi="Arial" w:cs="Arial"/>
                <w:b/>
                <w:bCs/>
              </w:rPr>
            </w:pPr>
            <w:r w:rsidRPr="004902FC">
              <w:rPr>
                <w:rFonts w:ascii="Arial" w:hAnsi="Arial" w:cs="Arial"/>
                <w:b/>
                <w:bCs/>
              </w:rPr>
              <w:t>Other requirements specific to the post</w:t>
            </w:r>
          </w:p>
          <w:p w14:paraId="7DA3ED95" w14:textId="1A82F64F" w:rsidR="00831FC4" w:rsidRPr="004902FC" w:rsidRDefault="00831FC4" w:rsidP="004F5006">
            <w:pPr>
              <w:jc w:val="both"/>
              <w:rPr>
                <w:rFonts w:ascii="Arial" w:hAnsi="Arial" w:cs="Arial"/>
                <w:b/>
                <w:bCs/>
              </w:rPr>
            </w:pPr>
          </w:p>
        </w:tc>
        <w:tc>
          <w:tcPr>
            <w:tcW w:w="8256" w:type="dxa"/>
          </w:tcPr>
          <w:p w14:paraId="14DE7A12" w14:textId="52F4B3F0" w:rsidR="004F5006" w:rsidRPr="004002FF" w:rsidRDefault="004F5006" w:rsidP="004002FF">
            <w:pPr>
              <w:pStyle w:val="ListParagraph"/>
              <w:numPr>
                <w:ilvl w:val="0"/>
                <w:numId w:val="23"/>
              </w:numPr>
              <w:jc w:val="both"/>
              <w:rPr>
                <w:rFonts w:ascii="Arial" w:hAnsi="Arial" w:cs="Arial"/>
                <w:iCs/>
                <w:color w:val="FF0000"/>
              </w:rPr>
            </w:pPr>
            <w:r w:rsidRPr="004002FF">
              <w:rPr>
                <w:rFonts w:ascii="Arial" w:hAnsi="Arial" w:cs="Arial"/>
              </w:rPr>
              <w:t>Access to appropriate transport to fulfil the requirements of the role.</w:t>
            </w:r>
          </w:p>
        </w:tc>
      </w:tr>
      <w:tr w:rsidR="00831FC4" w14:paraId="086B7220" w14:textId="77777777" w:rsidTr="0037538A">
        <w:tc>
          <w:tcPr>
            <w:tcW w:w="2364" w:type="dxa"/>
            <w:shd w:val="clear" w:color="auto" w:fill="auto"/>
          </w:tcPr>
          <w:p w14:paraId="4CB4CE61" w14:textId="77777777" w:rsidR="00831FC4" w:rsidRDefault="00831FC4" w:rsidP="0037538A">
            <w:pPr>
              <w:rPr>
                <w:rFonts w:ascii="Arial" w:hAnsi="Arial" w:cs="Arial"/>
                <w:b/>
                <w:bCs/>
              </w:rPr>
            </w:pPr>
            <w:r>
              <w:rPr>
                <w:rFonts w:ascii="Arial" w:hAnsi="Arial" w:cs="Arial"/>
                <w:b/>
                <w:bCs/>
              </w:rPr>
              <w:t>Additional eligibility requirements:</w:t>
            </w:r>
          </w:p>
          <w:p w14:paraId="4F5E2E96" w14:textId="77777777" w:rsidR="00831FC4" w:rsidRPr="00F6254C" w:rsidRDefault="00831FC4" w:rsidP="0037538A">
            <w:pPr>
              <w:rPr>
                <w:rFonts w:ascii="Arial" w:hAnsi="Arial" w:cs="Arial"/>
                <w:b/>
                <w:bCs/>
              </w:rPr>
            </w:pPr>
          </w:p>
        </w:tc>
        <w:tc>
          <w:tcPr>
            <w:tcW w:w="8256" w:type="dxa"/>
            <w:shd w:val="clear" w:color="auto" w:fill="auto"/>
          </w:tcPr>
          <w:p w14:paraId="6B2E180A" w14:textId="77777777" w:rsidR="00831FC4" w:rsidRPr="00831FC4" w:rsidRDefault="00831FC4" w:rsidP="0037538A">
            <w:pPr>
              <w:pStyle w:val="Default"/>
              <w:rPr>
                <w:rFonts w:ascii="Arial" w:hAnsi="Arial" w:cs="Arial"/>
                <w:color w:val="auto"/>
                <w:sz w:val="20"/>
                <w:szCs w:val="20"/>
              </w:rPr>
            </w:pPr>
            <w:r w:rsidRPr="00831FC4">
              <w:rPr>
                <w:rFonts w:ascii="Arial" w:hAnsi="Arial" w:cs="Arial"/>
                <w:b/>
                <w:bCs/>
                <w:color w:val="auto"/>
                <w:sz w:val="20"/>
                <w:szCs w:val="20"/>
              </w:rPr>
              <w:t xml:space="preserve">Citizenship Requirements </w:t>
            </w:r>
          </w:p>
          <w:p w14:paraId="625D38E2" w14:textId="77777777" w:rsidR="00831FC4" w:rsidRPr="00831FC4" w:rsidRDefault="00831FC4" w:rsidP="0037538A">
            <w:pPr>
              <w:pStyle w:val="Default"/>
              <w:rPr>
                <w:rFonts w:ascii="Arial" w:hAnsi="Arial" w:cs="Arial"/>
                <w:color w:val="auto"/>
                <w:sz w:val="20"/>
                <w:szCs w:val="20"/>
              </w:rPr>
            </w:pPr>
            <w:r w:rsidRPr="00831FC4">
              <w:rPr>
                <w:rFonts w:ascii="Arial" w:hAnsi="Arial" w:cs="Arial"/>
                <w:color w:val="auto"/>
                <w:sz w:val="20"/>
                <w:szCs w:val="20"/>
              </w:rPr>
              <w:t xml:space="preserve">Eligible candidates must be: </w:t>
            </w:r>
          </w:p>
          <w:p w14:paraId="2D5C1CAE" w14:textId="77777777" w:rsidR="00831FC4" w:rsidRPr="00831FC4" w:rsidRDefault="00831FC4" w:rsidP="00831FC4">
            <w:pPr>
              <w:pStyle w:val="ListParagraph"/>
              <w:numPr>
                <w:ilvl w:val="0"/>
                <w:numId w:val="28"/>
              </w:numPr>
              <w:spacing w:after="120"/>
              <w:rPr>
                <w:rFonts w:ascii="Arial" w:hAnsi="Arial" w:cs="Arial"/>
              </w:rPr>
            </w:pPr>
            <w:r w:rsidRPr="00831FC4">
              <w:rPr>
                <w:rFonts w:ascii="Arial" w:hAnsi="Arial" w:cs="Arial"/>
              </w:rPr>
              <w:t xml:space="preserve">EEA, Swiss, or British citizens </w:t>
            </w:r>
          </w:p>
          <w:p w14:paraId="41C50C3D" w14:textId="77777777" w:rsidR="00831FC4" w:rsidRPr="00831FC4" w:rsidRDefault="00831FC4" w:rsidP="0037538A">
            <w:pPr>
              <w:spacing w:after="120"/>
              <w:ind w:left="360"/>
              <w:rPr>
                <w:rFonts w:ascii="Arial" w:hAnsi="Arial" w:cs="Arial"/>
                <w:b/>
              </w:rPr>
            </w:pPr>
            <w:r w:rsidRPr="00831FC4">
              <w:rPr>
                <w:rFonts w:ascii="Arial" w:hAnsi="Arial" w:cs="Arial"/>
                <w:b/>
              </w:rPr>
              <w:t>OR</w:t>
            </w:r>
          </w:p>
          <w:p w14:paraId="3F734F82" w14:textId="77777777" w:rsidR="00831FC4" w:rsidRPr="00831FC4" w:rsidRDefault="00831FC4" w:rsidP="00831FC4">
            <w:pPr>
              <w:pStyle w:val="ListParagraph"/>
              <w:numPr>
                <w:ilvl w:val="0"/>
                <w:numId w:val="28"/>
              </w:numPr>
              <w:spacing w:after="120"/>
              <w:rPr>
                <w:rFonts w:ascii="Arial" w:hAnsi="Arial" w:cs="Arial"/>
              </w:rPr>
            </w:pPr>
            <w:r w:rsidRPr="00831FC4">
              <w:rPr>
                <w:rFonts w:ascii="Arial" w:hAnsi="Arial" w:cs="Arial"/>
              </w:rPr>
              <w:t xml:space="preserve">Non-European Economic Area citizens with permission to reside and work in the State </w:t>
            </w:r>
          </w:p>
          <w:p w14:paraId="45BE15C7" w14:textId="77777777" w:rsidR="00831FC4" w:rsidRPr="00831FC4" w:rsidRDefault="00831FC4" w:rsidP="0037538A">
            <w:pPr>
              <w:pStyle w:val="Default"/>
              <w:ind w:left="1080"/>
              <w:rPr>
                <w:rFonts w:ascii="Arial" w:hAnsi="Arial" w:cs="Arial"/>
                <w:bCs/>
                <w:color w:val="auto"/>
                <w:sz w:val="20"/>
                <w:szCs w:val="20"/>
              </w:rPr>
            </w:pPr>
            <w:r w:rsidRPr="00831FC4">
              <w:rPr>
                <w:rFonts w:ascii="Arial" w:hAnsi="Arial" w:cs="Arial"/>
                <w:bCs/>
                <w:color w:val="auto"/>
                <w:sz w:val="20"/>
                <w:szCs w:val="20"/>
              </w:rPr>
              <w:t>Read Appendix 2 of the Additional Campaign Information for further information on accepted Stamps for Non-EEA citizens resident in the State, including those with refugee status.</w:t>
            </w:r>
          </w:p>
          <w:p w14:paraId="28564E2F" w14:textId="77777777" w:rsidR="00831FC4" w:rsidRPr="00831FC4" w:rsidRDefault="00831FC4" w:rsidP="0037538A">
            <w:pPr>
              <w:pStyle w:val="ListParagraph"/>
              <w:spacing w:after="120"/>
              <w:ind w:left="1080"/>
              <w:rPr>
                <w:rFonts w:ascii="Arial" w:hAnsi="Arial" w:cs="Arial"/>
              </w:rPr>
            </w:pPr>
          </w:p>
          <w:p w14:paraId="12022137" w14:textId="77777777" w:rsidR="00831FC4" w:rsidRPr="00831FC4" w:rsidRDefault="00831FC4" w:rsidP="0037538A">
            <w:pPr>
              <w:pStyle w:val="Default"/>
              <w:rPr>
                <w:rFonts w:ascii="Arial" w:hAnsi="Arial" w:cs="Arial"/>
                <w:bCs/>
                <w:color w:val="auto"/>
                <w:sz w:val="20"/>
                <w:szCs w:val="20"/>
              </w:rPr>
            </w:pPr>
            <w:r w:rsidRPr="00831FC4">
              <w:rPr>
                <w:rFonts w:ascii="Arial" w:hAnsi="Arial" w:cs="Arial"/>
                <w:bCs/>
                <w:color w:val="auto"/>
                <w:sz w:val="20"/>
                <w:szCs w:val="20"/>
              </w:rPr>
              <w:t xml:space="preserve">To qualify candidates must be eligible by the closing date of the campaign. </w:t>
            </w:r>
          </w:p>
          <w:p w14:paraId="60D5E2D2" w14:textId="7C70002D" w:rsidR="00831FC4" w:rsidRDefault="00831FC4" w:rsidP="0037538A">
            <w:pPr>
              <w:pStyle w:val="NormalWeb"/>
              <w:shd w:val="clear" w:color="auto" w:fill="FFFFFF"/>
              <w:spacing w:after="150"/>
              <w:rPr>
                <w:rFonts w:ascii="Arial" w:hAnsi="Arial" w:cs="Arial"/>
                <w:iCs/>
                <w:color w:val="000099"/>
                <w:lang w:eastAsia="en-GB"/>
              </w:rPr>
            </w:pPr>
          </w:p>
        </w:tc>
      </w:tr>
      <w:tr w:rsidR="004F5006" w:rsidRPr="0021122A" w14:paraId="7C47A2DF" w14:textId="77777777">
        <w:tc>
          <w:tcPr>
            <w:tcW w:w="2364" w:type="dxa"/>
          </w:tcPr>
          <w:p w14:paraId="656056E5" w14:textId="3EABC9D1" w:rsidR="004F5006" w:rsidRPr="0021122A" w:rsidRDefault="004F5006" w:rsidP="004F5006">
            <w:pPr>
              <w:jc w:val="both"/>
              <w:rPr>
                <w:rFonts w:ascii="Arial" w:hAnsi="Arial" w:cs="Arial"/>
                <w:b/>
                <w:bCs/>
              </w:rPr>
            </w:pPr>
            <w:r w:rsidRPr="0021122A">
              <w:rPr>
                <w:rFonts w:ascii="Arial" w:hAnsi="Arial" w:cs="Arial"/>
                <w:b/>
                <w:bCs/>
              </w:rPr>
              <w:lastRenderedPageBreak/>
              <w:t>Skills, competencies and/or knowledge</w:t>
            </w:r>
          </w:p>
          <w:p w14:paraId="3BF2729F" w14:textId="77777777" w:rsidR="004F5006" w:rsidRPr="0021122A" w:rsidRDefault="004F5006" w:rsidP="004F5006">
            <w:pPr>
              <w:jc w:val="both"/>
              <w:rPr>
                <w:rFonts w:ascii="Arial" w:hAnsi="Arial" w:cs="Arial"/>
                <w:b/>
                <w:bCs/>
              </w:rPr>
            </w:pPr>
          </w:p>
          <w:p w14:paraId="5F241906" w14:textId="77777777" w:rsidR="004F5006" w:rsidRPr="0021122A" w:rsidRDefault="004F5006" w:rsidP="004F5006">
            <w:pPr>
              <w:jc w:val="both"/>
              <w:rPr>
                <w:rFonts w:ascii="Arial" w:hAnsi="Arial" w:cs="Arial"/>
                <w:b/>
                <w:bCs/>
              </w:rPr>
            </w:pPr>
          </w:p>
        </w:tc>
        <w:tc>
          <w:tcPr>
            <w:tcW w:w="8256" w:type="dxa"/>
          </w:tcPr>
          <w:p w14:paraId="06E0DE2A" w14:textId="781982E6" w:rsidR="004F5006" w:rsidRDefault="004F5006" w:rsidP="004F5006">
            <w:pPr>
              <w:jc w:val="both"/>
              <w:rPr>
                <w:rFonts w:ascii="Arial" w:hAnsi="Arial" w:cs="Arial"/>
                <w:b/>
                <w:iCs/>
              </w:rPr>
            </w:pPr>
            <w:r>
              <w:rPr>
                <w:rFonts w:ascii="Arial" w:hAnsi="Arial" w:cs="Arial"/>
                <w:b/>
                <w:iCs/>
              </w:rPr>
              <w:t>Professional Knowledge and E</w:t>
            </w:r>
            <w:r w:rsidRPr="00DB1EE9">
              <w:rPr>
                <w:rFonts w:ascii="Arial" w:hAnsi="Arial" w:cs="Arial"/>
                <w:b/>
                <w:iCs/>
              </w:rPr>
              <w:t>xperience</w:t>
            </w:r>
          </w:p>
          <w:p w14:paraId="05BF9CB5" w14:textId="34D0F498" w:rsidR="003B308A" w:rsidRPr="001B376B" w:rsidRDefault="003B308A" w:rsidP="004F5006">
            <w:pPr>
              <w:jc w:val="both"/>
              <w:rPr>
                <w:rFonts w:ascii="Arial" w:hAnsi="Arial" w:cs="Arial"/>
                <w:iCs/>
              </w:rPr>
            </w:pPr>
            <w:r w:rsidRPr="001B376B">
              <w:rPr>
                <w:rFonts w:ascii="Arial" w:hAnsi="Arial" w:cs="Arial"/>
                <w:iCs/>
              </w:rPr>
              <w:t>Demonstrates:</w:t>
            </w:r>
          </w:p>
          <w:p w14:paraId="30B5F5E1" w14:textId="712F8F40" w:rsidR="00B05714" w:rsidRPr="00D612F7" w:rsidRDefault="00B05714" w:rsidP="003B308A">
            <w:pPr>
              <w:numPr>
                <w:ilvl w:val="0"/>
                <w:numId w:val="4"/>
              </w:numPr>
              <w:suppressAutoHyphens/>
              <w:jc w:val="both"/>
              <w:rPr>
                <w:rFonts w:ascii="Arial" w:hAnsi="Arial" w:cs="Arial"/>
                <w:iCs/>
              </w:rPr>
            </w:pPr>
            <w:r w:rsidRPr="00D612F7">
              <w:rPr>
                <w:rFonts w:ascii="Arial" w:hAnsi="Arial" w:cs="Arial"/>
                <w:iCs/>
              </w:rPr>
              <w:t>Knowledge of current best practice</w:t>
            </w:r>
            <w:r w:rsidR="00D612F7" w:rsidRPr="00D612F7">
              <w:rPr>
                <w:rFonts w:ascii="Arial" w:hAnsi="Arial" w:cs="Arial"/>
                <w:iCs/>
              </w:rPr>
              <w:t xml:space="preserve"> and thinking</w:t>
            </w:r>
            <w:r w:rsidRPr="00D612F7">
              <w:rPr>
                <w:rFonts w:ascii="Arial" w:hAnsi="Arial" w:cs="Arial"/>
                <w:iCs/>
              </w:rPr>
              <w:t xml:space="preserve"> in relation to </w:t>
            </w:r>
            <w:r w:rsidR="00B243A4" w:rsidRPr="00D612F7">
              <w:rPr>
                <w:rFonts w:ascii="Arial" w:hAnsi="Arial" w:cs="Arial"/>
                <w:iCs/>
              </w:rPr>
              <w:t xml:space="preserve">organisational development, </w:t>
            </w:r>
            <w:r w:rsidRPr="00D612F7">
              <w:rPr>
                <w:rFonts w:ascii="Arial" w:hAnsi="Arial" w:cs="Arial"/>
                <w:iCs/>
              </w:rPr>
              <w:t>culture change</w:t>
            </w:r>
            <w:r w:rsidR="00D612F7" w:rsidRPr="00D612F7">
              <w:rPr>
                <w:rFonts w:ascii="Arial" w:hAnsi="Arial" w:cs="Arial"/>
                <w:iCs/>
              </w:rPr>
              <w:t xml:space="preserve">, </w:t>
            </w:r>
            <w:r w:rsidRPr="00D612F7">
              <w:rPr>
                <w:rFonts w:ascii="Arial" w:hAnsi="Arial" w:cs="Arial"/>
                <w:iCs/>
              </w:rPr>
              <w:t>staff engagement</w:t>
            </w:r>
            <w:r w:rsidR="00D612F7" w:rsidRPr="00D612F7">
              <w:rPr>
                <w:rFonts w:ascii="Arial" w:hAnsi="Arial" w:cs="Arial"/>
                <w:iCs/>
              </w:rPr>
              <w:t xml:space="preserve">, change management, organisation development and project management approaches in complex adaptive systems. </w:t>
            </w:r>
          </w:p>
          <w:p w14:paraId="2D3D2427" w14:textId="500E1D33" w:rsidR="00B243A4" w:rsidRDefault="00B243A4" w:rsidP="00B243A4">
            <w:pPr>
              <w:numPr>
                <w:ilvl w:val="0"/>
                <w:numId w:val="4"/>
              </w:numPr>
              <w:suppressAutoHyphens/>
              <w:jc w:val="both"/>
              <w:rPr>
                <w:rFonts w:ascii="Arial" w:hAnsi="Arial" w:cs="Arial"/>
                <w:iCs/>
              </w:rPr>
            </w:pPr>
            <w:r w:rsidRPr="000014CB">
              <w:rPr>
                <w:rFonts w:ascii="Arial" w:hAnsi="Arial" w:cs="Arial"/>
                <w:iCs/>
              </w:rPr>
              <w:t xml:space="preserve">Knowledge of Organisational Health, including best practice and current thinking on staff wellbeing, psychosocial work factors in complex, adaptive healthcare systems. </w:t>
            </w:r>
          </w:p>
          <w:p w14:paraId="48831DB2" w14:textId="477B7F18" w:rsidR="00D612F7" w:rsidRPr="00D612F7" w:rsidRDefault="00D612F7" w:rsidP="00D612F7">
            <w:pPr>
              <w:numPr>
                <w:ilvl w:val="0"/>
                <w:numId w:val="4"/>
              </w:numPr>
              <w:suppressAutoHyphens/>
              <w:jc w:val="both"/>
              <w:rPr>
                <w:rFonts w:ascii="Arial" w:hAnsi="Arial" w:cs="Arial"/>
                <w:iCs/>
              </w:rPr>
            </w:pPr>
            <w:r w:rsidRPr="0057227D">
              <w:rPr>
                <w:rFonts w:ascii="Arial" w:hAnsi="Arial" w:cs="Arial"/>
                <w:iCs/>
              </w:rPr>
              <w:t>An understanding of the critical components that make up and influence the health ser</w:t>
            </w:r>
            <w:r>
              <w:rPr>
                <w:rFonts w:ascii="Arial" w:hAnsi="Arial" w:cs="Arial"/>
                <w:iCs/>
              </w:rPr>
              <w:t xml:space="preserve">vices and the interdependencies </w:t>
            </w:r>
            <w:r w:rsidRPr="0057227D">
              <w:rPr>
                <w:rFonts w:ascii="Arial" w:hAnsi="Arial" w:cs="Arial"/>
                <w:iCs/>
              </w:rPr>
              <w:t>that contribute to their successful delivery.</w:t>
            </w:r>
          </w:p>
          <w:p w14:paraId="00876754" w14:textId="6CA16C13" w:rsidR="00E548ED" w:rsidRDefault="00E548ED" w:rsidP="003B308A">
            <w:pPr>
              <w:pStyle w:val="ListParagraph"/>
              <w:numPr>
                <w:ilvl w:val="0"/>
                <w:numId w:val="4"/>
              </w:numPr>
              <w:suppressAutoHyphens/>
              <w:jc w:val="both"/>
              <w:rPr>
                <w:rFonts w:ascii="Arial" w:hAnsi="Arial" w:cs="Arial"/>
              </w:rPr>
            </w:pPr>
            <w:r>
              <w:rPr>
                <w:rFonts w:ascii="Arial" w:hAnsi="Arial" w:cs="Arial"/>
              </w:rPr>
              <w:t xml:space="preserve">Experience of designing effective change strategies that reflect the complicity of health and social care services. </w:t>
            </w:r>
          </w:p>
          <w:p w14:paraId="74E00ABB" w14:textId="33985EBF" w:rsidR="00B05714" w:rsidRPr="00B05714" w:rsidRDefault="00E548ED" w:rsidP="003B308A">
            <w:pPr>
              <w:pStyle w:val="ListParagraph"/>
              <w:numPr>
                <w:ilvl w:val="0"/>
                <w:numId w:val="4"/>
              </w:numPr>
              <w:suppressAutoHyphens/>
              <w:jc w:val="both"/>
              <w:rPr>
                <w:rFonts w:ascii="Arial" w:hAnsi="Arial" w:cs="Arial"/>
              </w:rPr>
            </w:pPr>
            <w:r>
              <w:rPr>
                <w:rFonts w:ascii="Arial" w:hAnsi="Arial" w:cs="Arial"/>
              </w:rPr>
              <w:t>Experience of designing and facilitating large group interventions.</w:t>
            </w:r>
          </w:p>
          <w:p w14:paraId="23F0E6C2" w14:textId="0EE601A7" w:rsidR="004F5006" w:rsidRPr="000014CB" w:rsidRDefault="004F5006" w:rsidP="003B308A">
            <w:pPr>
              <w:numPr>
                <w:ilvl w:val="0"/>
                <w:numId w:val="4"/>
              </w:numPr>
              <w:suppressAutoHyphens/>
              <w:jc w:val="both"/>
              <w:rPr>
                <w:rFonts w:ascii="Arial" w:hAnsi="Arial" w:cs="Arial"/>
                <w:iCs/>
              </w:rPr>
            </w:pPr>
            <w:r>
              <w:rPr>
                <w:rFonts w:ascii="Arial" w:hAnsi="Arial" w:cs="Arial"/>
                <w:iCs/>
              </w:rPr>
              <w:t>K</w:t>
            </w:r>
            <w:r w:rsidRPr="00DB1EE9">
              <w:rPr>
                <w:rFonts w:ascii="Arial" w:hAnsi="Arial" w:cs="Arial"/>
                <w:iCs/>
              </w:rPr>
              <w:t xml:space="preserve">nowledge and understanding of </w:t>
            </w:r>
            <w:r>
              <w:rPr>
                <w:rFonts w:ascii="Arial" w:hAnsi="Arial" w:cs="Arial"/>
                <w:iCs/>
              </w:rPr>
              <w:t xml:space="preserve">management in a changing environment, together with a clear view of the changes required to achieve immediate and </w:t>
            </w:r>
            <w:r w:rsidR="00824CBA">
              <w:rPr>
                <w:rFonts w:ascii="Arial" w:hAnsi="Arial" w:cs="Arial"/>
                <w:iCs/>
              </w:rPr>
              <w:t>long-term</w:t>
            </w:r>
            <w:r>
              <w:rPr>
                <w:rFonts w:ascii="Arial" w:hAnsi="Arial" w:cs="Arial"/>
                <w:iCs/>
              </w:rPr>
              <w:t xml:space="preserve"> corporate objectives. </w:t>
            </w:r>
            <w:r w:rsidRPr="00DB1EE9">
              <w:rPr>
                <w:rFonts w:ascii="Arial" w:hAnsi="Arial" w:cs="Arial"/>
                <w:iCs/>
              </w:rPr>
              <w:t xml:space="preserve"> </w:t>
            </w:r>
          </w:p>
          <w:p w14:paraId="6BD15513" w14:textId="2933C952" w:rsidR="004F5006" w:rsidRPr="000F0EB7" w:rsidRDefault="004F5006" w:rsidP="003B308A">
            <w:pPr>
              <w:numPr>
                <w:ilvl w:val="0"/>
                <w:numId w:val="4"/>
              </w:numPr>
              <w:suppressAutoHyphens/>
              <w:jc w:val="both"/>
              <w:rPr>
                <w:rFonts w:ascii="Arial" w:hAnsi="Arial" w:cs="Arial"/>
              </w:rPr>
            </w:pPr>
            <w:r w:rsidRPr="000F0EB7">
              <w:rPr>
                <w:rFonts w:ascii="Arial" w:hAnsi="Arial" w:cs="Arial"/>
                <w:iCs/>
              </w:rPr>
              <w:t>A good understanding of relevant regulations and legis</w:t>
            </w:r>
            <w:r w:rsidR="001F27CE">
              <w:rPr>
                <w:rFonts w:ascii="Arial" w:hAnsi="Arial" w:cs="Arial"/>
                <w:iCs/>
              </w:rPr>
              <w:t>lation e.g. Employment</w:t>
            </w:r>
            <w:r w:rsidR="003B308A">
              <w:rPr>
                <w:rFonts w:ascii="Arial" w:hAnsi="Arial" w:cs="Arial"/>
                <w:iCs/>
              </w:rPr>
              <w:t xml:space="preserve"> legislation</w:t>
            </w:r>
            <w:r w:rsidR="001F27CE">
              <w:rPr>
                <w:rFonts w:ascii="Arial" w:hAnsi="Arial" w:cs="Arial"/>
                <w:iCs/>
              </w:rPr>
              <w:t>, Health and</w:t>
            </w:r>
            <w:r w:rsidRPr="000F0EB7">
              <w:rPr>
                <w:rFonts w:ascii="Arial" w:hAnsi="Arial" w:cs="Arial"/>
                <w:iCs/>
              </w:rPr>
              <w:t xml:space="preserve"> Safety, Financial Regulations,</w:t>
            </w:r>
            <w:r w:rsidR="003B308A">
              <w:rPr>
                <w:rFonts w:ascii="Arial" w:hAnsi="Arial" w:cs="Arial"/>
                <w:iCs/>
              </w:rPr>
              <w:t xml:space="preserve"> Data Protection</w:t>
            </w:r>
            <w:r w:rsidR="00A66843">
              <w:rPr>
                <w:rFonts w:ascii="Arial" w:hAnsi="Arial" w:cs="Arial"/>
                <w:iCs/>
              </w:rPr>
              <w:t>,</w:t>
            </w:r>
            <w:r w:rsidRPr="000F0EB7">
              <w:rPr>
                <w:rFonts w:ascii="Arial" w:hAnsi="Arial" w:cs="Arial"/>
                <w:iCs/>
              </w:rPr>
              <w:t xml:space="preserve"> Freedom of Information Acts etc.</w:t>
            </w:r>
          </w:p>
          <w:p w14:paraId="58B9A75F" w14:textId="03D34213" w:rsidR="004F5006" w:rsidRDefault="004F5006" w:rsidP="003B308A">
            <w:pPr>
              <w:numPr>
                <w:ilvl w:val="0"/>
                <w:numId w:val="4"/>
              </w:numPr>
              <w:suppressAutoHyphens/>
              <w:jc w:val="both"/>
              <w:rPr>
                <w:rFonts w:ascii="Arial" w:hAnsi="Arial" w:cs="Arial"/>
                <w:iCs/>
              </w:rPr>
            </w:pPr>
            <w:r>
              <w:rPr>
                <w:rFonts w:ascii="Arial" w:hAnsi="Arial" w:cs="Arial"/>
                <w:iCs/>
              </w:rPr>
              <w:t>An</w:t>
            </w:r>
            <w:r w:rsidRPr="00DB1EE9">
              <w:rPr>
                <w:rFonts w:ascii="Arial" w:hAnsi="Arial" w:cs="Arial"/>
                <w:iCs/>
              </w:rPr>
              <w:t xml:space="preserve"> understanding of the relevant strategies, reports, programmes and projects applicable to the role</w:t>
            </w:r>
            <w:r w:rsidR="004928B7">
              <w:rPr>
                <w:rFonts w:ascii="Arial" w:hAnsi="Arial" w:cs="Arial"/>
                <w:iCs/>
              </w:rPr>
              <w:t>.</w:t>
            </w:r>
          </w:p>
          <w:p w14:paraId="14E3A54F" w14:textId="4330F367" w:rsidR="003B308A" w:rsidRDefault="003B308A" w:rsidP="003B308A">
            <w:pPr>
              <w:pStyle w:val="ListParagraph"/>
              <w:numPr>
                <w:ilvl w:val="0"/>
                <w:numId w:val="4"/>
              </w:numPr>
              <w:suppressAutoHyphens/>
              <w:jc w:val="both"/>
              <w:rPr>
                <w:rFonts w:ascii="Arial" w:hAnsi="Arial" w:cs="Arial"/>
              </w:rPr>
            </w:pPr>
            <w:r w:rsidRPr="000D026E">
              <w:rPr>
                <w:rFonts w:ascii="Arial" w:hAnsi="Arial" w:cs="Arial"/>
              </w:rPr>
              <w:t>Strong working knowledge of MS Office with a focus on Excel, Word, Teams, Outlook and Power-point.</w:t>
            </w:r>
          </w:p>
          <w:p w14:paraId="47F67CC7" w14:textId="77777777" w:rsidR="00A43FEB" w:rsidRPr="000D026E" w:rsidRDefault="00A43FEB" w:rsidP="00A43FEB">
            <w:pPr>
              <w:pStyle w:val="ListParagraph"/>
              <w:suppressAutoHyphens/>
              <w:ind w:left="283"/>
              <w:jc w:val="both"/>
              <w:rPr>
                <w:rFonts w:ascii="Arial" w:hAnsi="Arial" w:cs="Arial"/>
              </w:rPr>
            </w:pPr>
          </w:p>
          <w:p w14:paraId="5C03C96D" w14:textId="77777777" w:rsidR="00053446" w:rsidRPr="00053446" w:rsidRDefault="00053446" w:rsidP="00053446">
            <w:pPr>
              <w:suppressAutoHyphens/>
              <w:spacing w:after="120"/>
              <w:jc w:val="both"/>
              <w:rPr>
                <w:rFonts w:ascii="Arial" w:hAnsi="Arial" w:cs="Arial"/>
                <w:b/>
                <w:iCs/>
              </w:rPr>
            </w:pPr>
            <w:r w:rsidRPr="00053446">
              <w:rPr>
                <w:rFonts w:ascii="Arial" w:hAnsi="Arial" w:cs="Arial"/>
                <w:b/>
                <w:iCs/>
              </w:rPr>
              <w:t>Managing &amp; Delivering Results (Operational Excellence)</w:t>
            </w:r>
          </w:p>
          <w:p w14:paraId="1853419E" w14:textId="77777777" w:rsidR="00053446" w:rsidRPr="00053446" w:rsidRDefault="00053446" w:rsidP="00053446">
            <w:pPr>
              <w:suppressAutoHyphens/>
              <w:jc w:val="both"/>
              <w:rPr>
                <w:rFonts w:ascii="Arial" w:hAnsi="Arial" w:cs="Arial"/>
                <w:iCs/>
              </w:rPr>
            </w:pPr>
            <w:r w:rsidRPr="00053446">
              <w:rPr>
                <w:rFonts w:ascii="Arial" w:hAnsi="Arial" w:cs="Arial"/>
                <w:iCs/>
              </w:rPr>
              <w:t>Demonstrates:</w:t>
            </w:r>
          </w:p>
          <w:p w14:paraId="4D090B96" w14:textId="67C7867F" w:rsidR="00053446" w:rsidRPr="00053446" w:rsidRDefault="00053446" w:rsidP="00053446">
            <w:pPr>
              <w:numPr>
                <w:ilvl w:val="0"/>
                <w:numId w:val="4"/>
              </w:numPr>
              <w:jc w:val="both"/>
              <w:rPr>
                <w:rFonts w:ascii="Helvetica" w:hAnsi="Helvetica"/>
                <w:color w:val="212121"/>
                <w:shd w:val="clear" w:color="auto" w:fill="FFFFFF"/>
              </w:rPr>
            </w:pPr>
            <w:r w:rsidRPr="00053446">
              <w:rPr>
                <w:rFonts w:ascii="Arial" w:hAnsi="Arial" w:cs="Arial"/>
                <w:iCs/>
              </w:rPr>
              <w:t>Excellent organisational and time management skills to meet objectives within agreed timeframes and achieve quality results</w:t>
            </w:r>
            <w:r w:rsidR="00D612F7">
              <w:rPr>
                <w:rFonts w:ascii="Arial" w:hAnsi="Arial" w:cs="Arial"/>
                <w:iCs/>
              </w:rPr>
              <w:t>.</w:t>
            </w:r>
          </w:p>
          <w:p w14:paraId="6F0E5461" w14:textId="77777777"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A proven ability to prioritise, organise and schedule a wide variety of tasks and to manage competing demands and tight deadlines while consistently maintaining high standards and positive working relationships.</w:t>
            </w:r>
          </w:p>
          <w:p w14:paraId="13C7F3BE" w14:textId="6C7F9A9D"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The ability to work on a self-directed basis</w:t>
            </w:r>
            <w:r w:rsidR="00D612F7">
              <w:rPr>
                <w:rFonts w:ascii="Helvetica" w:hAnsi="Helvetica"/>
                <w:color w:val="212121"/>
                <w:shd w:val="clear" w:color="auto" w:fill="FFFFFF"/>
              </w:rPr>
              <w:t>.</w:t>
            </w:r>
          </w:p>
          <w:p w14:paraId="78DE8614" w14:textId="765B6920"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Evidence of effective project planning and organisational skills including an awareness of resource management and the importance of value for money</w:t>
            </w:r>
            <w:r w:rsidR="00D612F7">
              <w:rPr>
                <w:rFonts w:ascii="Helvetica" w:hAnsi="Helvetica"/>
                <w:color w:val="212121"/>
                <w:shd w:val="clear" w:color="auto" w:fill="FFFFFF"/>
              </w:rPr>
              <w:t>.</w:t>
            </w:r>
          </w:p>
          <w:p w14:paraId="0BCAA71A" w14:textId="2BDCE6A3"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Strong evidence of excellent financial planning and expenditure management</w:t>
            </w:r>
            <w:r w:rsidR="00D612F7">
              <w:rPr>
                <w:rFonts w:ascii="Helvetica" w:hAnsi="Helvetica"/>
                <w:color w:val="212121"/>
                <w:shd w:val="clear" w:color="auto" w:fill="FFFFFF"/>
              </w:rPr>
              <w:t>.</w:t>
            </w:r>
          </w:p>
          <w:p w14:paraId="78795168" w14:textId="5488D85A"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The ability to seek and seize opportunities that are beneficial to achieving organisation goals and strives to improve service delivery</w:t>
            </w:r>
            <w:r w:rsidR="00D612F7">
              <w:rPr>
                <w:rFonts w:ascii="Helvetica" w:hAnsi="Helvetica"/>
                <w:color w:val="212121"/>
                <w:shd w:val="clear" w:color="auto" w:fill="FFFFFF"/>
              </w:rPr>
              <w:t>.</w:t>
            </w:r>
          </w:p>
          <w:p w14:paraId="6134EF20" w14:textId="20E0C612"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The ability to improve efficiency within the working environment and the ability to evolve and adapt to a rapid changing environment</w:t>
            </w:r>
            <w:r w:rsidR="00D612F7">
              <w:rPr>
                <w:rFonts w:ascii="Helvetica" w:hAnsi="Helvetica"/>
                <w:color w:val="212121"/>
                <w:shd w:val="clear" w:color="auto" w:fill="FFFFFF"/>
              </w:rPr>
              <w:t>.</w:t>
            </w:r>
          </w:p>
          <w:p w14:paraId="46C691A4" w14:textId="77777777"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A capacity to operate successfully in a challenging environment while adhering to various standards.</w:t>
            </w:r>
          </w:p>
          <w:p w14:paraId="4ACE1373" w14:textId="6A1B5E0E" w:rsidR="00053446" w:rsidRPr="00053446" w:rsidRDefault="00053446" w:rsidP="00053446">
            <w:pPr>
              <w:numPr>
                <w:ilvl w:val="0"/>
                <w:numId w:val="4"/>
              </w:numPr>
              <w:jc w:val="both"/>
              <w:rPr>
                <w:rFonts w:ascii="Helvetica" w:hAnsi="Helvetica"/>
                <w:color w:val="212121"/>
                <w:shd w:val="clear" w:color="auto" w:fill="FFFFFF"/>
              </w:rPr>
            </w:pPr>
            <w:r w:rsidRPr="00053446">
              <w:rPr>
                <w:rFonts w:ascii="Helvetica" w:hAnsi="Helvetica"/>
                <w:color w:val="212121"/>
                <w:shd w:val="clear" w:color="auto" w:fill="FFFFFF"/>
              </w:rPr>
              <w:t>Ability to take personal responsibility to initiate activities and drive objectives through to a conclusion</w:t>
            </w:r>
            <w:r w:rsidR="00D612F7">
              <w:rPr>
                <w:rFonts w:ascii="Helvetica" w:hAnsi="Helvetica"/>
                <w:color w:val="212121"/>
                <w:shd w:val="clear" w:color="auto" w:fill="FFFFFF"/>
              </w:rPr>
              <w:t>.</w:t>
            </w:r>
          </w:p>
          <w:p w14:paraId="5ECCF892" w14:textId="1A223D69" w:rsidR="00053446" w:rsidRPr="00053446" w:rsidRDefault="00053446" w:rsidP="00053446">
            <w:pPr>
              <w:numPr>
                <w:ilvl w:val="0"/>
                <w:numId w:val="4"/>
              </w:numPr>
              <w:jc w:val="both"/>
              <w:rPr>
                <w:rFonts w:ascii="Helvetica" w:hAnsi="Helvetica"/>
                <w:shd w:val="clear" w:color="auto" w:fill="FFFFFF"/>
              </w:rPr>
            </w:pPr>
            <w:r w:rsidRPr="00053446">
              <w:rPr>
                <w:rFonts w:ascii="Arial" w:hAnsi="Arial" w:cs="Arial"/>
              </w:rPr>
              <w:t>Adequately identifies, manages and reports on risk within area of responsibility</w:t>
            </w:r>
            <w:r w:rsidR="00D612F7">
              <w:rPr>
                <w:rFonts w:ascii="Arial" w:hAnsi="Arial" w:cs="Arial"/>
              </w:rPr>
              <w:t>.</w:t>
            </w:r>
          </w:p>
          <w:p w14:paraId="6556CFE3" w14:textId="77777777" w:rsidR="004F5006" w:rsidRPr="00DB1EE9" w:rsidRDefault="004F5006" w:rsidP="004F5006">
            <w:pPr>
              <w:jc w:val="both"/>
              <w:rPr>
                <w:rFonts w:ascii="Arial" w:hAnsi="Arial" w:cs="Arial"/>
              </w:rPr>
            </w:pPr>
          </w:p>
          <w:p w14:paraId="4E721247" w14:textId="321EF598" w:rsidR="004F5006" w:rsidRDefault="004F5006" w:rsidP="004F5006">
            <w:pPr>
              <w:jc w:val="both"/>
              <w:rPr>
                <w:rFonts w:ascii="Arial" w:hAnsi="Arial" w:cs="Arial"/>
                <w:b/>
                <w:iCs/>
              </w:rPr>
            </w:pPr>
            <w:r w:rsidRPr="00DB1EE9">
              <w:rPr>
                <w:rFonts w:ascii="Arial" w:hAnsi="Arial" w:cs="Arial"/>
                <w:b/>
                <w:iCs/>
              </w:rPr>
              <w:t>Leadership</w:t>
            </w:r>
            <w:r w:rsidR="00641292">
              <w:rPr>
                <w:rFonts w:ascii="Arial" w:hAnsi="Arial" w:cs="Arial"/>
                <w:b/>
                <w:iCs/>
              </w:rPr>
              <w:t xml:space="preserve"> and</w:t>
            </w:r>
            <w:r w:rsidR="00274275">
              <w:rPr>
                <w:rFonts w:ascii="Arial" w:hAnsi="Arial" w:cs="Arial"/>
                <w:b/>
                <w:iCs/>
              </w:rPr>
              <w:t xml:space="preserve"> </w:t>
            </w:r>
            <w:r w:rsidR="003B308A">
              <w:rPr>
                <w:rFonts w:ascii="Arial" w:hAnsi="Arial" w:cs="Arial"/>
                <w:b/>
                <w:iCs/>
              </w:rPr>
              <w:t xml:space="preserve">Managing </w:t>
            </w:r>
            <w:r w:rsidR="00274275">
              <w:rPr>
                <w:rFonts w:ascii="Arial" w:hAnsi="Arial" w:cs="Arial"/>
                <w:b/>
                <w:iCs/>
              </w:rPr>
              <w:t>Change</w:t>
            </w:r>
          </w:p>
          <w:p w14:paraId="2202A91F" w14:textId="17D2300E" w:rsidR="00B613D6" w:rsidRPr="00133599" w:rsidRDefault="003B308A" w:rsidP="004F5006">
            <w:pPr>
              <w:jc w:val="both"/>
              <w:rPr>
                <w:rFonts w:ascii="Arial" w:hAnsi="Arial" w:cs="Arial"/>
                <w:iCs/>
              </w:rPr>
            </w:pPr>
            <w:r w:rsidRPr="00133599">
              <w:rPr>
                <w:rFonts w:ascii="Arial" w:hAnsi="Arial" w:cs="Arial"/>
                <w:iCs/>
              </w:rPr>
              <w:t>Demonstrates:</w:t>
            </w:r>
          </w:p>
          <w:p w14:paraId="64DC370D" w14:textId="2E9AB23F" w:rsidR="00B613D6" w:rsidRPr="00B613D6" w:rsidRDefault="00B613D6" w:rsidP="00B613D6">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Leadership skills and the capacity to inspire teams to the confident delivery of excellent services</w:t>
            </w:r>
            <w:r w:rsidR="00D612F7">
              <w:rPr>
                <w:rFonts w:ascii="Helvetica" w:hAnsi="Helvetica"/>
                <w:color w:val="212121"/>
                <w:shd w:val="clear" w:color="auto" w:fill="FFFFFF"/>
              </w:rPr>
              <w:t>.</w:t>
            </w:r>
          </w:p>
          <w:p w14:paraId="6F38E980" w14:textId="7FB4F133" w:rsidR="00B613D6" w:rsidRPr="00B613D6" w:rsidRDefault="00B613D6" w:rsidP="00B613D6">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The capacity for management responsibility and demonstration of initiative</w:t>
            </w:r>
            <w:r w:rsidR="00D612F7">
              <w:rPr>
                <w:rFonts w:ascii="Helvetica" w:hAnsi="Helvetica"/>
                <w:color w:val="212121"/>
                <w:shd w:val="clear" w:color="auto" w:fill="FFFFFF"/>
              </w:rPr>
              <w:t>.</w:t>
            </w:r>
          </w:p>
          <w:p w14:paraId="7562D666" w14:textId="431856F2" w:rsidR="00B613D6" w:rsidRDefault="00B613D6" w:rsidP="00B613D6">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 xml:space="preserve">An ability to effectively lead </w:t>
            </w:r>
            <w:r w:rsidR="00110109">
              <w:rPr>
                <w:rFonts w:ascii="Helvetica" w:hAnsi="Helvetica"/>
                <w:color w:val="212121"/>
                <w:shd w:val="clear" w:color="auto" w:fill="FFFFFF"/>
              </w:rPr>
              <w:t>teams</w:t>
            </w:r>
            <w:r w:rsidR="00F34403">
              <w:rPr>
                <w:rFonts w:ascii="Helvetica" w:hAnsi="Helvetica"/>
                <w:color w:val="212121"/>
                <w:shd w:val="clear" w:color="auto" w:fill="FFFFFF"/>
              </w:rPr>
              <w:t>,</w:t>
            </w:r>
            <w:r w:rsidR="00110109">
              <w:rPr>
                <w:rFonts w:ascii="Helvetica" w:hAnsi="Helvetica"/>
                <w:color w:val="212121"/>
                <w:shd w:val="clear" w:color="auto" w:fill="FFFFFF"/>
              </w:rPr>
              <w:t xml:space="preserve"> </w:t>
            </w:r>
            <w:r w:rsidRPr="00B613D6">
              <w:rPr>
                <w:rFonts w:ascii="Helvetica" w:hAnsi="Helvetica"/>
                <w:color w:val="212121"/>
                <w:shd w:val="clear" w:color="auto" w:fill="FFFFFF"/>
              </w:rPr>
              <w:t>groups or projects to successful outcomes.</w:t>
            </w:r>
          </w:p>
          <w:p w14:paraId="3E6DEFEC" w14:textId="5B963B52" w:rsidR="00110109" w:rsidRPr="00C77FD8" w:rsidRDefault="00C77FD8" w:rsidP="00C77FD8">
            <w:pPr>
              <w:pStyle w:val="ListParagraph"/>
              <w:numPr>
                <w:ilvl w:val="0"/>
                <w:numId w:val="4"/>
              </w:numPr>
              <w:jc w:val="both"/>
              <w:rPr>
                <w:rFonts w:ascii="Helvetica" w:hAnsi="Helvetica"/>
                <w:color w:val="212121"/>
                <w:shd w:val="clear" w:color="auto" w:fill="FFFFFF"/>
              </w:rPr>
            </w:pPr>
            <w:r w:rsidRPr="00C77FD8">
              <w:rPr>
                <w:rFonts w:ascii="Helvetica" w:hAnsi="Helvetica"/>
                <w:color w:val="212121"/>
                <w:shd w:val="clear" w:color="auto" w:fill="FFFFFF"/>
              </w:rPr>
              <w:t>Ability to work collaboratively, constructively and in an inclusive manner with all key stakeholders</w:t>
            </w:r>
            <w:r w:rsidR="00110109" w:rsidRPr="00C77FD8">
              <w:rPr>
                <w:rFonts w:ascii="Helvetica" w:hAnsi="Helvetica"/>
                <w:color w:val="212121"/>
                <w:shd w:val="clear" w:color="auto" w:fill="FFFFFF"/>
              </w:rPr>
              <w:t xml:space="preserve"> to deliver organisational priorities</w:t>
            </w:r>
            <w:r w:rsidR="00D612F7">
              <w:rPr>
                <w:rFonts w:ascii="Helvetica" w:hAnsi="Helvetica"/>
                <w:color w:val="212121"/>
                <w:shd w:val="clear" w:color="auto" w:fill="FFFFFF"/>
              </w:rPr>
              <w:t>.</w:t>
            </w:r>
          </w:p>
          <w:p w14:paraId="0E148EDE" w14:textId="2D6E9421" w:rsidR="00110109" w:rsidRPr="00110109" w:rsidRDefault="00110109" w:rsidP="00110109">
            <w:pPr>
              <w:numPr>
                <w:ilvl w:val="0"/>
                <w:numId w:val="4"/>
              </w:numPr>
              <w:jc w:val="both"/>
              <w:rPr>
                <w:rFonts w:ascii="Helvetica" w:hAnsi="Helvetica"/>
                <w:color w:val="212121"/>
                <w:shd w:val="clear" w:color="auto" w:fill="FFFFFF"/>
              </w:rPr>
            </w:pPr>
            <w:r w:rsidRPr="00110109">
              <w:rPr>
                <w:rFonts w:ascii="Helvetica" w:hAnsi="Helvetica"/>
                <w:color w:val="212121"/>
                <w:shd w:val="clear" w:color="auto" w:fill="FFFFFF"/>
              </w:rPr>
              <w:t>Ability to be a positive driver for change</w:t>
            </w:r>
            <w:r w:rsidR="00D612F7">
              <w:rPr>
                <w:rFonts w:ascii="Helvetica" w:hAnsi="Helvetica"/>
                <w:color w:val="212121"/>
                <w:shd w:val="clear" w:color="auto" w:fill="FFFFFF"/>
              </w:rPr>
              <w:t>.</w:t>
            </w:r>
          </w:p>
          <w:p w14:paraId="6BC7ED7B" w14:textId="06357994" w:rsidR="00B613D6" w:rsidRPr="00B613D6" w:rsidRDefault="00B613D6" w:rsidP="00B613D6">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Initiative in proactively identifying inefficiencies and implementing solutions</w:t>
            </w:r>
            <w:r w:rsidR="00D612F7">
              <w:rPr>
                <w:rFonts w:ascii="Helvetica" w:hAnsi="Helvetica"/>
                <w:color w:val="212121"/>
                <w:shd w:val="clear" w:color="auto" w:fill="FFFFFF"/>
              </w:rPr>
              <w:t>.</w:t>
            </w:r>
          </w:p>
          <w:p w14:paraId="6FEE6D35" w14:textId="4C85D019" w:rsidR="00B613D6" w:rsidRPr="00B613D6" w:rsidRDefault="00B613D6" w:rsidP="00B613D6">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The capacity to encourage others to embrace the change agenda</w:t>
            </w:r>
            <w:r w:rsidR="00D612F7">
              <w:rPr>
                <w:rFonts w:ascii="Helvetica" w:hAnsi="Helvetica"/>
                <w:color w:val="212121"/>
                <w:shd w:val="clear" w:color="auto" w:fill="FFFFFF"/>
              </w:rPr>
              <w:t>.</w:t>
            </w:r>
          </w:p>
          <w:p w14:paraId="28E08F41" w14:textId="448D24CD" w:rsidR="00B613D6" w:rsidRPr="00B613D6" w:rsidRDefault="00B613D6" w:rsidP="00B613D6">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Flexibility and adaptability to meet the requirements of the role</w:t>
            </w:r>
            <w:r w:rsidR="00D612F7">
              <w:rPr>
                <w:rFonts w:ascii="Helvetica" w:hAnsi="Helvetica"/>
                <w:color w:val="212121"/>
                <w:shd w:val="clear" w:color="auto" w:fill="FFFFFF"/>
              </w:rPr>
              <w:t>.</w:t>
            </w:r>
          </w:p>
          <w:p w14:paraId="49E473F9" w14:textId="75C99E84" w:rsidR="00B613D6" w:rsidRPr="00B613D6" w:rsidRDefault="00B613D6" w:rsidP="00B613D6">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The ability to support, supervise, develop and empower staff in changing work practises in a challenging environment within existing resources</w:t>
            </w:r>
            <w:r w:rsidR="00D612F7">
              <w:rPr>
                <w:rFonts w:ascii="Helvetica" w:hAnsi="Helvetica"/>
                <w:color w:val="212121"/>
                <w:shd w:val="clear" w:color="auto" w:fill="FFFFFF"/>
              </w:rPr>
              <w:t>.</w:t>
            </w:r>
          </w:p>
          <w:p w14:paraId="27DA1052" w14:textId="7C398692" w:rsidR="00B613D6" w:rsidRPr="00297433" w:rsidRDefault="00B613D6" w:rsidP="00297433">
            <w:pPr>
              <w:numPr>
                <w:ilvl w:val="0"/>
                <w:numId w:val="4"/>
              </w:numPr>
              <w:jc w:val="both"/>
              <w:rPr>
                <w:rFonts w:ascii="Helvetica" w:hAnsi="Helvetica"/>
                <w:color w:val="212121"/>
                <w:shd w:val="clear" w:color="auto" w:fill="FFFFFF"/>
              </w:rPr>
            </w:pPr>
            <w:r w:rsidRPr="00B613D6">
              <w:rPr>
                <w:rFonts w:ascii="Helvetica" w:hAnsi="Helvetica"/>
                <w:color w:val="212121"/>
                <w:shd w:val="clear" w:color="auto" w:fill="FFFFFF"/>
              </w:rPr>
              <w:t>Strategic awareness and thinking.</w:t>
            </w:r>
          </w:p>
          <w:p w14:paraId="353CE198" w14:textId="77777777" w:rsidR="004F5006" w:rsidRPr="009A2074" w:rsidRDefault="004F5006" w:rsidP="004F5006">
            <w:pPr>
              <w:pStyle w:val="ListParagraph"/>
              <w:ind w:left="283"/>
              <w:jc w:val="both"/>
              <w:rPr>
                <w:rFonts w:ascii="Arial" w:hAnsi="Arial" w:cs="Arial"/>
                <w:b/>
                <w:iCs/>
                <w:u w:val="single"/>
              </w:rPr>
            </w:pPr>
          </w:p>
          <w:p w14:paraId="7BA74DDF" w14:textId="36E5E8CA" w:rsidR="004F5006" w:rsidRDefault="004F5006" w:rsidP="004F5006">
            <w:pPr>
              <w:jc w:val="both"/>
              <w:rPr>
                <w:rFonts w:ascii="Arial" w:hAnsi="Arial" w:cs="Arial"/>
                <w:b/>
              </w:rPr>
            </w:pPr>
            <w:r w:rsidRPr="00D4407B">
              <w:rPr>
                <w:rFonts w:ascii="Arial" w:hAnsi="Arial" w:cs="Arial"/>
                <w:b/>
              </w:rPr>
              <w:lastRenderedPageBreak/>
              <w:t xml:space="preserve">Working with and through Others </w:t>
            </w:r>
            <w:r w:rsidR="00274275">
              <w:rPr>
                <w:rFonts w:ascii="Arial" w:hAnsi="Arial" w:cs="Arial"/>
                <w:b/>
              </w:rPr>
              <w:t>-</w:t>
            </w:r>
            <w:r w:rsidR="00641292">
              <w:rPr>
                <w:rFonts w:ascii="Arial" w:hAnsi="Arial" w:cs="Arial"/>
                <w:b/>
              </w:rPr>
              <w:t xml:space="preserve"> </w:t>
            </w:r>
            <w:r w:rsidRPr="00D4407B">
              <w:rPr>
                <w:rFonts w:ascii="Arial" w:hAnsi="Arial" w:cs="Arial"/>
                <w:b/>
              </w:rPr>
              <w:t>Influencing to achieve</w:t>
            </w:r>
          </w:p>
          <w:p w14:paraId="5CC2A823" w14:textId="77777777" w:rsidR="00297433" w:rsidRPr="00297433" w:rsidRDefault="00297433" w:rsidP="00297433">
            <w:pPr>
              <w:rPr>
                <w:rFonts w:ascii="Arial" w:hAnsi="Arial" w:cs="Arial"/>
                <w:iCs/>
                <w:szCs w:val="22"/>
              </w:rPr>
            </w:pPr>
            <w:r w:rsidRPr="00297433">
              <w:rPr>
                <w:rFonts w:ascii="Arial" w:hAnsi="Arial" w:cs="Arial"/>
                <w:iCs/>
                <w:szCs w:val="22"/>
              </w:rPr>
              <w:t>Demonstrates;</w:t>
            </w:r>
          </w:p>
          <w:p w14:paraId="32B92400" w14:textId="77777777" w:rsidR="00297433" w:rsidRPr="00297433" w:rsidRDefault="00297433" w:rsidP="00297433">
            <w:pPr>
              <w:numPr>
                <w:ilvl w:val="0"/>
                <w:numId w:val="4"/>
              </w:numPr>
              <w:rPr>
                <w:rFonts w:ascii="Helvetica" w:hAnsi="Helvetica"/>
              </w:rPr>
            </w:pPr>
            <w:r w:rsidRPr="00297433">
              <w:rPr>
                <w:rFonts w:ascii="Helvetica" w:hAnsi="Helvetica"/>
              </w:rPr>
              <w:t>A track record of collaborative and inter professional working.</w:t>
            </w:r>
          </w:p>
          <w:p w14:paraId="03A6F350" w14:textId="77777777" w:rsidR="00297433" w:rsidRPr="00297433" w:rsidRDefault="00297433" w:rsidP="00297433">
            <w:pPr>
              <w:numPr>
                <w:ilvl w:val="0"/>
                <w:numId w:val="4"/>
              </w:numPr>
              <w:rPr>
                <w:rFonts w:ascii="Helvetica" w:hAnsi="Helvetica"/>
              </w:rPr>
            </w:pPr>
            <w:r w:rsidRPr="00297433">
              <w:rPr>
                <w:rFonts w:ascii="Helvetica" w:hAnsi="Helvetica"/>
              </w:rPr>
              <w:t>Excellent skills in relationship building and influencing.</w:t>
            </w:r>
          </w:p>
          <w:p w14:paraId="36D0F956" w14:textId="4BA51C95" w:rsidR="00297433" w:rsidRDefault="00297433" w:rsidP="00297433">
            <w:pPr>
              <w:numPr>
                <w:ilvl w:val="0"/>
                <w:numId w:val="4"/>
              </w:numPr>
              <w:rPr>
                <w:rFonts w:ascii="Helvetica" w:hAnsi="Helvetica"/>
              </w:rPr>
            </w:pPr>
            <w:r w:rsidRPr="00297433">
              <w:rPr>
                <w:rFonts w:ascii="Helvetica" w:hAnsi="Helvetica"/>
              </w:rPr>
              <w:t>An ability to influence and negotiate effectively to achieve objectives.</w:t>
            </w:r>
          </w:p>
          <w:p w14:paraId="502D8DCE" w14:textId="52D32A2F" w:rsidR="00FB15D3" w:rsidRPr="00110109" w:rsidRDefault="00FB15D3" w:rsidP="00FB15D3">
            <w:pPr>
              <w:numPr>
                <w:ilvl w:val="0"/>
                <w:numId w:val="4"/>
              </w:numPr>
              <w:jc w:val="both"/>
              <w:rPr>
                <w:rFonts w:ascii="Helvetica" w:hAnsi="Helvetica"/>
                <w:color w:val="212121"/>
                <w:shd w:val="clear" w:color="auto" w:fill="FFFFFF"/>
              </w:rPr>
            </w:pPr>
            <w:r w:rsidRPr="00110109">
              <w:rPr>
                <w:rFonts w:ascii="Helvetica" w:hAnsi="Helvetica"/>
                <w:color w:val="212121"/>
                <w:shd w:val="clear" w:color="auto" w:fill="FFFFFF"/>
              </w:rPr>
              <w:t xml:space="preserve">Insight into organisational ‘politics’ and power structures to lever change </w:t>
            </w:r>
            <w:r w:rsidR="00854805">
              <w:rPr>
                <w:rFonts w:ascii="Helvetica" w:hAnsi="Helvetica"/>
                <w:color w:val="212121"/>
                <w:shd w:val="clear" w:color="auto" w:fill="FFFFFF"/>
              </w:rPr>
              <w:t>or achieve objectives</w:t>
            </w:r>
            <w:r w:rsidR="00D612F7">
              <w:rPr>
                <w:rFonts w:ascii="Helvetica" w:hAnsi="Helvetica"/>
                <w:color w:val="212121"/>
                <w:shd w:val="clear" w:color="auto" w:fill="FFFFFF"/>
              </w:rPr>
              <w:t>.</w:t>
            </w:r>
          </w:p>
          <w:p w14:paraId="7EA6065A" w14:textId="434FA020" w:rsidR="00FB15D3" w:rsidRDefault="00FB15D3" w:rsidP="00FB15D3">
            <w:pPr>
              <w:numPr>
                <w:ilvl w:val="0"/>
                <w:numId w:val="4"/>
              </w:numPr>
              <w:jc w:val="both"/>
              <w:rPr>
                <w:rFonts w:ascii="Helvetica" w:hAnsi="Helvetica"/>
                <w:color w:val="212121"/>
                <w:shd w:val="clear" w:color="auto" w:fill="FFFFFF"/>
              </w:rPr>
            </w:pPr>
            <w:r w:rsidRPr="00110109">
              <w:rPr>
                <w:rFonts w:ascii="Helvetica" w:hAnsi="Helvetica"/>
                <w:color w:val="212121"/>
                <w:shd w:val="clear" w:color="auto" w:fill="FFFFFF"/>
              </w:rPr>
              <w:t>Ability to influence, reframe and negotiate, working with teams / services to openly address conflict, find common interests, explore</w:t>
            </w:r>
            <w:r>
              <w:rPr>
                <w:rFonts w:ascii="Helvetica" w:hAnsi="Helvetica"/>
                <w:color w:val="212121"/>
                <w:shd w:val="clear" w:color="auto" w:fill="FFFFFF"/>
              </w:rPr>
              <w:t xml:space="preserve"> solutions and seek resolutions</w:t>
            </w:r>
            <w:r w:rsidR="00D612F7">
              <w:rPr>
                <w:rFonts w:ascii="Helvetica" w:hAnsi="Helvetica"/>
                <w:color w:val="212121"/>
                <w:shd w:val="clear" w:color="auto" w:fill="FFFFFF"/>
              </w:rPr>
              <w:t>.</w:t>
            </w:r>
          </w:p>
          <w:p w14:paraId="2D205624" w14:textId="55CAC325" w:rsidR="00297433" w:rsidRPr="00297433" w:rsidRDefault="00297433" w:rsidP="00297433">
            <w:pPr>
              <w:numPr>
                <w:ilvl w:val="0"/>
                <w:numId w:val="4"/>
              </w:numPr>
              <w:rPr>
                <w:rFonts w:ascii="Helvetica" w:hAnsi="Helvetica"/>
              </w:rPr>
            </w:pPr>
            <w:r w:rsidRPr="00297433">
              <w:rPr>
                <w:rFonts w:ascii="Helvetica" w:hAnsi="Helvetica"/>
              </w:rPr>
              <w:t>A real interest in and commitment to developing others</w:t>
            </w:r>
            <w:r w:rsidR="00110109">
              <w:rPr>
                <w:rFonts w:ascii="Helvetica" w:hAnsi="Helvetica"/>
              </w:rPr>
              <w:t>.</w:t>
            </w:r>
          </w:p>
          <w:p w14:paraId="4124D4F5" w14:textId="0E21D317" w:rsidR="004F5006" w:rsidRPr="00133599" w:rsidRDefault="00297433" w:rsidP="003B308A">
            <w:pPr>
              <w:pStyle w:val="Footer"/>
              <w:numPr>
                <w:ilvl w:val="0"/>
                <w:numId w:val="4"/>
              </w:numPr>
              <w:tabs>
                <w:tab w:val="clear" w:pos="4320"/>
                <w:tab w:val="clear" w:pos="8640"/>
              </w:tabs>
              <w:suppressAutoHyphens/>
              <w:jc w:val="both"/>
              <w:rPr>
                <w:rFonts w:ascii="Arial" w:hAnsi="Arial" w:cs="Arial"/>
              </w:rPr>
            </w:pPr>
            <w:r>
              <w:rPr>
                <w:rFonts w:ascii="Arial" w:hAnsi="Arial" w:cs="Arial"/>
                <w:lang w:val="en-IE"/>
              </w:rPr>
              <w:t>The</w:t>
            </w:r>
            <w:r w:rsidR="004F5006">
              <w:rPr>
                <w:rFonts w:ascii="Arial" w:hAnsi="Arial" w:cs="Arial"/>
                <w:lang w:val="en-IE"/>
              </w:rPr>
              <w:t xml:space="preserve"> </w:t>
            </w:r>
            <w:r w:rsidR="004F5006" w:rsidRPr="00D4407B">
              <w:rPr>
                <w:rFonts w:ascii="Arial" w:hAnsi="Arial" w:cs="Arial"/>
                <w:lang w:val="en-IE"/>
              </w:rPr>
              <w:t xml:space="preserve">ability to work independently as well as work </w:t>
            </w:r>
            <w:r w:rsidR="004F5006">
              <w:rPr>
                <w:rFonts w:ascii="Arial" w:hAnsi="Arial" w:cs="Arial"/>
                <w:lang w:val="en-IE"/>
              </w:rPr>
              <w:t>with a wider (multidisciplinary/</w:t>
            </w:r>
            <w:r w:rsidR="004F5006" w:rsidRPr="00D4407B">
              <w:rPr>
                <w:rFonts w:ascii="Arial" w:hAnsi="Arial" w:cs="Arial"/>
                <w:lang w:val="en-IE"/>
              </w:rPr>
              <w:t>multi-agency) team in a complex and changing environment.</w:t>
            </w:r>
          </w:p>
          <w:p w14:paraId="42ABCA5C" w14:textId="77777777" w:rsidR="00133599" w:rsidRPr="00D4407B" w:rsidRDefault="00133599" w:rsidP="00133599">
            <w:pPr>
              <w:pStyle w:val="Footer"/>
              <w:tabs>
                <w:tab w:val="clear" w:pos="4320"/>
                <w:tab w:val="clear" w:pos="8640"/>
              </w:tabs>
              <w:suppressAutoHyphens/>
              <w:jc w:val="both"/>
              <w:rPr>
                <w:rFonts w:ascii="Arial" w:hAnsi="Arial" w:cs="Arial"/>
              </w:rPr>
            </w:pPr>
          </w:p>
          <w:p w14:paraId="6BDA6BD5" w14:textId="3BB30805" w:rsidR="00274275" w:rsidRDefault="00641292" w:rsidP="00274275">
            <w:pPr>
              <w:rPr>
                <w:rFonts w:ascii="Arial" w:hAnsi="Arial" w:cs="Arial"/>
                <w:b/>
                <w:iCs/>
                <w:szCs w:val="22"/>
              </w:rPr>
            </w:pPr>
            <w:r>
              <w:rPr>
                <w:rFonts w:ascii="Arial" w:hAnsi="Arial" w:cs="Arial"/>
                <w:b/>
                <w:iCs/>
                <w:szCs w:val="22"/>
              </w:rPr>
              <w:t>Critical Analysis</w:t>
            </w:r>
            <w:r w:rsidR="002A276A">
              <w:rPr>
                <w:rFonts w:ascii="Arial" w:hAnsi="Arial" w:cs="Arial"/>
                <w:b/>
                <w:iCs/>
                <w:szCs w:val="22"/>
              </w:rPr>
              <w:t>, Problem Solving</w:t>
            </w:r>
            <w:r>
              <w:rPr>
                <w:rFonts w:ascii="Arial" w:hAnsi="Arial" w:cs="Arial"/>
                <w:b/>
                <w:iCs/>
                <w:szCs w:val="22"/>
              </w:rPr>
              <w:t xml:space="preserve"> and</w:t>
            </w:r>
            <w:r w:rsidR="00274275">
              <w:rPr>
                <w:rFonts w:ascii="Arial" w:hAnsi="Arial" w:cs="Arial"/>
                <w:b/>
                <w:iCs/>
                <w:szCs w:val="22"/>
              </w:rPr>
              <w:t xml:space="preserve"> Decision Making</w:t>
            </w:r>
          </w:p>
          <w:p w14:paraId="4528A0D3" w14:textId="43C52798" w:rsidR="002A276A" w:rsidRPr="001B376B" w:rsidRDefault="002A276A" w:rsidP="00274275">
            <w:pPr>
              <w:rPr>
                <w:rFonts w:ascii="Arial" w:hAnsi="Arial" w:cs="Arial"/>
                <w:iCs/>
                <w:szCs w:val="22"/>
              </w:rPr>
            </w:pPr>
            <w:r w:rsidRPr="001B376B">
              <w:rPr>
                <w:rFonts w:ascii="Arial" w:hAnsi="Arial" w:cs="Arial"/>
                <w:iCs/>
                <w:szCs w:val="22"/>
              </w:rPr>
              <w:t>Demonstrates:</w:t>
            </w:r>
          </w:p>
          <w:p w14:paraId="734A3C8A" w14:textId="77777777" w:rsidR="00274275" w:rsidRPr="001B376B" w:rsidRDefault="00274275" w:rsidP="003B308A">
            <w:pPr>
              <w:pStyle w:val="ListParagraph"/>
              <w:numPr>
                <w:ilvl w:val="0"/>
                <w:numId w:val="4"/>
              </w:numPr>
              <w:jc w:val="both"/>
              <w:rPr>
                <w:rFonts w:ascii="Arial" w:hAnsi="Arial" w:cs="Arial"/>
              </w:rPr>
            </w:pPr>
            <w:r w:rsidRPr="002A276A">
              <w:rPr>
                <w:rFonts w:ascii="Arial" w:hAnsi="Arial" w:cs="Arial"/>
              </w:rPr>
              <w:t xml:space="preserve">The ability to evaluate complex information from a variety of sources and make effective </w:t>
            </w:r>
            <w:r w:rsidRPr="001B376B">
              <w:rPr>
                <w:rFonts w:ascii="Arial" w:hAnsi="Arial" w:cs="Arial"/>
              </w:rPr>
              <w:t>decisions.</w:t>
            </w:r>
          </w:p>
          <w:p w14:paraId="02016F7A" w14:textId="77777777" w:rsidR="00274275" w:rsidRPr="00053446" w:rsidRDefault="00274275" w:rsidP="003B308A">
            <w:pPr>
              <w:pStyle w:val="ListParagraph"/>
              <w:numPr>
                <w:ilvl w:val="0"/>
                <w:numId w:val="4"/>
              </w:numPr>
              <w:jc w:val="both"/>
              <w:rPr>
                <w:rFonts w:ascii="Arial" w:hAnsi="Arial" w:cs="Arial"/>
              </w:rPr>
            </w:pPr>
            <w:r w:rsidRPr="001C3D8A">
              <w:rPr>
                <w:rFonts w:ascii="Arial" w:hAnsi="Arial" w:cs="Arial"/>
              </w:rPr>
              <w:t xml:space="preserve">Excellent analytical skills to enable analysis, interpretation of data and data extraction from </w:t>
            </w:r>
            <w:r w:rsidRPr="00053446">
              <w:rPr>
                <w:rFonts w:ascii="Arial" w:hAnsi="Arial" w:cs="Arial"/>
              </w:rPr>
              <w:t>multiple data sources.</w:t>
            </w:r>
          </w:p>
          <w:p w14:paraId="0C1E39AB" w14:textId="77777777" w:rsidR="00274275" w:rsidRPr="00053446" w:rsidRDefault="00274275" w:rsidP="003B308A">
            <w:pPr>
              <w:pStyle w:val="ListParagraph"/>
              <w:numPr>
                <w:ilvl w:val="0"/>
                <w:numId w:val="4"/>
              </w:numPr>
              <w:jc w:val="both"/>
              <w:rPr>
                <w:rFonts w:ascii="Arial" w:hAnsi="Arial" w:cs="Arial"/>
              </w:rPr>
            </w:pPr>
            <w:r w:rsidRPr="00053446">
              <w:rPr>
                <w:rFonts w:ascii="Arial" w:hAnsi="Arial" w:cs="Arial"/>
              </w:rPr>
              <w:t>Considers the impact of decisions before taking action.</w:t>
            </w:r>
          </w:p>
          <w:p w14:paraId="7E971E40" w14:textId="77777777" w:rsidR="00274275" w:rsidRPr="00053446" w:rsidRDefault="00274275" w:rsidP="003B308A">
            <w:pPr>
              <w:pStyle w:val="ListParagraph"/>
              <w:numPr>
                <w:ilvl w:val="0"/>
                <w:numId w:val="4"/>
              </w:numPr>
              <w:jc w:val="both"/>
              <w:rPr>
                <w:rFonts w:ascii="Arial" w:hAnsi="Arial" w:cs="Arial"/>
              </w:rPr>
            </w:pPr>
            <w:r w:rsidRPr="00053446">
              <w:rPr>
                <w:rFonts w:ascii="Arial" w:hAnsi="Arial" w:cs="Arial"/>
              </w:rPr>
              <w:t>Anticipates problems and recognises when to involve other parties (at the appropriate time and level).</w:t>
            </w:r>
          </w:p>
          <w:p w14:paraId="067078E0" w14:textId="77777777" w:rsidR="00274275" w:rsidRPr="00053446" w:rsidRDefault="00274275" w:rsidP="003B308A">
            <w:pPr>
              <w:pStyle w:val="ListParagraph"/>
              <w:numPr>
                <w:ilvl w:val="0"/>
                <w:numId w:val="4"/>
              </w:numPr>
              <w:jc w:val="both"/>
              <w:rPr>
                <w:rFonts w:ascii="Arial" w:hAnsi="Arial" w:cs="Arial"/>
              </w:rPr>
            </w:pPr>
            <w:r w:rsidRPr="00053446">
              <w:rPr>
                <w:rFonts w:ascii="Arial" w:hAnsi="Arial" w:cs="Arial"/>
              </w:rPr>
              <w:t>Makes timely decisions and stands by those decisions as required.</w:t>
            </w:r>
          </w:p>
          <w:p w14:paraId="23D9E8B1" w14:textId="179DAB73" w:rsidR="00274275" w:rsidRPr="002A276A" w:rsidRDefault="00274275" w:rsidP="003B308A">
            <w:pPr>
              <w:pStyle w:val="ListParagraph"/>
              <w:numPr>
                <w:ilvl w:val="0"/>
                <w:numId w:val="4"/>
              </w:numPr>
              <w:jc w:val="both"/>
              <w:rPr>
                <w:rFonts w:ascii="Arial" w:hAnsi="Arial" w:cs="Arial"/>
              </w:rPr>
            </w:pPr>
            <w:r w:rsidRPr="00F01DB8">
              <w:rPr>
                <w:rFonts w:ascii="Arial" w:hAnsi="Arial" w:cs="Arial"/>
              </w:rPr>
              <w:t>The ability to consider the range of options available, involve other parties at the appropriate time and level, to make balanced and timely decisions.</w:t>
            </w:r>
          </w:p>
          <w:p w14:paraId="4692A888" w14:textId="17CC6B0B" w:rsidR="002A276A" w:rsidRPr="00DA06E2" w:rsidRDefault="002A276A" w:rsidP="002A276A">
            <w:pPr>
              <w:numPr>
                <w:ilvl w:val="0"/>
                <w:numId w:val="4"/>
              </w:numPr>
              <w:jc w:val="both"/>
              <w:rPr>
                <w:rFonts w:ascii="Arial" w:hAnsi="Arial" w:cs="Arial"/>
                <w:iCs/>
                <w:szCs w:val="22"/>
              </w:rPr>
            </w:pPr>
            <w:r w:rsidRPr="00DA06E2">
              <w:rPr>
                <w:rFonts w:ascii="Arial" w:hAnsi="Arial" w:cs="Arial"/>
                <w:iCs/>
                <w:szCs w:val="22"/>
              </w:rPr>
              <w:t>Significant experience in effective operational problem solving utilising an inclusive approach which fosters learning and self-reliance amongst teams</w:t>
            </w:r>
            <w:r w:rsidR="00F34403">
              <w:rPr>
                <w:rFonts w:ascii="Arial" w:hAnsi="Arial" w:cs="Arial"/>
                <w:iCs/>
                <w:szCs w:val="22"/>
              </w:rPr>
              <w:t>.</w:t>
            </w:r>
          </w:p>
          <w:p w14:paraId="16C70B55" w14:textId="16287C6C" w:rsidR="002A276A" w:rsidRPr="002A276A" w:rsidRDefault="002A276A" w:rsidP="002A276A">
            <w:pPr>
              <w:numPr>
                <w:ilvl w:val="0"/>
                <w:numId w:val="4"/>
              </w:numPr>
              <w:jc w:val="both"/>
              <w:rPr>
                <w:rFonts w:ascii="Arial" w:hAnsi="Arial" w:cs="Arial"/>
                <w:iCs/>
                <w:szCs w:val="22"/>
              </w:rPr>
            </w:pPr>
            <w:r w:rsidRPr="00DA06E2">
              <w:rPr>
                <w:rFonts w:ascii="Arial" w:hAnsi="Arial" w:cs="Arial"/>
                <w:iCs/>
                <w:szCs w:val="22"/>
              </w:rPr>
              <w:t>A knowledge and application of evidence based decision making.</w:t>
            </w:r>
          </w:p>
          <w:p w14:paraId="1B42F8A9" w14:textId="3F69EC45" w:rsidR="00274275" w:rsidRDefault="00274275" w:rsidP="003B308A">
            <w:pPr>
              <w:pStyle w:val="ListParagraph"/>
              <w:numPr>
                <w:ilvl w:val="0"/>
                <w:numId w:val="4"/>
              </w:numPr>
              <w:jc w:val="both"/>
              <w:rPr>
                <w:rFonts w:ascii="Arial" w:hAnsi="Arial" w:cs="Arial"/>
              </w:rPr>
            </w:pPr>
            <w:r w:rsidRPr="00910A5C">
              <w:rPr>
                <w:rFonts w:ascii="Arial" w:hAnsi="Arial" w:cs="Arial"/>
              </w:rPr>
              <w:t>A capacity to develop new proposals and put forward solutions to address problems in a timely manner.</w:t>
            </w:r>
          </w:p>
          <w:p w14:paraId="617890D6" w14:textId="60BECDC8" w:rsidR="002A276A" w:rsidRPr="00DA06E2" w:rsidRDefault="002A276A" w:rsidP="002A276A">
            <w:pPr>
              <w:numPr>
                <w:ilvl w:val="0"/>
                <w:numId w:val="4"/>
              </w:numPr>
              <w:jc w:val="both"/>
              <w:rPr>
                <w:rFonts w:ascii="Arial" w:hAnsi="Arial" w:cs="Arial"/>
                <w:iCs/>
                <w:szCs w:val="22"/>
              </w:rPr>
            </w:pPr>
            <w:r w:rsidRPr="00DA06E2">
              <w:rPr>
                <w:rFonts w:ascii="Arial" w:hAnsi="Arial" w:cs="Arial"/>
                <w:iCs/>
                <w:szCs w:val="22"/>
              </w:rPr>
              <w:t>Effective problem solving in complex work environments</w:t>
            </w:r>
            <w:r w:rsidR="00D612F7">
              <w:rPr>
                <w:rFonts w:ascii="Arial" w:hAnsi="Arial" w:cs="Arial"/>
                <w:iCs/>
                <w:szCs w:val="22"/>
              </w:rPr>
              <w:t>.</w:t>
            </w:r>
          </w:p>
          <w:p w14:paraId="0D42720D" w14:textId="3942BA12" w:rsidR="004F5006" w:rsidRDefault="004F5006" w:rsidP="004F5006">
            <w:pPr>
              <w:suppressAutoHyphens/>
              <w:autoSpaceDE w:val="0"/>
              <w:jc w:val="both"/>
              <w:rPr>
                <w:rFonts w:ascii="Arial" w:hAnsi="Arial" w:cs="Arial"/>
                <w:b/>
                <w:bCs/>
                <w:lang w:val="en-IE"/>
              </w:rPr>
            </w:pPr>
          </w:p>
          <w:p w14:paraId="493A501D" w14:textId="77777777" w:rsidR="001C3D8A" w:rsidRDefault="00641292" w:rsidP="004F5006">
            <w:pPr>
              <w:suppressAutoHyphens/>
              <w:autoSpaceDE w:val="0"/>
              <w:jc w:val="both"/>
              <w:rPr>
                <w:rFonts w:ascii="Arial" w:hAnsi="Arial" w:cs="Arial"/>
                <w:b/>
                <w:bCs/>
                <w:lang w:val="en-IE"/>
              </w:rPr>
            </w:pPr>
            <w:r>
              <w:rPr>
                <w:rFonts w:ascii="Arial" w:hAnsi="Arial" w:cs="Arial"/>
                <w:b/>
                <w:bCs/>
                <w:lang w:val="en-IE"/>
              </w:rPr>
              <w:t>Communication and</w:t>
            </w:r>
            <w:r w:rsidR="004F5006" w:rsidRPr="0030491F">
              <w:rPr>
                <w:rFonts w:ascii="Arial" w:hAnsi="Arial" w:cs="Arial"/>
                <w:b/>
                <w:bCs/>
                <w:lang w:val="en-IE"/>
              </w:rPr>
              <w:t xml:space="preserve"> Interpersonal Skills</w:t>
            </w:r>
          </w:p>
          <w:p w14:paraId="491E1884" w14:textId="611826EA" w:rsidR="004F5006" w:rsidRPr="001C3D8A" w:rsidRDefault="001C3D8A" w:rsidP="004F5006">
            <w:pPr>
              <w:suppressAutoHyphens/>
              <w:autoSpaceDE w:val="0"/>
              <w:jc w:val="both"/>
              <w:rPr>
                <w:rFonts w:ascii="Arial" w:hAnsi="Arial" w:cs="Arial"/>
                <w:bCs/>
                <w:lang w:val="en-IE"/>
              </w:rPr>
            </w:pPr>
            <w:r w:rsidRPr="001C3D8A">
              <w:rPr>
                <w:rFonts w:ascii="Arial" w:hAnsi="Arial" w:cs="Arial"/>
                <w:bCs/>
                <w:lang w:val="en-IE"/>
              </w:rPr>
              <w:t>Demonstrates:</w:t>
            </w:r>
            <w:r w:rsidR="004F5006" w:rsidRPr="001C3D8A">
              <w:rPr>
                <w:rFonts w:ascii="Arial" w:hAnsi="Arial" w:cs="Arial"/>
                <w:bCs/>
                <w:lang w:val="en-IE"/>
              </w:rPr>
              <w:t xml:space="preserve"> </w:t>
            </w:r>
          </w:p>
          <w:p w14:paraId="55F9D5C8" w14:textId="77777777" w:rsidR="004F5006" w:rsidRPr="00910A5C" w:rsidRDefault="004F5006" w:rsidP="003B308A">
            <w:pPr>
              <w:pStyle w:val="ListParagraph"/>
              <w:numPr>
                <w:ilvl w:val="0"/>
                <w:numId w:val="4"/>
              </w:numPr>
              <w:suppressAutoHyphens/>
              <w:autoSpaceDE w:val="0"/>
              <w:jc w:val="both"/>
              <w:rPr>
                <w:rFonts w:ascii="Arial" w:hAnsi="Arial" w:cs="Arial"/>
                <w:bCs/>
                <w:lang w:val="en-IE"/>
              </w:rPr>
            </w:pPr>
            <w:r w:rsidRPr="00910A5C">
              <w:rPr>
                <w:rFonts w:ascii="Arial" w:hAnsi="Arial" w:cs="Arial"/>
                <w:bCs/>
                <w:lang w:val="en-IE"/>
              </w:rPr>
              <w:t>Excellent interpersonal and communications skills to facilitate work with a wide range of stakeholders</w:t>
            </w:r>
            <w:r>
              <w:rPr>
                <w:rFonts w:ascii="Arial" w:hAnsi="Arial" w:cs="Arial"/>
                <w:bCs/>
                <w:lang w:val="en-IE"/>
              </w:rPr>
              <w:t>.</w:t>
            </w:r>
          </w:p>
          <w:p w14:paraId="6C8B2B1A" w14:textId="77777777" w:rsidR="004F5006" w:rsidRPr="00910A5C" w:rsidRDefault="004F5006" w:rsidP="003B308A">
            <w:pPr>
              <w:pStyle w:val="ListParagraph"/>
              <w:numPr>
                <w:ilvl w:val="0"/>
                <w:numId w:val="4"/>
              </w:numPr>
              <w:suppressAutoHyphens/>
              <w:autoSpaceDE w:val="0"/>
              <w:jc w:val="both"/>
              <w:rPr>
                <w:rFonts w:ascii="Arial" w:hAnsi="Arial" w:cs="Arial"/>
                <w:bCs/>
                <w:lang w:val="en-IE"/>
              </w:rPr>
            </w:pPr>
            <w:r w:rsidRPr="00910A5C">
              <w:rPr>
                <w:rFonts w:ascii="Arial" w:hAnsi="Arial" w:cs="Arial"/>
                <w:bCs/>
                <w:lang w:val="en-IE"/>
              </w:rPr>
              <w:t>The ability to interact in a professional manner with staff and other key stakeholders</w:t>
            </w:r>
            <w:r>
              <w:rPr>
                <w:rFonts w:ascii="Arial" w:hAnsi="Arial" w:cs="Arial"/>
                <w:bCs/>
                <w:lang w:val="en-IE"/>
              </w:rPr>
              <w:t>.</w:t>
            </w:r>
          </w:p>
          <w:p w14:paraId="32016F4B" w14:textId="025B49EF" w:rsidR="004F5006" w:rsidRPr="001C3D8A" w:rsidRDefault="004F5006" w:rsidP="003B308A">
            <w:pPr>
              <w:pStyle w:val="ListParagraph"/>
              <w:numPr>
                <w:ilvl w:val="0"/>
                <w:numId w:val="4"/>
              </w:numPr>
              <w:suppressAutoHyphens/>
              <w:autoSpaceDE w:val="0"/>
              <w:jc w:val="both"/>
              <w:rPr>
                <w:rFonts w:ascii="Arial" w:hAnsi="Arial" w:cs="Arial"/>
                <w:bCs/>
                <w:lang w:val="en-IE"/>
              </w:rPr>
            </w:pPr>
            <w:r w:rsidRPr="00910A5C">
              <w:rPr>
                <w:rFonts w:ascii="Arial" w:hAnsi="Arial" w:cs="Arial"/>
                <w:bCs/>
                <w:lang w:val="en-IE"/>
              </w:rPr>
              <w:t>The ability to present information clearly, concisely and confidently when speaking and in writing tailoring to meet the needs of the audience</w:t>
            </w:r>
            <w:r w:rsidRPr="00910A5C">
              <w:rPr>
                <w:rFonts w:ascii="Arial" w:hAnsi="Arial" w:cs="Arial"/>
                <w:iCs/>
              </w:rPr>
              <w:t>.</w:t>
            </w:r>
          </w:p>
          <w:p w14:paraId="03300C73" w14:textId="5A391D9A" w:rsidR="001C3D8A" w:rsidRPr="001C3D8A" w:rsidRDefault="001C3D8A" w:rsidP="001C3D8A">
            <w:pPr>
              <w:numPr>
                <w:ilvl w:val="0"/>
                <w:numId w:val="4"/>
              </w:numPr>
              <w:jc w:val="both"/>
              <w:rPr>
                <w:rFonts w:ascii="Arial" w:hAnsi="Arial" w:cs="Arial"/>
                <w:iCs/>
                <w:szCs w:val="22"/>
              </w:rPr>
            </w:pPr>
            <w:r w:rsidRPr="00DA06E2">
              <w:rPr>
                <w:rFonts w:ascii="Arial" w:hAnsi="Arial" w:cs="Arial"/>
                <w:iCs/>
                <w:szCs w:val="22"/>
              </w:rPr>
              <w:t>Excellent presentation skills.</w:t>
            </w:r>
          </w:p>
          <w:p w14:paraId="7C176AFB" w14:textId="77777777" w:rsidR="004F5006" w:rsidRPr="00910A5C" w:rsidRDefault="004F5006" w:rsidP="003B308A">
            <w:pPr>
              <w:pStyle w:val="ListParagraph"/>
              <w:numPr>
                <w:ilvl w:val="0"/>
                <w:numId w:val="4"/>
              </w:numPr>
              <w:suppressAutoHyphens/>
              <w:autoSpaceDE w:val="0"/>
              <w:jc w:val="both"/>
              <w:rPr>
                <w:rFonts w:ascii="Arial" w:hAnsi="Arial" w:cs="Arial"/>
                <w:bCs/>
                <w:lang w:val="en-IE"/>
              </w:rPr>
            </w:pPr>
            <w:r w:rsidRPr="00910A5C">
              <w:rPr>
                <w:rFonts w:ascii="Arial" w:hAnsi="Arial" w:cs="Arial"/>
                <w:bCs/>
                <w:lang w:val="en-IE"/>
              </w:rPr>
              <w:t>Excellent written communication skills including the ability to produce professional reports.</w:t>
            </w:r>
          </w:p>
          <w:p w14:paraId="29701E1D" w14:textId="77777777" w:rsidR="004F5006" w:rsidRDefault="004F5006" w:rsidP="003B308A">
            <w:pPr>
              <w:pStyle w:val="ListParagraph"/>
              <w:numPr>
                <w:ilvl w:val="0"/>
                <w:numId w:val="4"/>
              </w:numPr>
              <w:suppressAutoHyphens/>
              <w:autoSpaceDE w:val="0"/>
              <w:jc w:val="both"/>
              <w:rPr>
                <w:rFonts w:ascii="Arial" w:hAnsi="Arial" w:cs="Arial"/>
                <w:bCs/>
                <w:lang w:val="en-IE"/>
              </w:rPr>
            </w:pPr>
            <w:r w:rsidRPr="00910A5C">
              <w:rPr>
                <w:rFonts w:ascii="Arial" w:hAnsi="Arial" w:cs="Arial"/>
                <w:bCs/>
                <w:lang w:val="en-IE"/>
              </w:rPr>
              <w:t>Excellent people skills and the ability to achieve “buy-in” from major stakeholders</w:t>
            </w:r>
            <w:r>
              <w:rPr>
                <w:rFonts w:ascii="Arial" w:hAnsi="Arial" w:cs="Arial"/>
                <w:bCs/>
                <w:lang w:val="en-IE"/>
              </w:rPr>
              <w:t>.</w:t>
            </w:r>
          </w:p>
          <w:p w14:paraId="4D400CFC" w14:textId="77777777" w:rsidR="004F5006" w:rsidRDefault="004F5006" w:rsidP="003B308A">
            <w:pPr>
              <w:pStyle w:val="ListParagraph"/>
              <w:numPr>
                <w:ilvl w:val="0"/>
                <w:numId w:val="4"/>
              </w:numPr>
              <w:suppressAutoHyphens/>
              <w:autoSpaceDE w:val="0"/>
              <w:jc w:val="both"/>
              <w:rPr>
                <w:rFonts w:ascii="Arial" w:hAnsi="Arial" w:cs="Arial"/>
                <w:bCs/>
                <w:lang w:val="en-IE"/>
              </w:rPr>
            </w:pPr>
            <w:r w:rsidRPr="00910A5C">
              <w:rPr>
                <w:rFonts w:ascii="Arial" w:hAnsi="Arial" w:cs="Arial"/>
                <w:bCs/>
                <w:lang w:val="en-IE"/>
              </w:rPr>
              <w:t>Strong negotiation/influencing skills</w:t>
            </w:r>
            <w:r>
              <w:rPr>
                <w:rFonts w:ascii="Arial" w:hAnsi="Arial" w:cs="Arial"/>
                <w:bCs/>
                <w:lang w:val="en-IE"/>
              </w:rPr>
              <w:t>.</w:t>
            </w:r>
          </w:p>
          <w:p w14:paraId="6CAC4559" w14:textId="476B03BB" w:rsidR="00274275" w:rsidRDefault="00274275" w:rsidP="004F5006">
            <w:pPr>
              <w:jc w:val="both"/>
              <w:rPr>
                <w:rFonts w:ascii="Arial" w:hAnsi="Arial" w:cs="Arial"/>
                <w:b/>
              </w:rPr>
            </w:pPr>
          </w:p>
          <w:p w14:paraId="5510A025" w14:textId="49A609E2" w:rsidR="004F5006" w:rsidRDefault="004F5006" w:rsidP="004F5006">
            <w:pPr>
              <w:jc w:val="both"/>
              <w:rPr>
                <w:rFonts w:ascii="Arial" w:hAnsi="Arial" w:cs="Arial"/>
                <w:b/>
              </w:rPr>
            </w:pPr>
            <w:r w:rsidRPr="00D4407B">
              <w:rPr>
                <w:rFonts w:ascii="Arial" w:hAnsi="Arial" w:cs="Arial"/>
                <w:b/>
              </w:rPr>
              <w:t xml:space="preserve">Personal </w:t>
            </w:r>
            <w:r w:rsidR="00274275">
              <w:rPr>
                <w:rFonts w:ascii="Arial" w:hAnsi="Arial" w:cs="Arial"/>
                <w:b/>
              </w:rPr>
              <w:t>Commitment</w:t>
            </w:r>
            <w:r w:rsidR="00641292">
              <w:rPr>
                <w:rFonts w:ascii="Arial" w:hAnsi="Arial" w:cs="Arial"/>
                <w:b/>
              </w:rPr>
              <w:t xml:space="preserve"> and</w:t>
            </w:r>
            <w:r w:rsidRPr="00D4407B">
              <w:rPr>
                <w:rFonts w:ascii="Arial" w:hAnsi="Arial" w:cs="Arial"/>
                <w:b/>
              </w:rPr>
              <w:t xml:space="preserve"> Motivation</w:t>
            </w:r>
          </w:p>
          <w:p w14:paraId="0D9AC82C" w14:textId="4FA3C7CF" w:rsidR="00053446" w:rsidRPr="00053446" w:rsidRDefault="00053446" w:rsidP="00053446">
            <w:pPr>
              <w:numPr>
                <w:ilvl w:val="0"/>
                <w:numId w:val="4"/>
              </w:numPr>
              <w:jc w:val="both"/>
              <w:rPr>
                <w:rFonts w:ascii="Arial" w:hAnsi="Arial" w:cs="Arial"/>
                <w:iCs/>
                <w:szCs w:val="22"/>
              </w:rPr>
            </w:pPr>
            <w:r w:rsidRPr="00053446">
              <w:rPr>
                <w:rFonts w:ascii="Arial" w:hAnsi="Arial" w:cs="Arial"/>
                <w:iCs/>
                <w:szCs w:val="22"/>
              </w:rPr>
              <w:t xml:space="preserve">A vision in relation to what work changes are required to achieve immediate and </w:t>
            </w:r>
            <w:r w:rsidR="00D612F7" w:rsidRPr="00053446">
              <w:rPr>
                <w:rFonts w:ascii="Arial" w:hAnsi="Arial" w:cs="Arial"/>
                <w:iCs/>
                <w:szCs w:val="22"/>
              </w:rPr>
              <w:t>long-term</w:t>
            </w:r>
            <w:r w:rsidRPr="00053446">
              <w:rPr>
                <w:rFonts w:ascii="Arial" w:hAnsi="Arial" w:cs="Arial"/>
                <w:iCs/>
                <w:szCs w:val="22"/>
              </w:rPr>
              <w:t xml:space="preserve"> organisational objectives</w:t>
            </w:r>
            <w:r w:rsidR="00D612F7">
              <w:rPr>
                <w:rFonts w:ascii="Arial" w:hAnsi="Arial" w:cs="Arial"/>
                <w:iCs/>
                <w:szCs w:val="22"/>
              </w:rPr>
              <w:t>.</w:t>
            </w:r>
          </w:p>
          <w:p w14:paraId="05FE0718" w14:textId="77777777" w:rsidR="00053446" w:rsidRPr="00053446" w:rsidRDefault="00053446" w:rsidP="00053446">
            <w:pPr>
              <w:numPr>
                <w:ilvl w:val="0"/>
                <w:numId w:val="4"/>
              </w:numPr>
              <w:jc w:val="both"/>
              <w:rPr>
                <w:rFonts w:ascii="Arial" w:hAnsi="Arial" w:cs="Arial"/>
                <w:iCs/>
                <w:szCs w:val="22"/>
              </w:rPr>
            </w:pPr>
            <w:r w:rsidRPr="00053446">
              <w:rPr>
                <w:rFonts w:ascii="Arial" w:hAnsi="Arial" w:cs="Arial"/>
                <w:iCs/>
                <w:szCs w:val="22"/>
              </w:rPr>
              <w:t>Be driven by a value system compatible with the aims and ethos of the HSE.</w:t>
            </w:r>
          </w:p>
          <w:p w14:paraId="4500A9E9" w14:textId="77777777" w:rsidR="00053446" w:rsidRDefault="00053446" w:rsidP="00053446">
            <w:pPr>
              <w:numPr>
                <w:ilvl w:val="0"/>
                <w:numId w:val="4"/>
              </w:numPr>
              <w:jc w:val="both"/>
              <w:rPr>
                <w:rFonts w:ascii="Arial" w:hAnsi="Arial" w:cs="Arial"/>
                <w:iCs/>
                <w:szCs w:val="22"/>
              </w:rPr>
            </w:pPr>
            <w:r w:rsidRPr="00DA06E2">
              <w:rPr>
                <w:rFonts w:ascii="Arial" w:hAnsi="Arial" w:cs="Arial"/>
                <w:iCs/>
                <w:szCs w:val="22"/>
              </w:rPr>
              <w:t>Demonstrates a core belief in and passion for the sustainable delivery of high quality customer/user centred focused services.</w:t>
            </w:r>
          </w:p>
          <w:p w14:paraId="299C1C61" w14:textId="1AB75C2C" w:rsidR="00053446" w:rsidRDefault="00053446" w:rsidP="00053446">
            <w:pPr>
              <w:numPr>
                <w:ilvl w:val="0"/>
                <w:numId w:val="4"/>
              </w:numPr>
              <w:jc w:val="both"/>
              <w:rPr>
                <w:rFonts w:ascii="Arial" w:hAnsi="Arial" w:cs="Arial"/>
                <w:iCs/>
                <w:szCs w:val="22"/>
              </w:rPr>
            </w:pPr>
            <w:r w:rsidRPr="00053446">
              <w:rPr>
                <w:rFonts w:ascii="Arial" w:hAnsi="Arial" w:cs="Arial"/>
                <w:iCs/>
                <w:szCs w:val="22"/>
              </w:rPr>
              <w:t>Be capable of coping with competing demands without a diminution in performance</w:t>
            </w:r>
            <w:r w:rsidR="00D612F7">
              <w:rPr>
                <w:rFonts w:ascii="Arial" w:hAnsi="Arial" w:cs="Arial"/>
                <w:iCs/>
                <w:szCs w:val="22"/>
              </w:rPr>
              <w:t>.</w:t>
            </w:r>
          </w:p>
          <w:p w14:paraId="02EF1909" w14:textId="77777777" w:rsidR="004F5006" w:rsidRDefault="00053446" w:rsidP="001B7B94">
            <w:pPr>
              <w:numPr>
                <w:ilvl w:val="0"/>
                <w:numId w:val="4"/>
              </w:numPr>
              <w:jc w:val="both"/>
              <w:rPr>
                <w:rFonts w:ascii="Arial" w:hAnsi="Arial" w:cs="Arial"/>
                <w:iCs/>
                <w:szCs w:val="22"/>
              </w:rPr>
            </w:pPr>
            <w:r w:rsidRPr="00053446">
              <w:rPr>
                <w:rFonts w:ascii="Arial" w:hAnsi="Arial" w:cs="Arial"/>
                <w:iCs/>
                <w:szCs w:val="22"/>
              </w:rPr>
              <w:t>Is personally committed and motiva</w:t>
            </w:r>
            <w:r>
              <w:rPr>
                <w:rFonts w:ascii="Arial" w:hAnsi="Arial" w:cs="Arial"/>
                <w:iCs/>
                <w:szCs w:val="22"/>
              </w:rPr>
              <w:t>ted for the complex role of Grade VIII, Engagement and Culture</w:t>
            </w:r>
            <w:r w:rsidR="001B7B94">
              <w:rPr>
                <w:rFonts w:ascii="Arial" w:hAnsi="Arial" w:cs="Arial"/>
                <w:iCs/>
                <w:szCs w:val="22"/>
              </w:rPr>
              <w:t>.</w:t>
            </w:r>
          </w:p>
          <w:p w14:paraId="18A13A56" w14:textId="74E4A732" w:rsidR="00133599" w:rsidRPr="001B7B94" w:rsidRDefault="00133599" w:rsidP="00AC0E97">
            <w:pPr>
              <w:ind w:left="283"/>
              <w:jc w:val="both"/>
              <w:rPr>
                <w:rFonts w:ascii="Arial" w:hAnsi="Arial" w:cs="Arial"/>
                <w:iCs/>
                <w:szCs w:val="22"/>
              </w:rPr>
            </w:pPr>
          </w:p>
        </w:tc>
      </w:tr>
      <w:tr w:rsidR="004F5006" w:rsidRPr="00E766A5" w14:paraId="146D6C1E" w14:textId="77777777">
        <w:tc>
          <w:tcPr>
            <w:tcW w:w="2364" w:type="dxa"/>
          </w:tcPr>
          <w:p w14:paraId="6340369A" w14:textId="77777777" w:rsidR="004F5006" w:rsidRPr="00E766A5" w:rsidRDefault="004F5006" w:rsidP="004F5006">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17B99DF" w14:textId="77777777" w:rsidR="004F5006" w:rsidRPr="00E766A5" w:rsidRDefault="004F5006" w:rsidP="004F5006">
            <w:pPr>
              <w:jc w:val="both"/>
              <w:rPr>
                <w:rFonts w:ascii="Arial" w:hAnsi="Arial" w:cs="Arial"/>
                <w:b/>
                <w:bCs/>
              </w:rPr>
            </w:pPr>
          </w:p>
          <w:p w14:paraId="6DCAD760" w14:textId="77777777" w:rsidR="004F5006" w:rsidRPr="00E766A5" w:rsidRDefault="004F5006" w:rsidP="004F5006">
            <w:pPr>
              <w:jc w:val="both"/>
              <w:rPr>
                <w:rFonts w:ascii="Arial" w:hAnsi="Arial" w:cs="Arial"/>
                <w:b/>
                <w:bCs/>
              </w:rPr>
            </w:pPr>
            <w:r>
              <w:rPr>
                <w:rFonts w:ascii="Arial" w:hAnsi="Arial" w:cs="Arial"/>
                <w:b/>
                <w:bCs/>
              </w:rPr>
              <w:t>Ranking/Shortlisting</w:t>
            </w:r>
            <w:r w:rsidRPr="00E766A5">
              <w:rPr>
                <w:rFonts w:ascii="Arial" w:hAnsi="Arial" w:cs="Arial"/>
                <w:b/>
                <w:bCs/>
              </w:rPr>
              <w:t>/ Interview</w:t>
            </w:r>
          </w:p>
        </w:tc>
        <w:tc>
          <w:tcPr>
            <w:tcW w:w="8256" w:type="dxa"/>
          </w:tcPr>
          <w:p w14:paraId="19B57623" w14:textId="77777777" w:rsidR="004F5006" w:rsidRPr="00E766A5" w:rsidRDefault="004F5006" w:rsidP="004F5006">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181E4B8" w14:textId="77777777" w:rsidR="004F5006" w:rsidRPr="00E766A5" w:rsidRDefault="004F5006" w:rsidP="004F5006">
            <w:pPr>
              <w:jc w:val="both"/>
              <w:rPr>
                <w:rFonts w:ascii="Arial" w:hAnsi="Arial" w:cs="Arial"/>
              </w:rPr>
            </w:pPr>
          </w:p>
          <w:p w14:paraId="00069714" w14:textId="77777777" w:rsidR="004F5006" w:rsidRPr="00A43FEB" w:rsidRDefault="004F5006" w:rsidP="004F5006">
            <w:pPr>
              <w:jc w:val="both"/>
              <w:rPr>
                <w:rFonts w:ascii="Arial" w:hAnsi="Arial" w:cs="Arial"/>
              </w:rPr>
            </w:pPr>
            <w:r w:rsidRPr="00A43FEB">
              <w:rPr>
                <w:rFonts w:ascii="Arial" w:hAnsi="Arial" w:cs="Arial"/>
              </w:rPr>
              <w:t xml:space="preserve">Failure to include information regarding these requirements may result in you not being called forward to the next stage of the selection process.  </w:t>
            </w:r>
          </w:p>
          <w:p w14:paraId="246B2F70" w14:textId="77777777" w:rsidR="00A812C1" w:rsidRDefault="00A812C1" w:rsidP="004F5006">
            <w:pPr>
              <w:jc w:val="both"/>
              <w:rPr>
                <w:rFonts w:ascii="Arial" w:hAnsi="Arial" w:cs="Arial"/>
                <w:u w:val="single"/>
              </w:rPr>
            </w:pPr>
          </w:p>
          <w:p w14:paraId="2B5519F4" w14:textId="77777777" w:rsidR="00A812C1" w:rsidRPr="00A812C1" w:rsidRDefault="00A812C1" w:rsidP="00A812C1">
            <w:pPr>
              <w:rPr>
                <w:rFonts w:ascii="Arial" w:hAnsi="Arial" w:cs="Arial"/>
                <w:iCs/>
              </w:rPr>
            </w:pPr>
            <w:r w:rsidRPr="00A812C1">
              <w:rPr>
                <w:rFonts w:ascii="Arial" w:hAnsi="Arial" w:cs="Arial"/>
                <w:iCs/>
              </w:rPr>
              <w:t>Those successful at the ranking stage of this process (where applied) will be placed on an order of merit and will be called to interview in ‘bands’ depending on the service needs of the organisation.</w:t>
            </w:r>
          </w:p>
          <w:p w14:paraId="0C618664" w14:textId="3698F13B" w:rsidR="00A812C1" w:rsidRPr="00FC3A6D" w:rsidRDefault="00A812C1" w:rsidP="004F5006">
            <w:pPr>
              <w:jc w:val="both"/>
              <w:rPr>
                <w:rFonts w:ascii="Arial" w:hAnsi="Arial" w:cs="Arial"/>
                <w:u w:val="single"/>
              </w:rPr>
            </w:pPr>
          </w:p>
        </w:tc>
      </w:tr>
      <w:tr w:rsidR="00A812C1" w:rsidRPr="00E766A5" w14:paraId="7416C452" w14:textId="77777777">
        <w:tc>
          <w:tcPr>
            <w:tcW w:w="2364" w:type="dxa"/>
          </w:tcPr>
          <w:p w14:paraId="7A181CD3" w14:textId="77777777" w:rsidR="00A812C1" w:rsidRPr="00A812C1" w:rsidRDefault="00A812C1" w:rsidP="00A812C1">
            <w:pPr>
              <w:rPr>
                <w:rFonts w:ascii="Arial" w:hAnsi="Arial" w:cs="Arial"/>
                <w:b/>
                <w:bCs/>
              </w:rPr>
            </w:pPr>
            <w:r w:rsidRPr="00A812C1">
              <w:rPr>
                <w:rFonts w:ascii="Arial" w:hAnsi="Arial" w:cs="Arial"/>
                <w:b/>
                <w:bCs/>
              </w:rPr>
              <w:lastRenderedPageBreak/>
              <w:t xml:space="preserve">Diversity, Equality and Inclusion </w:t>
            </w:r>
          </w:p>
          <w:p w14:paraId="4E978E46" w14:textId="77777777" w:rsidR="00A812C1" w:rsidRPr="00E766A5" w:rsidRDefault="00A812C1" w:rsidP="004F5006">
            <w:pPr>
              <w:rPr>
                <w:rFonts w:ascii="Arial" w:hAnsi="Arial" w:cs="Arial"/>
                <w:b/>
                <w:bCs/>
              </w:rPr>
            </w:pPr>
          </w:p>
        </w:tc>
        <w:tc>
          <w:tcPr>
            <w:tcW w:w="8256" w:type="dxa"/>
          </w:tcPr>
          <w:p w14:paraId="2421D3E0" w14:textId="77777777" w:rsidR="00A812C1" w:rsidRPr="00A812C1" w:rsidRDefault="00A812C1" w:rsidP="00A812C1">
            <w:pPr>
              <w:rPr>
                <w:rFonts w:ascii="Arial" w:hAnsi="Arial" w:cs="Arial"/>
                <w:iCs/>
              </w:rPr>
            </w:pPr>
            <w:r w:rsidRPr="00A812C1">
              <w:rPr>
                <w:rFonts w:ascii="Arial" w:hAnsi="Arial" w:cs="Arial"/>
                <w:iCs/>
              </w:rPr>
              <w:t>The HSE is an equal opportunities employer.</w:t>
            </w:r>
          </w:p>
          <w:p w14:paraId="40CA0E51" w14:textId="77777777" w:rsidR="00A812C1" w:rsidRPr="00A812C1" w:rsidRDefault="00A812C1" w:rsidP="00A812C1">
            <w:pPr>
              <w:rPr>
                <w:rFonts w:ascii="Arial" w:hAnsi="Arial" w:cs="Arial"/>
                <w:color w:val="000000"/>
                <w:shd w:val="clear" w:color="auto" w:fill="FFFFFF"/>
              </w:rPr>
            </w:pPr>
          </w:p>
          <w:p w14:paraId="22942061" w14:textId="77777777" w:rsidR="00A812C1" w:rsidRPr="00A812C1" w:rsidRDefault="00A812C1" w:rsidP="00A812C1">
            <w:pPr>
              <w:rPr>
                <w:rFonts w:ascii="Arial" w:hAnsi="Arial" w:cs="Arial"/>
                <w:color w:val="000000"/>
                <w:shd w:val="clear" w:color="auto" w:fill="FFFFFF"/>
              </w:rPr>
            </w:pPr>
            <w:r w:rsidRPr="00A812C1">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7AAF2BF" w14:textId="77777777" w:rsidR="00A812C1" w:rsidRPr="00A812C1" w:rsidRDefault="00A812C1" w:rsidP="00A812C1">
            <w:pPr>
              <w:rPr>
                <w:rFonts w:ascii="Arial" w:hAnsi="Arial" w:cs="Arial"/>
                <w:color w:val="000000"/>
                <w:shd w:val="clear" w:color="auto" w:fill="FFFFFF"/>
              </w:rPr>
            </w:pPr>
          </w:p>
          <w:p w14:paraId="642F4421" w14:textId="77777777" w:rsidR="00A812C1" w:rsidRPr="00A812C1" w:rsidRDefault="00A812C1" w:rsidP="00A812C1">
            <w:pPr>
              <w:rPr>
                <w:rFonts w:ascii="Arial" w:hAnsi="Arial" w:cs="Arial"/>
                <w:color w:val="000000"/>
                <w:shd w:val="clear" w:color="auto" w:fill="FFFFFF"/>
              </w:rPr>
            </w:pPr>
            <w:r w:rsidRPr="00A812C1">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4558F6B" w14:textId="77777777" w:rsidR="00A812C1" w:rsidRPr="00A812C1" w:rsidRDefault="00A812C1" w:rsidP="00A812C1">
            <w:pPr>
              <w:rPr>
                <w:rFonts w:ascii="Arial" w:hAnsi="Arial" w:cs="Arial"/>
                <w:color w:val="000000"/>
                <w:shd w:val="clear" w:color="auto" w:fill="FFFFFF"/>
              </w:rPr>
            </w:pPr>
          </w:p>
          <w:p w14:paraId="616B9EC9" w14:textId="77777777" w:rsidR="00A812C1" w:rsidRPr="00A812C1" w:rsidRDefault="00A812C1" w:rsidP="00A812C1">
            <w:pPr>
              <w:rPr>
                <w:rFonts w:ascii="Arial" w:hAnsi="Arial" w:cs="Arial"/>
                <w:color w:val="000000"/>
                <w:shd w:val="clear" w:color="auto" w:fill="FFFFFF"/>
              </w:rPr>
            </w:pPr>
            <w:r w:rsidRPr="00A812C1">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8B77795" w14:textId="77777777" w:rsidR="00A812C1" w:rsidRPr="00A812C1" w:rsidRDefault="00A812C1" w:rsidP="00A812C1">
            <w:pPr>
              <w:rPr>
                <w:rFonts w:ascii="Arial" w:hAnsi="Arial" w:cs="Arial"/>
                <w:color w:val="000000"/>
                <w:shd w:val="clear" w:color="auto" w:fill="FFFFFF"/>
              </w:rPr>
            </w:pPr>
          </w:p>
          <w:p w14:paraId="3ADF4EC7" w14:textId="77777777" w:rsidR="00A43FEB" w:rsidRPr="00A43FEB" w:rsidRDefault="00A43FEB" w:rsidP="00A43FEB">
            <w:pPr>
              <w:jc w:val="both"/>
              <w:rPr>
                <w:rFonts w:ascii="Arial" w:hAnsi="Arial" w:cs="Arial"/>
              </w:rPr>
            </w:pPr>
            <w:r w:rsidRPr="00A43FEB">
              <w:rPr>
                <w:rFonts w:ascii="Arial" w:hAnsi="Arial" w:cs="Arial"/>
              </w:rPr>
              <w:t xml:space="preserve">Read more about the HSE’s commitment to </w:t>
            </w:r>
            <w:hyperlink r:id="rId13" w:history="1">
              <w:r w:rsidRPr="00A43FEB">
                <w:rPr>
                  <w:rStyle w:val="Hyperlink"/>
                  <w:rFonts w:ascii="Arial" w:hAnsi="Arial" w:cs="Arial"/>
                </w:rPr>
                <w:t>Diversity, Equality and Inclusion</w:t>
              </w:r>
            </w:hyperlink>
            <w:r w:rsidRPr="00A43FEB">
              <w:rPr>
                <w:rFonts w:ascii="Arial" w:hAnsi="Arial" w:cs="Arial"/>
              </w:rPr>
              <w:t xml:space="preserve"> </w:t>
            </w:r>
          </w:p>
          <w:p w14:paraId="2739EBC6" w14:textId="4533FFFC" w:rsidR="00A43FEB" w:rsidRPr="00E766A5" w:rsidRDefault="00A43FEB" w:rsidP="00A812C1">
            <w:pPr>
              <w:jc w:val="both"/>
              <w:rPr>
                <w:rFonts w:ascii="Arial" w:hAnsi="Arial" w:cs="Arial"/>
              </w:rPr>
            </w:pPr>
          </w:p>
        </w:tc>
      </w:tr>
      <w:tr w:rsidR="004F5006" w:rsidRPr="00E766A5" w14:paraId="2BCEFFD9" w14:textId="77777777">
        <w:tc>
          <w:tcPr>
            <w:tcW w:w="2364" w:type="dxa"/>
          </w:tcPr>
          <w:p w14:paraId="44D980CE" w14:textId="77777777" w:rsidR="004F5006" w:rsidRPr="00E766A5" w:rsidRDefault="004F5006" w:rsidP="004F5006">
            <w:pPr>
              <w:jc w:val="both"/>
              <w:rPr>
                <w:rFonts w:ascii="Arial" w:hAnsi="Arial" w:cs="Arial"/>
                <w:b/>
                <w:bCs/>
              </w:rPr>
            </w:pPr>
            <w:r w:rsidRPr="00E766A5">
              <w:rPr>
                <w:rFonts w:ascii="Arial" w:hAnsi="Arial" w:cs="Arial"/>
                <w:b/>
                <w:bCs/>
              </w:rPr>
              <w:t>Code of Practice</w:t>
            </w:r>
          </w:p>
        </w:tc>
        <w:tc>
          <w:tcPr>
            <w:tcW w:w="8256" w:type="dxa"/>
          </w:tcPr>
          <w:p w14:paraId="5200F958" w14:textId="77777777" w:rsidR="00A43FEB" w:rsidRPr="00A43FEB" w:rsidRDefault="00A43FEB" w:rsidP="00A43FEB">
            <w:pPr>
              <w:jc w:val="both"/>
              <w:rPr>
                <w:rFonts w:ascii="Arial" w:hAnsi="Arial" w:cs="Arial"/>
                <w:lang w:val="en-IE"/>
              </w:rPr>
            </w:pPr>
            <w:r w:rsidRPr="00A43FEB">
              <w:rPr>
                <w:rFonts w:ascii="Arial" w:hAnsi="Arial" w:cs="Arial"/>
              </w:rPr>
              <w:t>The Health Service Executive will run this campaign in compliance with the Code of Practice prepared by the Commission for Public Service Appointments (CPSA).</w:t>
            </w:r>
          </w:p>
          <w:p w14:paraId="0A6A7AEA" w14:textId="77777777" w:rsidR="00A43FEB" w:rsidRPr="00A43FEB" w:rsidRDefault="00A43FEB" w:rsidP="00A43FEB">
            <w:pPr>
              <w:jc w:val="both"/>
              <w:rPr>
                <w:rFonts w:ascii="Arial" w:hAnsi="Arial" w:cs="Arial"/>
              </w:rPr>
            </w:pPr>
          </w:p>
          <w:p w14:paraId="31FA2399" w14:textId="77777777" w:rsidR="00A43FEB" w:rsidRPr="00A43FEB" w:rsidRDefault="00A43FEB" w:rsidP="00A43FEB">
            <w:pPr>
              <w:jc w:val="both"/>
              <w:rPr>
                <w:rFonts w:ascii="Arial" w:hAnsi="Arial" w:cs="Arial"/>
                <w:lang w:val="en-IE"/>
              </w:rPr>
            </w:pPr>
            <w:r w:rsidRPr="00A43FEB">
              <w:rPr>
                <w:rFonts w:ascii="Arial" w:hAnsi="Arial" w:cs="Arial"/>
              </w:rPr>
              <w:t>The CPSA is responsible for 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64346E16" w14:textId="77777777" w:rsidR="00A43FEB" w:rsidRPr="00A43FEB" w:rsidRDefault="00A43FEB" w:rsidP="00A43FEB">
            <w:pPr>
              <w:jc w:val="both"/>
              <w:rPr>
                <w:rFonts w:ascii="Arial" w:hAnsi="Arial" w:cs="Arial"/>
              </w:rPr>
            </w:pPr>
          </w:p>
          <w:p w14:paraId="657D3B2C" w14:textId="5C4B6F03" w:rsidR="00A812C1" w:rsidRPr="00A43FEB" w:rsidRDefault="00A43FEB" w:rsidP="00A812C1">
            <w:pPr>
              <w:jc w:val="both"/>
              <w:rPr>
                <w:rFonts w:ascii="Arial" w:hAnsi="Arial" w:cs="Arial"/>
                <w:lang w:val="en-IE"/>
              </w:rPr>
            </w:pPr>
            <w:r w:rsidRPr="00A43FEB">
              <w:rPr>
                <w:rFonts w:ascii="Arial" w:hAnsi="Arial" w:cs="Arial"/>
              </w:rPr>
              <w:t xml:space="preserve">Read the </w:t>
            </w:r>
            <w:hyperlink r:id="rId14" w:history="1">
              <w:r w:rsidRPr="00A43FEB">
                <w:rPr>
                  <w:rStyle w:val="Hyperlink"/>
                  <w:rFonts w:ascii="Arial" w:hAnsi="Arial" w:cs="Arial"/>
                </w:rPr>
                <w:t>CPSA Code of Practice</w:t>
              </w:r>
            </w:hyperlink>
            <w:r w:rsidRPr="00A43FEB">
              <w:rPr>
                <w:rFonts w:ascii="Arial" w:hAnsi="Arial" w:cs="Arial"/>
              </w:rPr>
              <w:t xml:space="preserve">. </w:t>
            </w:r>
          </w:p>
          <w:p w14:paraId="311C755B" w14:textId="60658C4B" w:rsidR="004F5006" w:rsidRPr="00E766A5" w:rsidRDefault="004F5006" w:rsidP="00A812C1">
            <w:pPr>
              <w:jc w:val="both"/>
              <w:rPr>
                <w:rFonts w:ascii="Arial" w:hAnsi="Arial" w:cs="Arial"/>
              </w:rPr>
            </w:pPr>
          </w:p>
        </w:tc>
      </w:tr>
      <w:tr w:rsidR="004F5006" w:rsidRPr="00E766A5" w14:paraId="188F0111" w14:textId="77777777">
        <w:tc>
          <w:tcPr>
            <w:tcW w:w="10620" w:type="dxa"/>
            <w:gridSpan w:val="2"/>
          </w:tcPr>
          <w:p w14:paraId="3F39EEDD" w14:textId="2271033E" w:rsidR="004F5006" w:rsidRPr="00E766A5" w:rsidRDefault="004F5006" w:rsidP="004F5006">
            <w:pPr>
              <w:jc w:val="both"/>
              <w:rPr>
                <w:rFonts w:ascii="Arial" w:hAnsi="Arial" w:cs="Arial"/>
              </w:rPr>
            </w:pPr>
            <w:r w:rsidRPr="00E766A5">
              <w:rPr>
                <w:rFonts w:ascii="Arial" w:hAnsi="Arial" w:cs="Arial"/>
              </w:rPr>
              <w:t xml:space="preserve">The reform programme outlined for the Health Services may impact on this role and as structures change the </w:t>
            </w:r>
            <w:r w:rsidR="00A812C1">
              <w:rPr>
                <w:rFonts w:ascii="Arial" w:hAnsi="Arial" w:cs="Arial"/>
              </w:rPr>
              <w:t>J</w:t>
            </w:r>
            <w:r w:rsidRPr="00E766A5">
              <w:rPr>
                <w:rFonts w:ascii="Arial" w:hAnsi="Arial" w:cs="Arial"/>
              </w:rPr>
              <w:t xml:space="preserve">ob </w:t>
            </w:r>
            <w:r w:rsidR="00A812C1">
              <w:rPr>
                <w:rFonts w:ascii="Arial" w:hAnsi="Arial" w:cs="Arial"/>
              </w:rPr>
              <w:t>Specification</w:t>
            </w:r>
            <w:r w:rsidRPr="00E766A5">
              <w:rPr>
                <w:rFonts w:ascii="Arial" w:hAnsi="Arial" w:cs="Arial"/>
              </w:rPr>
              <w:t xml:space="preserve"> may be reviewed.</w:t>
            </w:r>
          </w:p>
          <w:p w14:paraId="2C8D759E" w14:textId="77777777" w:rsidR="004F5006" w:rsidRPr="00E766A5" w:rsidRDefault="004F5006" w:rsidP="004F5006">
            <w:pPr>
              <w:jc w:val="both"/>
              <w:rPr>
                <w:rFonts w:ascii="Arial" w:hAnsi="Arial" w:cs="Arial"/>
              </w:rPr>
            </w:pPr>
          </w:p>
          <w:p w14:paraId="49E6065D" w14:textId="2FC4DEB8" w:rsidR="004F5006" w:rsidRPr="00E766A5" w:rsidRDefault="004F5006" w:rsidP="004F5006">
            <w:pPr>
              <w:jc w:val="both"/>
              <w:rPr>
                <w:rFonts w:ascii="Arial" w:hAnsi="Arial" w:cs="Arial"/>
              </w:rPr>
            </w:pPr>
            <w:r w:rsidRPr="00E766A5">
              <w:rPr>
                <w:rFonts w:ascii="Arial" w:hAnsi="Arial" w:cs="Arial"/>
              </w:rPr>
              <w:t xml:space="preserve">This </w:t>
            </w:r>
            <w:r w:rsidR="00A812C1">
              <w:rPr>
                <w:rFonts w:ascii="Arial" w:hAnsi="Arial" w:cs="Arial"/>
              </w:rPr>
              <w:t>J</w:t>
            </w:r>
            <w:r w:rsidRPr="00E766A5">
              <w:rPr>
                <w:rFonts w:ascii="Arial" w:hAnsi="Arial" w:cs="Arial"/>
              </w:rPr>
              <w:t xml:space="preserve">ob </w:t>
            </w:r>
            <w:r w:rsidR="00A812C1">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w:t>
            </w:r>
            <w:r>
              <w:rPr>
                <w:rFonts w:ascii="Arial" w:hAnsi="Arial" w:cs="Arial"/>
              </w:rPr>
              <w:t xml:space="preserve"> </w:t>
            </w:r>
            <w:r w:rsidR="00D33761">
              <w:rPr>
                <w:rFonts w:ascii="Arial" w:hAnsi="Arial" w:cs="Arial"/>
              </w:rPr>
              <w:t>review with the employee concerned</w:t>
            </w:r>
            <w:r>
              <w:rPr>
                <w:rFonts w:ascii="Arial" w:hAnsi="Arial" w:cs="Arial"/>
              </w:rPr>
              <w:t>.</w:t>
            </w:r>
          </w:p>
        </w:tc>
      </w:tr>
    </w:tbl>
    <w:p w14:paraId="4128B681" w14:textId="77777777" w:rsidR="00AB212B" w:rsidRPr="00E766A5" w:rsidRDefault="00AB212B">
      <w:pPr>
        <w:jc w:val="both"/>
        <w:rPr>
          <w:rFonts w:ascii="Arial" w:hAnsi="Arial" w:cs="Arial"/>
          <w:b/>
        </w:rPr>
      </w:pPr>
    </w:p>
    <w:p w14:paraId="51EE37B9" w14:textId="77777777" w:rsidR="00AB212B" w:rsidRPr="00E766A5" w:rsidRDefault="00AB212B">
      <w:pPr>
        <w:jc w:val="both"/>
        <w:rPr>
          <w:rFonts w:ascii="Arial" w:hAnsi="Arial" w:cs="Arial"/>
        </w:rPr>
      </w:pPr>
      <w:r w:rsidRPr="00E766A5">
        <w:rPr>
          <w:rFonts w:ascii="Arial" w:hAnsi="Arial" w:cs="Arial"/>
          <w:b/>
        </w:rPr>
        <w:br w:type="page"/>
      </w:r>
    </w:p>
    <w:p w14:paraId="2EEE8AF0" w14:textId="04A20B15" w:rsidR="00133599" w:rsidRDefault="0009615C" w:rsidP="007A2C11">
      <w:pPr>
        <w:jc w:val="center"/>
        <w:rPr>
          <w:rFonts w:ascii="Arial" w:hAnsi="Arial" w:cs="Arial"/>
          <w:b/>
        </w:rPr>
      </w:pPr>
      <w:r w:rsidRPr="00324FEE">
        <w:rPr>
          <w:noProof/>
          <w:color w:val="000099"/>
          <w:lang w:val="en-IE" w:eastAsia="en-IE"/>
        </w:rPr>
        <w:lastRenderedPageBreak/>
        <w:drawing>
          <wp:anchor distT="0" distB="0" distL="114300" distR="114300" simplePos="0" relativeHeight="251669504" behindDoc="0" locked="0" layoutInCell="1" allowOverlap="1" wp14:anchorId="578FC526" wp14:editId="113E8A7F">
            <wp:simplePos x="0" y="0"/>
            <wp:positionH relativeFrom="margin">
              <wp:posOffset>-640322</wp:posOffset>
            </wp:positionH>
            <wp:positionV relativeFrom="margin">
              <wp:posOffset>-600836</wp:posOffset>
            </wp:positionV>
            <wp:extent cx="1247775" cy="1038896"/>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A45D76">
        <w:rPr>
          <w:rFonts w:ascii="Arial" w:hAnsi="Arial" w:cs="Arial"/>
          <w:b/>
        </w:rPr>
        <w:t>Grade VII</w:t>
      </w:r>
      <w:r w:rsidR="007A2C11">
        <w:rPr>
          <w:rFonts w:ascii="Arial" w:hAnsi="Arial" w:cs="Arial"/>
          <w:b/>
        </w:rPr>
        <w:t>I Organisational Development (OD) Practitioner</w:t>
      </w:r>
    </w:p>
    <w:p w14:paraId="2A058ABE" w14:textId="5454CC91" w:rsidR="00133599" w:rsidRDefault="00133599">
      <w:pPr>
        <w:jc w:val="center"/>
        <w:rPr>
          <w:rFonts w:ascii="Arial" w:hAnsi="Arial" w:cs="Arial"/>
          <w:b/>
        </w:rPr>
      </w:pPr>
      <w:r>
        <w:rPr>
          <w:rFonts w:ascii="Arial" w:hAnsi="Arial" w:cs="Arial"/>
          <w:b/>
        </w:rPr>
        <w:t xml:space="preserve">HR </w:t>
      </w:r>
      <w:r w:rsidR="007A2C11">
        <w:rPr>
          <w:rFonts w:ascii="Arial" w:hAnsi="Arial" w:cs="Arial"/>
          <w:b/>
        </w:rPr>
        <w:t>–</w:t>
      </w:r>
      <w:r>
        <w:rPr>
          <w:rFonts w:ascii="Arial" w:hAnsi="Arial" w:cs="Arial"/>
          <w:b/>
        </w:rPr>
        <w:t xml:space="preserve"> </w:t>
      </w:r>
      <w:r w:rsidR="007A2C11">
        <w:rPr>
          <w:rFonts w:ascii="Arial" w:hAnsi="Arial" w:cs="Arial"/>
          <w:b/>
        </w:rPr>
        <w:t xml:space="preserve">Leadership and Capability. </w:t>
      </w:r>
    </w:p>
    <w:p w14:paraId="0A288B55" w14:textId="7B49D565" w:rsidR="00133599" w:rsidRDefault="00133599">
      <w:pPr>
        <w:jc w:val="center"/>
        <w:rPr>
          <w:rFonts w:ascii="Arial" w:hAnsi="Arial" w:cs="Arial"/>
          <w:b/>
        </w:rPr>
      </w:pPr>
      <w:r>
        <w:rPr>
          <w:rFonts w:ascii="Arial" w:hAnsi="Arial" w:cs="Arial"/>
          <w:b/>
        </w:rPr>
        <w:t>National Human Resources</w:t>
      </w:r>
    </w:p>
    <w:p w14:paraId="28A5A258" w14:textId="77777777" w:rsidR="00AB212B" w:rsidRDefault="00AB212B">
      <w:pPr>
        <w:jc w:val="center"/>
        <w:rPr>
          <w:rFonts w:ascii="Arial" w:hAnsi="Arial" w:cs="Arial"/>
          <w:b/>
        </w:rPr>
      </w:pPr>
      <w:r w:rsidRPr="00E766A5">
        <w:rPr>
          <w:rFonts w:ascii="Arial" w:hAnsi="Arial" w:cs="Arial"/>
          <w:b/>
        </w:rPr>
        <w:t>Terms and Conditions of Employment</w:t>
      </w:r>
    </w:p>
    <w:p w14:paraId="7551CA54" w14:textId="77777777" w:rsidR="00AB212B" w:rsidRPr="00E766A5" w:rsidRDefault="00AB212B">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B212B" w:rsidRPr="00E766A5" w14:paraId="3AC2AD65" w14:textId="77777777" w:rsidTr="00FB4AD7">
        <w:tc>
          <w:tcPr>
            <w:tcW w:w="1985" w:type="dxa"/>
          </w:tcPr>
          <w:p w14:paraId="5DCBF9D7" w14:textId="77777777" w:rsidR="00AB212B" w:rsidRPr="00E766A5" w:rsidRDefault="00AB212B">
            <w:pPr>
              <w:jc w:val="both"/>
              <w:rPr>
                <w:rFonts w:ascii="Arial" w:hAnsi="Arial" w:cs="Arial"/>
                <w:b/>
                <w:bCs/>
              </w:rPr>
            </w:pPr>
            <w:r w:rsidRPr="00E766A5">
              <w:rPr>
                <w:rFonts w:ascii="Arial" w:hAnsi="Arial" w:cs="Arial"/>
                <w:b/>
                <w:bCs/>
              </w:rPr>
              <w:t xml:space="preserve">Tenure </w:t>
            </w:r>
          </w:p>
        </w:tc>
        <w:tc>
          <w:tcPr>
            <w:tcW w:w="7655" w:type="dxa"/>
          </w:tcPr>
          <w:p w14:paraId="753C9AB9" w14:textId="7693C5BF" w:rsidR="00AB212B" w:rsidRDefault="00AB212B">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00454B29">
              <w:rPr>
                <w:rFonts w:ascii="Arial" w:hAnsi="Arial" w:cs="Arial"/>
                <w:spacing w:val="-3"/>
              </w:rPr>
              <w:t xml:space="preserve">available </w:t>
            </w:r>
            <w:r>
              <w:rPr>
                <w:rFonts w:ascii="Arial" w:hAnsi="Arial" w:cs="Arial"/>
                <w:spacing w:val="-3"/>
              </w:rPr>
              <w:t>is</w:t>
            </w:r>
            <w:r w:rsidR="00D01023">
              <w:rPr>
                <w:rFonts w:ascii="Arial" w:hAnsi="Arial" w:cs="Arial"/>
                <w:spacing w:val="-3"/>
              </w:rPr>
              <w:t xml:space="preserve"> </w:t>
            </w:r>
            <w:r w:rsidR="00747943">
              <w:rPr>
                <w:rFonts w:ascii="Arial" w:hAnsi="Arial" w:cs="Arial"/>
                <w:spacing w:val="-3"/>
              </w:rPr>
              <w:t>permanent</w:t>
            </w:r>
            <w:r w:rsidRPr="00A957FC">
              <w:rPr>
                <w:rFonts w:ascii="Arial" w:hAnsi="Arial" w:cs="Arial"/>
                <w:spacing w:val="-3"/>
              </w:rPr>
              <w:t xml:space="preserve"> and</w:t>
            </w:r>
            <w:r w:rsidR="00747943">
              <w:rPr>
                <w:rFonts w:ascii="Arial" w:hAnsi="Arial" w:cs="Arial"/>
                <w:spacing w:val="-3"/>
              </w:rPr>
              <w:t xml:space="preserve"> </w:t>
            </w:r>
            <w:r w:rsidRPr="00A957FC">
              <w:rPr>
                <w:rFonts w:ascii="Arial" w:hAnsi="Arial" w:cs="Arial"/>
                <w:spacing w:val="-3"/>
              </w:rPr>
              <w:t xml:space="preserve">whole time. </w:t>
            </w:r>
          </w:p>
          <w:p w14:paraId="3108A172" w14:textId="77777777" w:rsidR="00AB212B" w:rsidRDefault="00AB212B">
            <w:pPr>
              <w:tabs>
                <w:tab w:val="left" w:pos="-720"/>
                <w:tab w:val="left" w:pos="0"/>
                <w:tab w:val="left" w:pos="720"/>
              </w:tabs>
              <w:suppressAutoHyphens/>
              <w:jc w:val="both"/>
              <w:rPr>
                <w:rFonts w:ascii="Arial" w:hAnsi="Arial" w:cs="Arial"/>
                <w:spacing w:val="-3"/>
              </w:rPr>
            </w:pPr>
          </w:p>
          <w:p w14:paraId="74C6864A" w14:textId="369B4E21" w:rsidR="00D33761" w:rsidRDefault="00AB212B" w:rsidP="00D33761">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w:t>
            </w:r>
            <w:r w:rsidR="00D01023">
              <w:rPr>
                <w:rFonts w:ascii="Arial" w:hAnsi="Arial" w:cs="Arial"/>
                <w:spacing w:val="-3"/>
              </w:rPr>
              <w:t xml:space="preserve">permanent and </w:t>
            </w:r>
            <w:r>
              <w:rPr>
                <w:rFonts w:ascii="Arial" w:hAnsi="Arial" w:cs="Arial"/>
                <w:spacing w:val="-3"/>
              </w:rPr>
              <w:t xml:space="preserve">specified purpose vacancies of full or part time duration may be filled. </w:t>
            </w:r>
            <w:r w:rsidR="00D33761" w:rsidRPr="00D33761">
              <w:rPr>
                <w:rFonts w:ascii="Arial" w:hAnsi="Arial" w:cs="Arial"/>
                <w:spacing w:val="-3"/>
              </w:rPr>
              <w:t xml:space="preserve">The tenure of these posts will be indicated at “expression of interest” stage. </w:t>
            </w:r>
          </w:p>
          <w:p w14:paraId="7F111D41" w14:textId="77777777" w:rsidR="00454B29" w:rsidRPr="00D33761" w:rsidRDefault="00454B29" w:rsidP="00D33761">
            <w:pPr>
              <w:tabs>
                <w:tab w:val="left" w:pos="-720"/>
                <w:tab w:val="left" w:pos="0"/>
                <w:tab w:val="left" w:pos="720"/>
              </w:tabs>
              <w:suppressAutoHyphens/>
              <w:jc w:val="both"/>
              <w:rPr>
                <w:rFonts w:ascii="Arial" w:hAnsi="Arial" w:cs="Arial"/>
                <w:spacing w:val="-3"/>
              </w:rPr>
            </w:pPr>
          </w:p>
          <w:p w14:paraId="6AB4C576" w14:textId="5438BF6D" w:rsidR="00AB212B" w:rsidRDefault="00AB212B">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(Recruitment and Appointment</w:t>
            </w:r>
            <w:r w:rsidR="00D33761">
              <w:rPr>
                <w:rFonts w:ascii="Arial" w:hAnsi="Arial" w:cs="Arial"/>
                <w:spacing w:val="-3"/>
              </w:rPr>
              <w:t>s</w:t>
            </w:r>
            <w:r w:rsidRPr="00295C01">
              <w:rPr>
                <w:rFonts w:ascii="Arial" w:hAnsi="Arial" w:cs="Arial"/>
                <w:spacing w:val="-3"/>
              </w:rPr>
              <w:t>) Act 2004</w:t>
            </w:r>
            <w:r w:rsidR="00D01023">
              <w:rPr>
                <w:rFonts w:ascii="Arial" w:hAnsi="Arial" w:cs="Arial"/>
                <w:spacing w:val="-3"/>
              </w:rPr>
              <w:t xml:space="preserve"> and </w:t>
            </w:r>
            <w:r w:rsidR="00D01023" w:rsidRPr="00295C01">
              <w:rPr>
                <w:rFonts w:ascii="Arial" w:hAnsi="Arial" w:cs="Arial"/>
                <w:spacing w:val="-3"/>
              </w:rPr>
              <w:t>Public Service Management (Recruitment and Appointment</w:t>
            </w:r>
            <w:r w:rsidR="00D01023">
              <w:rPr>
                <w:rFonts w:ascii="Arial" w:hAnsi="Arial" w:cs="Arial"/>
                <w:spacing w:val="-3"/>
              </w:rPr>
              <w:t>s</w:t>
            </w:r>
            <w:r w:rsidR="00D01023" w:rsidRPr="00295C01">
              <w:rPr>
                <w:rFonts w:ascii="Arial" w:hAnsi="Arial" w:cs="Arial"/>
                <w:spacing w:val="-3"/>
              </w:rPr>
              <w:t xml:space="preserve">) </w:t>
            </w:r>
            <w:r w:rsidR="00D01023">
              <w:rPr>
                <w:rFonts w:ascii="Arial" w:hAnsi="Arial" w:cs="Arial"/>
                <w:spacing w:val="-3"/>
              </w:rPr>
              <w:t>Amendment Act 2013</w:t>
            </w:r>
            <w:r w:rsidR="00D01023" w:rsidRPr="00295C01">
              <w:rPr>
                <w:rFonts w:ascii="Arial" w:hAnsi="Arial" w:cs="Arial"/>
                <w:spacing w:val="-3"/>
              </w:rPr>
              <w:t>.</w:t>
            </w:r>
            <w:r w:rsidR="00D01023">
              <w:rPr>
                <w:rFonts w:ascii="Arial" w:hAnsi="Arial" w:cs="Arial"/>
                <w:spacing w:val="-3"/>
              </w:rPr>
              <w:t xml:space="preserve"> </w:t>
            </w:r>
          </w:p>
          <w:p w14:paraId="34083AC0" w14:textId="77777777" w:rsidR="00AB212B" w:rsidRPr="00E766A5" w:rsidRDefault="00AB212B">
            <w:pPr>
              <w:tabs>
                <w:tab w:val="left" w:pos="-720"/>
                <w:tab w:val="left" w:pos="0"/>
                <w:tab w:val="left" w:pos="720"/>
              </w:tabs>
              <w:suppressAutoHyphens/>
              <w:jc w:val="both"/>
              <w:rPr>
                <w:rFonts w:ascii="Arial" w:hAnsi="Arial" w:cs="Arial"/>
                <w:spacing w:val="-3"/>
              </w:rPr>
            </w:pPr>
          </w:p>
        </w:tc>
      </w:tr>
      <w:tr w:rsidR="00AB212B" w:rsidRPr="00E766A5" w14:paraId="21EBEF50" w14:textId="77777777" w:rsidTr="00FB4AD7">
        <w:tc>
          <w:tcPr>
            <w:tcW w:w="1985" w:type="dxa"/>
          </w:tcPr>
          <w:p w14:paraId="5982C6C5" w14:textId="77777777" w:rsidR="00AB212B" w:rsidRPr="00E766A5" w:rsidRDefault="00AB212B">
            <w:pPr>
              <w:jc w:val="both"/>
              <w:rPr>
                <w:rFonts w:ascii="Arial" w:hAnsi="Arial" w:cs="Arial"/>
                <w:b/>
                <w:bCs/>
              </w:rPr>
            </w:pPr>
            <w:r w:rsidRPr="00E766A5">
              <w:rPr>
                <w:rFonts w:ascii="Arial" w:hAnsi="Arial" w:cs="Arial"/>
                <w:b/>
                <w:bCs/>
              </w:rPr>
              <w:t xml:space="preserve">Remuneration </w:t>
            </w:r>
          </w:p>
        </w:tc>
        <w:tc>
          <w:tcPr>
            <w:tcW w:w="7655" w:type="dxa"/>
          </w:tcPr>
          <w:p w14:paraId="157DDF7F" w14:textId="53CB0722" w:rsidR="00D33761" w:rsidRDefault="00AB212B" w:rsidP="008D7F64">
            <w:pPr>
              <w:rPr>
                <w:rFonts w:ascii="Arial" w:hAnsi="Arial" w:cs="Arial"/>
              </w:rPr>
            </w:pPr>
            <w:r w:rsidRPr="00E766A5">
              <w:rPr>
                <w:rFonts w:ascii="Arial" w:hAnsi="Arial" w:cs="Arial"/>
              </w:rPr>
              <w:t xml:space="preserve">The Salary scale for the post </w:t>
            </w:r>
            <w:r w:rsidRPr="00A957FC">
              <w:rPr>
                <w:rFonts w:ascii="Arial" w:hAnsi="Arial" w:cs="Arial"/>
              </w:rPr>
              <w:t>is</w:t>
            </w:r>
            <w:r w:rsidR="00D33761">
              <w:rPr>
                <w:rFonts w:ascii="Arial" w:hAnsi="Arial" w:cs="Arial"/>
              </w:rPr>
              <w:t xml:space="preserve"> (as at 01</w:t>
            </w:r>
            <w:r w:rsidR="007A2C11">
              <w:rPr>
                <w:rFonts w:ascii="Arial" w:hAnsi="Arial" w:cs="Arial"/>
              </w:rPr>
              <w:t>/0</w:t>
            </w:r>
            <w:r w:rsidR="0009615C">
              <w:rPr>
                <w:rFonts w:ascii="Arial" w:hAnsi="Arial" w:cs="Arial"/>
              </w:rPr>
              <w:t>8</w:t>
            </w:r>
            <w:r w:rsidR="007A2C11">
              <w:rPr>
                <w:rFonts w:ascii="Arial" w:hAnsi="Arial" w:cs="Arial"/>
              </w:rPr>
              <w:t>/2025</w:t>
            </w:r>
            <w:r w:rsidR="00D33761">
              <w:rPr>
                <w:rFonts w:ascii="Arial" w:hAnsi="Arial" w:cs="Arial"/>
              </w:rPr>
              <w:t>)</w:t>
            </w:r>
          </w:p>
          <w:p w14:paraId="684D5037" w14:textId="77777777" w:rsidR="007A2C11" w:rsidRDefault="007A2C11">
            <w:pPr>
              <w:jc w:val="both"/>
              <w:rPr>
                <w:rFonts w:ascii="Arial" w:hAnsi="Arial" w:cs="Arial"/>
              </w:rPr>
            </w:pPr>
          </w:p>
          <w:p w14:paraId="415317CA" w14:textId="2945432C" w:rsidR="007A2C11" w:rsidRDefault="0009615C">
            <w:pPr>
              <w:jc w:val="both"/>
              <w:rPr>
                <w:rFonts w:ascii="Arial" w:hAnsi="Arial" w:cs="Arial"/>
              </w:rPr>
            </w:pPr>
            <w:r>
              <w:rPr>
                <w:rFonts w:ascii="Arial" w:hAnsi="Arial" w:cs="Arial"/>
              </w:rPr>
              <w:t>€82,258 - €</w:t>
            </w:r>
            <w:r w:rsidRPr="0009615C">
              <w:rPr>
                <w:rFonts w:ascii="Arial" w:hAnsi="Arial" w:cs="Arial"/>
              </w:rPr>
              <w:t>82,997</w:t>
            </w:r>
            <w:r>
              <w:rPr>
                <w:rFonts w:ascii="Arial" w:hAnsi="Arial" w:cs="Arial"/>
              </w:rPr>
              <w:t xml:space="preserve"> - €86,243 - €89,502 - €92,736 - €95,983 - €</w:t>
            </w:r>
            <w:r w:rsidRPr="0009615C">
              <w:rPr>
                <w:rFonts w:ascii="Arial" w:hAnsi="Arial" w:cs="Arial"/>
              </w:rPr>
              <w:t>99,213</w:t>
            </w:r>
          </w:p>
          <w:p w14:paraId="4F9DE829" w14:textId="77777777" w:rsidR="0009615C" w:rsidRDefault="0009615C">
            <w:pPr>
              <w:jc w:val="both"/>
              <w:rPr>
                <w:rFonts w:ascii="Arial" w:hAnsi="Arial" w:cs="Arial"/>
              </w:rPr>
            </w:pPr>
          </w:p>
          <w:p w14:paraId="45092795" w14:textId="77777777" w:rsidR="00D33761" w:rsidRPr="00D33761" w:rsidRDefault="00D33761" w:rsidP="00D33761">
            <w:pPr>
              <w:jc w:val="both"/>
              <w:rPr>
                <w:rFonts w:ascii="Arial" w:hAnsi="Arial" w:cs="Arial"/>
              </w:rPr>
            </w:pPr>
            <w:r w:rsidRPr="00D3376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17C2032" w14:textId="27AC8875" w:rsidR="00D33761" w:rsidRPr="00E766A5" w:rsidRDefault="00D33761">
            <w:pPr>
              <w:jc w:val="both"/>
              <w:rPr>
                <w:rFonts w:ascii="Arial" w:hAnsi="Arial" w:cs="Arial"/>
              </w:rPr>
            </w:pPr>
          </w:p>
        </w:tc>
      </w:tr>
      <w:tr w:rsidR="00AB212B" w:rsidRPr="00E766A5" w14:paraId="17C94EA2" w14:textId="77777777" w:rsidTr="00FB4AD7">
        <w:tc>
          <w:tcPr>
            <w:tcW w:w="1985" w:type="dxa"/>
          </w:tcPr>
          <w:p w14:paraId="73489F09" w14:textId="77777777" w:rsidR="00AB212B" w:rsidRPr="00E766A5" w:rsidRDefault="00AB212B">
            <w:pPr>
              <w:jc w:val="both"/>
              <w:rPr>
                <w:rFonts w:ascii="Arial" w:hAnsi="Arial" w:cs="Arial"/>
                <w:b/>
                <w:bCs/>
              </w:rPr>
            </w:pPr>
            <w:r w:rsidRPr="00E766A5">
              <w:rPr>
                <w:rFonts w:ascii="Arial" w:hAnsi="Arial" w:cs="Arial"/>
                <w:b/>
                <w:bCs/>
              </w:rPr>
              <w:t>Working Week</w:t>
            </w:r>
          </w:p>
          <w:p w14:paraId="440A0758" w14:textId="77777777" w:rsidR="00AB212B" w:rsidRPr="00E766A5" w:rsidRDefault="00AB212B">
            <w:pPr>
              <w:jc w:val="both"/>
              <w:rPr>
                <w:rFonts w:ascii="Arial" w:hAnsi="Arial" w:cs="Arial"/>
                <w:b/>
                <w:bCs/>
              </w:rPr>
            </w:pPr>
          </w:p>
        </w:tc>
        <w:tc>
          <w:tcPr>
            <w:tcW w:w="7655" w:type="dxa"/>
          </w:tcPr>
          <w:p w14:paraId="06E919C5" w14:textId="68E0F745" w:rsidR="00A43FEB" w:rsidRPr="00A43FEB" w:rsidRDefault="00A43FEB" w:rsidP="00A43FEB">
            <w:pPr>
              <w:pStyle w:val="paragraph"/>
              <w:spacing w:before="0" w:beforeAutospacing="0" w:after="0" w:afterAutospacing="0"/>
              <w:textAlignment w:val="baseline"/>
              <w:rPr>
                <w:rFonts w:ascii="Arial" w:hAnsi="Arial" w:cs="Arial"/>
                <w:sz w:val="20"/>
                <w:szCs w:val="20"/>
              </w:rPr>
            </w:pPr>
            <w:r w:rsidRPr="00A43FEB">
              <w:rPr>
                <w:rStyle w:val="normaltextrun"/>
                <w:rFonts w:ascii="Arial" w:hAnsi="Arial" w:cs="Arial"/>
                <w:sz w:val="20"/>
                <w:szCs w:val="20"/>
                <w:lang w:val="en-US"/>
              </w:rPr>
              <w:t xml:space="preserve">The standard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of attendance for your grade are </w:t>
            </w:r>
            <w:r w:rsidRPr="00A43FEB">
              <w:rPr>
                <w:rStyle w:val="normaltextrun"/>
                <w:rFonts w:ascii="Arial" w:hAnsi="Arial" w:cs="Arial"/>
                <w:b/>
                <w:sz w:val="20"/>
                <w:szCs w:val="20"/>
                <w:lang w:val="en-US"/>
              </w:rPr>
              <w:t>35</w:t>
            </w:r>
            <w:r w:rsidRPr="00A43FEB">
              <w:rPr>
                <w:rStyle w:val="normaltextrun"/>
                <w:rFonts w:ascii="Arial" w:hAnsi="Arial" w:cs="Arial"/>
                <w:sz w:val="20"/>
                <w:szCs w:val="20"/>
                <w:lang w:val="en-US"/>
              </w:rPr>
              <w:t xml:space="preserv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per week. Your normal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are </w:t>
            </w:r>
            <w:r w:rsidRPr="00A43FEB">
              <w:rPr>
                <w:rStyle w:val="normaltextrun"/>
                <w:rFonts w:ascii="Arial" w:hAnsi="Arial" w:cs="Arial"/>
                <w:b/>
                <w:sz w:val="20"/>
                <w:szCs w:val="20"/>
                <w:lang w:val="en-US"/>
              </w:rPr>
              <w:t>35</w:t>
            </w:r>
            <w:r w:rsidRPr="00A43FEB">
              <w:rPr>
                <w:rStyle w:val="normaltextrun"/>
                <w:rFonts w:ascii="Arial" w:hAnsi="Arial" w:cs="Arial"/>
                <w:sz w:val="20"/>
                <w:szCs w:val="20"/>
                <w:lang w:val="en-US"/>
              </w:rPr>
              <w:t xml:space="preserv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Contracted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that are less than the standard weekly working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for your grade will be paid pro rata to the full time equivalent.</w:t>
            </w:r>
          </w:p>
          <w:p w14:paraId="10715511" w14:textId="77777777" w:rsidR="00A43FEB" w:rsidRPr="00A43FEB" w:rsidRDefault="00A43FEB" w:rsidP="00A43FEB">
            <w:pPr>
              <w:pStyle w:val="paragraph"/>
              <w:spacing w:before="0" w:beforeAutospacing="0" w:after="0" w:afterAutospacing="0"/>
              <w:textAlignment w:val="baseline"/>
              <w:rPr>
                <w:rFonts w:ascii="Arial" w:hAnsi="Arial" w:cs="Arial"/>
                <w:sz w:val="20"/>
                <w:szCs w:val="20"/>
              </w:rPr>
            </w:pPr>
          </w:p>
          <w:p w14:paraId="66D914F6" w14:textId="77777777" w:rsidR="00A43FEB" w:rsidRPr="00A43FEB" w:rsidRDefault="00A43FEB" w:rsidP="00A43FEB">
            <w:pPr>
              <w:pStyle w:val="paragraph"/>
              <w:spacing w:before="0" w:beforeAutospacing="0" w:after="0" w:afterAutospacing="0"/>
              <w:textAlignment w:val="baseline"/>
              <w:rPr>
                <w:rFonts w:ascii="Arial" w:hAnsi="Arial" w:cs="Arial"/>
                <w:sz w:val="20"/>
                <w:szCs w:val="20"/>
              </w:rPr>
            </w:pPr>
            <w:r w:rsidRPr="00A43FEB">
              <w:rPr>
                <w:rStyle w:val="normaltextrun"/>
                <w:rFonts w:ascii="Arial" w:hAnsi="Arial" w:cs="Arial"/>
                <w:sz w:val="20"/>
                <w:szCs w:val="20"/>
                <w:lang w:val="en-US"/>
              </w:rPr>
              <w:t xml:space="preserve">You are required to work agreed roster/on-call arrangements advised by your Reporting Manager. Your contracted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are liable to change between the </w:t>
            </w:r>
            <w:r w:rsidRPr="00A43FEB">
              <w:rPr>
                <w:rStyle w:val="findhit"/>
                <w:rFonts w:ascii="Arial" w:hAnsi="Arial" w:cs="Arial"/>
                <w:sz w:val="20"/>
                <w:szCs w:val="20"/>
                <w:lang w:val="en-US"/>
              </w:rPr>
              <w:t>hours</w:t>
            </w:r>
            <w:r w:rsidRPr="00A43FEB">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008F62AE" w14:textId="03E59EF1" w:rsidR="00133599" w:rsidRPr="00E766A5" w:rsidRDefault="00133599">
            <w:pPr>
              <w:jc w:val="both"/>
              <w:rPr>
                <w:rFonts w:ascii="Arial" w:hAnsi="Arial" w:cs="Arial"/>
              </w:rPr>
            </w:pPr>
          </w:p>
        </w:tc>
      </w:tr>
      <w:tr w:rsidR="00AB212B" w:rsidRPr="00E766A5" w14:paraId="6170CCC9" w14:textId="77777777" w:rsidTr="00FB4AD7">
        <w:tc>
          <w:tcPr>
            <w:tcW w:w="1985" w:type="dxa"/>
          </w:tcPr>
          <w:p w14:paraId="20DA50C8" w14:textId="77777777" w:rsidR="00AB212B" w:rsidRPr="00E766A5" w:rsidRDefault="00AB212B">
            <w:pPr>
              <w:jc w:val="both"/>
              <w:rPr>
                <w:rFonts w:ascii="Arial" w:hAnsi="Arial" w:cs="Arial"/>
                <w:b/>
                <w:bCs/>
              </w:rPr>
            </w:pPr>
            <w:r w:rsidRPr="00E766A5">
              <w:rPr>
                <w:rFonts w:ascii="Arial" w:hAnsi="Arial" w:cs="Arial"/>
                <w:b/>
                <w:bCs/>
              </w:rPr>
              <w:t>Annual Leave</w:t>
            </w:r>
          </w:p>
        </w:tc>
        <w:tc>
          <w:tcPr>
            <w:tcW w:w="7655" w:type="dxa"/>
          </w:tcPr>
          <w:p w14:paraId="7259C2E9" w14:textId="7A8A20D3" w:rsidR="00AB212B" w:rsidRDefault="00AB212B">
            <w:pPr>
              <w:rPr>
                <w:rFonts w:ascii="Arial" w:hAnsi="Arial" w:cs="Arial"/>
              </w:rPr>
            </w:pPr>
            <w:r w:rsidRPr="00453294">
              <w:rPr>
                <w:rFonts w:ascii="Arial" w:hAnsi="Arial" w:cs="Arial"/>
              </w:rPr>
              <w:t xml:space="preserve">The annual leave associated with the post </w:t>
            </w:r>
            <w:r w:rsidR="00394584">
              <w:rPr>
                <w:rFonts w:ascii="Arial" w:hAnsi="Arial" w:cs="Arial"/>
              </w:rPr>
              <w:t xml:space="preserve">will be confirmed at </w:t>
            </w:r>
            <w:r w:rsidR="00A21A39">
              <w:rPr>
                <w:rFonts w:ascii="Arial" w:hAnsi="Arial" w:cs="Arial"/>
              </w:rPr>
              <w:t>Contracting</w:t>
            </w:r>
            <w:r w:rsidR="00394584">
              <w:rPr>
                <w:rFonts w:ascii="Arial" w:hAnsi="Arial" w:cs="Arial"/>
              </w:rPr>
              <w:t xml:space="preserve"> stage.</w:t>
            </w:r>
            <w:r w:rsidR="002A3B93">
              <w:rPr>
                <w:rFonts w:ascii="Arial" w:hAnsi="Arial" w:cs="Arial"/>
              </w:rPr>
              <w:t xml:space="preserve"> </w:t>
            </w:r>
          </w:p>
          <w:p w14:paraId="78975A51" w14:textId="77777777" w:rsidR="00AB212B" w:rsidRPr="00E766A5" w:rsidRDefault="00AB212B">
            <w:pPr>
              <w:jc w:val="both"/>
              <w:rPr>
                <w:rFonts w:ascii="Arial" w:hAnsi="Arial" w:cs="Arial"/>
              </w:rPr>
            </w:pPr>
          </w:p>
        </w:tc>
      </w:tr>
      <w:tr w:rsidR="00AB212B" w:rsidRPr="00E766A5" w14:paraId="2B9FF79E" w14:textId="77777777" w:rsidTr="00FB4AD7">
        <w:tc>
          <w:tcPr>
            <w:tcW w:w="1985" w:type="dxa"/>
          </w:tcPr>
          <w:p w14:paraId="3F6D227F" w14:textId="77777777" w:rsidR="00AB212B" w:rsidRPr="00E766A5" w:rsidRDefault="00AB212B">
            <w:pPr>
              <w:jc w:val="both"/>
              <w:rPr>
                <w:rFonts w:ascii="Arial" w:hAnsi="Arial" w:cs="Arial"/>
                <w:b/>
                <w:bCs/>
              </w:rPr>
            </w:pPr>
            <w:r w:rsidRPr="00E766A5">
              <w:rPr>
                <w:rFonts w:ascii="Arial" w:hAnsi="Arial" w:cs="Arial"/>
                <w:b/>
                <w:bCs/>
              </w:rPr>
              <w:t>Superannuation</w:t>
            </w:r>
          </w:p>
          <w:p w14:paraId="58D1360E" w14:textId="77777777" w:rsidR="00AB212B" w:rsidRPr="00E766A5" w:rsidRDefault="00AB212B">
            <w:pPr>
              <w:jc w:val="both"/>
              <w:rPr>
                <w:rFonts w:ascii="Arial" w:hAnsi="Arial" w:cs="Arial"/>
                <w:b/>
                <w:bCs/>
              </w:rPr>
            </w:pPr>
          </w:p>
          <w:p w14:paraId="6D13A1B5" w14:textId="77777777" w:rsidR="00AB212B" w:rsidRPr="00E766A5" w:rsidRDefault="00AB212B">
            <w:pPr>
              <w:jc w:val="both"/>
              <w:rPr>
                <w:rFonts w:ascii="Arial" w:hAnsi="Arial" w:cs="Arial"/>
                <w:b/>
                <w:bCs/>
              </w:rPr>
            </w:pPr>
          </w:p>
        </w:tc>
        <w:tc>
          <w:tcPr>
            <w:tcW w:w="7655" w:type="dxa"/>
          </w:tcPr>
          <w:p w14:paraId="6A7D5C2A" w14:textId="77777777" w:rsidR="00AB212B" w:rsidRDefault="00AB212B" w:rsidP="00527F3F">
            <w:pPr>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27F3F">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p w14:paraId="252F88CD" w14:textId="696889DA" w:rsidR="00133599" w:rsidRPr="00E766A5" w:rsidRDefault="00133599" w:rsidP="00527F3F">
            <w:pPr>
              <w:jc w:val="both"/>
              <w:rPr>
                <w:rFonts w:ascii="Arial" w:hAnsi="Arial" w:cs="Arial"/>
              </w:rPr>
            </w:pPr>
          </w:p>
        </w:tc>
      </w:tr>
      <w:tr w:rsidR="00584FF9" w:rsidRPr="00E766A5" w14:paraId="26C00940" w14:textId="77777777" w:rsidTr="00FB4AD7">
        <w:tc>
          <w:tcPr>
            <w:tcW w:w="1985" w:type="dxa"/>
          </w:tcPr>
          <w:p w14:paraId="67EECEA5" w14:textId="438B7452" w:rsidR="00584FF9" w:rsidRPr="00E766A5" w:rsidRDefault="00584FF9">
            <w:pPr>
              <w:jc w:val="both"/>
              <w:rPr>
                <w:rFonts w:ascii="Arial" w:hAnsi="Arial" w:cs="Arial"/>
                <w:b/>
                <w:bCs/>
              </w:rPr>
            </w:pPr>
            <w:r>
              <w:rPr>
                <w:rFonts w:ascii="Arial" w:hAnsi="Arial" w:cs="Arial"/>
                <w:b/>
                <w:bCs/>
              </w:rPr>
              <w:t>Age</w:t>
            </w:r>
          </w:p>
        </w:tc>
        <w:tc>
          <w:tcPr>
            <w:tcW w:w="7655" w:type="dxa"/>
          </w:tcPr>
          <w:p w14:paraId="397D0815" w14:textId="77777777" w:rsidR="00584FF9" w:rsidRDefault="00584FF9" w:rsidP="00584FF9">
            <w:pPr>
              <w:autoSpaceDE w:val="0"/>
              <w:autoSpaceDN w:val="0"/>
              <w:adjustRightInd w:val="0"/>
              <w:rPr>
                <w:rFonts w:ascii="Arial" w:eastAsiaTheme="minorHAnsi" w:hAnsi="Arial" w:cs="Arial"/>
                <w:i/>
                <w:iCs/>
                <w:color w:val="000000"/>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lang w:val="en-IE" w:eastAsia="en-US"/>
              </w:rPr>
              <w:t xml:space="preserve"> </w:t>
            </w:r>
          </w:p>
          <w:p w14:paraId="0CABD0D8" w14:textId="77777777" w:rsidR="00584FF9" w:rsidRDefault="00584FF9" w:rsidP="00584FF9">
            <w:pPr>
              <w:autoSpaceDE w:val="0"/>
              <w:autoSpaceDN w:val="0"/>
              <w:adjustRightInd w:val="0"/>
              <w:rPr>
                <w:rFonts w:ascii="Arial" w:eastAsiaTheme="minorHAnsi" w:hAnsi="Arial" w:cs="Arial"/>
                <w:i/>
                <w:iCs/>
                <w:color w:val="000000"/>
                <w:lang w:val="en-IE" w:eastAsia="en-US"/>
              </w:rPr>
            </w:pPr>
          </w:p>
          <w:p w14:paraId="36779F53" w14:textId="77777777" w:rsidR="00584FF9" w:rsidRDefault="00584FF9" w:rsidP="00584FF9">
            <w:pPr>
              <w:autoSpaceDE w:val="0"/>
              <w:autoSpaceDN w:val="0"/>
              <w:adjustRightInd w:val="0"/>
              <w:rPr>
                <w:rFonts w:ascii="Arial" w:eastAsiaTheme="minorHAnsi" w:hAnsi="Arial" w:cs="Arial"/>
                <w:b/>
                <w:bCs/>
                <w:i/>
                <w:iCs/>
                <w:color w:val="000000" w:themeColor="text1"/>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 xml:space="preserve">Public </w:t>
            </w:r>
            <w:r>
              <w:rPr>
                <w:rFonts w:ascii="Arial" w:eastAsiaTheme="minorHAnsi" w:hAnsi="Arial" w:cs="Arial"/>
                <w:b/>
                <w:bCs/>
                <w:i/>
                <w:iCs/>
                <w:color w:val="000000" w:themeColor="text1"/>
                <w:u w:val="single"/>
                <w:lang w:val="en-IE" w:eastAsia="en-US"/>
              </w:rPr>
              <w:t>Servants not affected by this legislation:</w:t>
            </w:r>
          </w:p>
          <w:p w14:paraId="2627F71D" w14:textId="77777777" w:rsidR="00584FF9" w:rsidRDefault="00584FF9" w:rsidP="00584FF9">
            <w:pPr>
              <w:autoSpaceDE w:val="0"/>
              <w:autoSpaceDN w:val="0"/>
              <w:adjustRightInd w:val="0"/>
              <w:rPr>
                <w:rFonts w:ascii="Arial" w:eastAsiaTheme="minorHAnsi" w:hAnsi="Arial" w:cs="Arial"/>
                <w:color w:val="000000" w:themeColor="text1"/>
                <w:lang w:val="en-IE" w:eastAsia="en-US"/>
              </w:rPr>
            </w:pPr>
            <w:r>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663FE3B5" w14:textId="77777777" w:rsidR="00584FF9" w:rsidRDefault="00584FF9" w:rsidP="00584FF9">
            <w:pPr>
              <w:autoSpaceDE w:val="0"/>
              <w:autoSpaceDN w:val="0"/>
              <w:adjustRightInd w:val="0"/>
              <w:rPr>
                <w:rFonts w:ascii="Arial" w:eastAsiaTheme="minorHAnsi" w:hAnsi="Arial" w:cs="Arial"/>
                <w:color w:val="000000" w:themeColor="text1"/>
                <w:lang w:val="en-IE" w:eastAsia="en-US"/>
              </w:rPr>
            </w:pPr>
          </w:p>
          <w:p w14:paraId="2D091CB3" w14:textId="77777777" w:rsidR="00584FF9" w:rsidRDefault="00584FF9" w:rsidP="00584FF9">
            <w:pPr>
              <w:jc w:val="both"/>
              <w:rPr>
                <w:rFonts w:ascii="Arial" w:eastAsiaTheme="minorHAnsi" w:hAnsi="Arial" w:cs="Arial"/>
                <w:color w:val="000000" w:themeColor="text1"/>
                <w:lang w:val="en-IE" w:eastAsia="en-US"/>
              </w:rPr>
            </w:pPr>
            <w:r>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4F7A6D4D" w14:textId="32C790C1" w:rsidR="00133599" w:rsidRDefault="00133599" w:rsidP="00584FF9">
            <w:pPr>
              <w:jc w:val="both"/>
              <w:rPr>
                <w:rFonts w:ascii="Arial" w:hAnsi="Arial" w:cs="Arial"/>
              </w:rPr>
            </w:pPr>
          </w:p>
        </w:tc>
      </w:tr>
      <w:tr w:rsidR="00AB212B" w:rsidRPr="00E766A5" w14:paraId="451057DD" w14:textId="77777777" w:rsidTr="00FB4AD7">
        <w:tc>
          <w:tcPr>
            <w:tcW w:w="1985" w:type="dxa"/>
          </w:tcPr>
          <w:p w14:paraId="32EB2564" w14:textId="77777777" w:rsidR="00AB212B" w:rsidRPr="00E766A5" w:rsidRDefault="00AB212B">
            <w:pPr>
              <w:jc w:val="both"/>
              <w:rPr>
                <w:rFonts w:ascii="Arial" w:hAnsi="Arial" w:cs="Arial"/>
                <w:b/>
                <w:bCs/>
              </w:rPr>
            </w:pPr>
            <w:r w:rsidRPr="00E766A5">
              <w:rPr>
                <w:rFonts w:ascii="Arial" w:hAnsi="Arial" w:cs="Arial"/>
                <w:b/>
                <w:bCs/>
              </w:rPr>
              <w:lastRenderedPageBreak/>
              <w:t>Probation</w:t>
            </w:r>
          </w:p>
        </w:tc>
        <w:tc>
          <w:tcPr>
            <w:tcW w:w="7655" w:type="dxa"/>
          </w:tcPr>
          <w:p w14:paraId="063FA74A" w14:textId="77777777" w:rsidR="00AB212B" w:rsidRDefault="00AB212B">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20641A0" w14:textId="2B58BC61" w:rsidR="00A43FEB" w:rsidRPr="00A43FEB" w:rsidRDefault="00A43FEB" w:rsidP="00A43FEB">
            <w:pPr>
              <w:rPr>
                <w:lang w:eastAsia="en-US"/>
              </w:rPr>
            </w:pPr>
          </w:p>
        </w:tc>
      </w:tr>
      <w:tr w:rsidR="00A21A39" w:rsidRPr="00E766A5" w14:paraId="105D78B6" w14:textId="77777777" w:rsidTr="00FB4AD7">
        <w:tc>
          <w:tcPr>
            <w:tcW w:w="1985" w:type="dxa"/>
          </w:tcPr>
          <w:p w14:paraId="5A235935" w14:textId="5631A795" w:rsidR="00A21A39" w:rsidRPr="00A21A39" w:rsidRDefault="00A21A39" w:rsidP="00A21A39">
            <w:pPr>
              <w:rPr>
                <w:rFonts w:ascii="Arial" w:hAnsi="Arial" w:cs="Arial"/>
                <w:b/>
                <w:bCs/>
              </w:rPr>
            </w:pPr>
            <w:r w:rsidRPr="00A21A39">
              <w:rPr>
                <w:rFonts w:ascii="Arial" w:hAnsi="Arial" w:cs="Arial"/>
                <w:b/>
                <w:bCs/>
              </w:rPr>
              <w:t>Protection of Children Guidance and Legislation</w:t>
            </w:r>
          </w:p>
          <w:p w14:paraId="795E9DDB" w14:textId="77777777" w:rsidR="00A21A39" w:rsidRPr="00E766A5" w:rsidRDefault="00A21A39">
            <w:pPr>
              <w:jc w:val="both"/>
              <w:rPr>
                <w:rFonts w:ascii="Arial" w:hAnsi="Arial" w:cs="Arial"/>
                <w:b/>
                <w:bCs/>
              </w:rPr>
            </w:pPr>
          </w:p>
        </w:tc>
        <w:tc>
          <w:tcPr>
            <w:tcW w:w="7655" w:type="dxa"/>
          </w:tcPr>
          <w:p w14:paraId="6EA53CD5" w14:textId="77777777" w:rsidR="00A21A39" w:rsidRPr="00A21A39" w:rsidRDefault="00A21A39" w:rsidP="00A21A39">
            <w:pPr>
              <w:rPr>
                <w:rFonts w:ascii="Arial" w:hAnsi="Arial" w:cs="Arial"/>
              </w:rPr>
            </w:pPr>
            <w:r w:rsidRPr="00A21A3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41BB3D5" w14:textId="77777777" w:rsidR="00A21A39" w:rsidRPr="00A21A39" w:rsidRDefault="00A21A39" w:rsidP="00A21A39">
            <w:pPr>
              <w:rPr>
                <w:rFonts w:ascii="Arial" w:hAnsi="Arial" w:cs="Arial"/>
              </w:rPr>
            </w:pPr>
          </w:p>
          <w:p w14:paraId="45CEE758" w14:textId="77777777" w:rsidR="00A21A39" w:rsidRPr="00A21A39" w:rsidRDefault="00A21A39" w:rsidP="00A21A39">
            <w:pPr>
              <w:rPr>
                <w:rFonts w:ascii="Arial" w:hAnsi="Arial" w:cs="Arial"/>
                <w:lang w:val="en-US"/>
              </w:rPr>
            </w:pPr>
            <w:r w:rsidRPr="00A21A3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D8DE333" w14:textId="77777777" w:rsidR="00A21A39" w:rsidRPr="00A21A39" w:rsidRDefault="00A21A39" w:rsidP="00A21A39">
            <w:pPr>
              <w:rPr>
                <w:rFonts w:ascii="Arial" w:hAnsi="Arial" w:cs="Arial"/>
              </w:rPr>
            </w:pPr>
          </w:p>
          <w:p w14:paraId="68BA2CF8" w14:textId="77777777" w:rsidR="00133599" w:rsidRDefault="00A43FEB" w:rsidP="00133599">
            <w:pPr>
              <w:rPr>
                <w:rFonts w:ascii="Arial" w:hAnsi="Arial" w:cs="Arial"/>
                <w:bCs/>
                <w:lang w:val="en"/>
              </w:rPr>
            </w:pPr>
            <w:r w:rsidRPr="00A43FEB">
              <w:rPr>
                <w:rFonts w:ascii="Arial" w:hAnsi="Arial" w:cs="Arial"/>
                <w:bCs/>
                <w:lang w:val="en"/>
              </w:rPr>
              <w:t xml:space="preserve">Visit </w:t>
            </w:r>
            <w:hyperlink r:id="rId15" w:history="1">
              <w:r w:rsidRPr="00A43FEB">
                <w:rPr>
                  <w:rStyle w:val="Hyperlink"/>
                  <w:rFonts w:ascii="Arial" w:hAnsi="Arial" w:cs="Arial"/>
                  <w:bCs/>
                  <w:lang w:val="en"/>
                </w:rPr>
                <w:t xml:space="preserve">HSE Children First </w:t>
              </w:r>
            </w:hyperlink>
            <w:r w:rsidRPr="00A43FEB">
              <w:rPr>
                <w:rFonts w:ascii="Arial" w:hAnsi="Arial" w:cs="Arial"/>
                <w:bCs/>
                <w:lang w:val="en-US"/>
              </w:rPr>
              <w:t>for further</w:t>
            </w:r>
            <w:r w:rsidRPr="00A43FEB">
              <w:rPr>
                <w:rFonts w:ascii="Arial" w:hAnsi="Arial" w:cs="Arial"/>
                <w:bCs/>
                <w:lang w:val="en"/>
              </w:rPr>
              <w:t xml:space="preserve"> information, guidance and resources.</w:t>
            </w:r>
          </w:p>
          <w:p w14:paraId="3DDADD02" w14:textId="1467AF3B" w:rsidR="00A43FEB" w:rsidRPr="00133599" w:rsidRDefault="00A43FEB" w:rsidP="00133599">
            <w:pPr>
              <w:rPr>
                <w:lang w:val="en"/>
              </w:rPr>
            </w:pPr>
          </w:p>
        </w:tc>
      </w:tr>
      <w:tr w:rsidR="00AB212B" w14:paraId="69EAECCB" w14:textId="77777777" w:rsidTr="00FB4AD7">
        <w:trPr>
          <w:trHeight w:val="1138"/>
        </w:trPr>
        <w:tc>
          <w:tcPr>
            <w:tcW w:w="1985" w:type="dxa"/>
          </w:tcPr>
          <w:p w14:paraId="1F0790BB" w14:textId="77777777" w:rsidR="00AB212B" w:rsidRDefault="00AB212B" w:rsidP="00162D38">
            <w:pPr>
              <w:jc w:val="both"/>
              <w:rPr>
                <w:rFonts w:ascii="Arial" w:hAnsi="Arial" w:cs="Arial"/>
                <w:b/>
                <w:bCs/>
              </w:rPr>
            </w:pPr>
            <w:r>
              <w:rPr>
                <w:rFonts w:ascii="Arial" w:hAnsi="Arial" w:cs="Arial"/>
                <w:b/>
                <w:bCs/>
              </w:rPr>
              <w:t>Infection Control</w:t>
            </w:r>
          </w:p>
        </w:tc>
        <w:tc>
          <w:tcPr>
            <w:tcW w:w="7655" w:type="dxa"/>
          </w:tcPr>
          <w:p w14:paraId="0BCF7002" w14:textId="77777777" w:rsidR="00AB212B" w:rsidRDefault="00AB212B" w:rsidP="00162D38">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0481F71" w14:textId="494233F1" w:rsidR="00133599" w:rsidRDefault="00133599" w:rsidP="00162D38">
            <w:pPr>
              <w:jc w:val="both"/>
              <w:rPr>
                <w:rFonts w:ascii="Arial" w:hAnsi="Arial" w:cs="Arial"/>
              </w:rPr>
            </w:pPr>
          </w:p>
        </w:tc>
      </w:tr>
      <w:tr w:rsidR="00AB212B" w14:paraId="5AA77997" w14:textId="77777777" w:rsidTr="00FB4AD7">
        <w:trPr>
          <w:trHeight w:val="1138"/>
        </w:trPr>
        <w:tc>
          <w:tcPr>
            <w:tcW w:w="1985" w:type="dxa"/>
          </w:tcPr>
          <w:p w14:paraId="748B112B" w14:textId="78899868" w:rsidR="00AB212B" w:rsidRPr="00B44E44" w:rsidRDefault="001F27CE" w:rsidP="00E744A1">
            <w:pPr>
              <w:jc w:val="both"/>
              <w:rPr>
                <w:rFonts w:ascii="Arial" w:hAnsi="Arial" w:cs="Arial"/>
                <w:b/>
                <w:bCs/>
              </w:rPr>
            </w:pPr>
            <w:r>
              <w:rPr>
                <w:rFonts w:ascii="Arial" w:hAnsi="Arial" w:cs="Arial"/>
                <w:b/>
              </w:rPr>
              <w:t>Health and</w:t>
            </w:r>
            <w:r w:rsidR="00AB212B" w:rsidRPr="0057569E">
              <w:rPr>
                <w:rFonts w:ascii="Arial" w:hAnsi="Arial" w:cs="Arial"/>
                <w:b/>
              </w:rPr>
              <w:t xml:space="preserve"> Safety</w:t>
            </w:r>
          </w:p>
        </w:tc>
        <w:tc>
          <w:tcPr>
            <w:tcW w:w="7655" w:type="dxa"/>
          </w:tcPr>
          <w:p w14:paraId="161E9CA7" w14:textId="77777777" w:rsidR="00AB212B" w:rsidRPr="007978A2" w:rsidRDefault="00AB212B" w:rsidP="00E744A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F6C7A3A" w14:textId="77777777" w:rsidR="00AB212B" w:rsidRPr="007978A2" w:rsidRDefault="00AB212B" w:rsidP="00E744A1">
            <w:pPr>
              <w:ind w:firstLine="720"/>
              <w:jc w:val="both"/>
              <w:rPr>
                <w:rFonts w:ascii="Arial" w:hAnsi="Arial" w:cs="Arial"/>
              </w:rPr>
            </w:pPr>
          </w:p>
          <w:p w14:paraId="6F99C874" w14:textId="77777777" w:rsidR="00AB212B" w:rsidRPr="007978A2" w:rsidRDefault="00AB212B" w:rsidP="00E744A1">
            <w:pPr>
              <w:jc w:val="both"/>
              <w:rPr>
                <w:rFonts w:ascii="Arial" w:hAnsi="Arial" w:cs="Arial"/>
              </w:rPr>
            </w:pPr>
            <w:r w:rsidRPr="007978A2">
              <w:rPr>
                <w:rFonts w:ascii="Arial" w:hAnsi="Arial" w:cs="Arial"/>
              </w:rPr>
              <w:t>Key responsibilities include:</w:t>
            </w:r>
          </w:p>
          <w:p w14:paraId="79ABEB9F" w14:textId="77777777" w:rsidR="00AB212B" w:rsidRPr="00255E29" w:rsidRDefault="00AB212B" w:rsidP="00E744A1">
            <w:pPr>
              <w:jc w:val="both"/>
              <w:rPr>
                <w:rFonts w:ascii="Arial" w:hAnsi="Arial" w:cs="Arial"/>
                <w:highlight w:val="yellow"/>
              </w:rPr>
            </w:pPr>
          </w:p>
          <w:p w14:paraId="537B18BD" w14:textId="77777777" w:rsidR="00AB212B" w:rsidRPr="00122305" w:rsidRDefault="00AB212B" w:rsidP="00223650">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470ECBE" w14:textId="77777777" w:rsidR="00AB212B" w:rsidRPr="00122305" w:rsidRDefault="00AB212B" w:rsidP="00223650">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B3705F2" w14:textId="77777777" w:rsidR="00AB212B" w:rsidRPr="00122305" w:rsidRDefault="00AB212B" w:rsidP="00223650">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8EBF559" w14:textId="77777777" w:rsidR="00AB212B" w:rsidRPr="00122305" w:rsidRDefault="00AB212B" w:rsidP="00223650">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F30287B" w14:textId="77777777" w:rsidR="00AB212B" w:rsidRPr="00122305" w:rsidRDefault="00AB212B" w:rsidP="00223650">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hAnsi="Arial" w:cs="Arial"/>
              </w:rPr>
              <w:footnoteReference w:id="2"/>
            </w:r>
            <w:r>
              <w:rPr>
                <w:rFonts w:ascii="Arial" w:hAnsi="Arial" w:cs="Arial"/>
              </w:rPr>
              <w:t>.</w:t>
            </w:r>
          </w:p>
          <w:p w14:paraId="058DC5A9" w14:textId="77777777" w:rsidR="00AB212B" w:rsidRPr="00122305" w:rsidRDefault="00AB212B" w:rsidP="00223650">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AE4A91B" w14:textId="77777777" w:rsidR="00AB212B" w:rsidRPr="00122305" w:rsidRDefault="00AB212B" w:rsidP="00223650">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3839F1" w14:textId="77777777" w:rsidR="00AB212B" w:rsidRPr="00122305" w:rsidRDefault="00AB212B" w:rsidP="00E744A1">
            <w:pPr>
              <w:jc w:val="both"/>
              <w:rPr>
                <w:rFonts w:ascii="Arial" w:hAnsi="Arial" w:cs="Arial"/>
              </w:rPr>
            </w:pPr>
          </w:p>
          <w:p w14:paraId="051390D2" w14:textId="77777777" w:rsidR="00AB212B" w:rsidRPr="00B44E44" w:rsidRDefault="00AB212B" w:rsidP="00E744A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r w:rsidR="00AB212B" w:rsidRPr="00E766A5" w14:paraId="11588E80" w14:textId="77777777" w:rsidTr="00FB4AD7">
        <w:trPr>
          <w:trHeight w:val="5235"/>
        </w:trPr>
        <w:tc>
          <w:tcPr>
            <w:tcW w:w="1985" w:type="dxa"/>
          </w:tcPr>
          <w:p w14:paraId="65F083A0" w14:textId="77777777" w:rsidR="00D01023" w:rsidRPr="00E766A5" w:rsidRDefault="00D01023" w:rsidP="00D01023">
            <w:pPr>
              <w:jc w:val="both"/>
              <w:rPr>
                <w:rFonts w:ascii="Arial" w:hAnsi="Arial" w:cs="Arial"/>
                <w:b/>
                <w:bCs/>
              </w:rPr>
            </w:pPr>
            <w:r w:rsidRPr="00E766A5">
              <w:rPr>
                <w:rFonts w:ascii="Arial" w:hAnsi="Arial" w:cs="Arial"/>
                <w:b/>
                <w:bCs/>
              </w:rPr>
              <w:lastRenderedPageBreak/>
              <w:t>Ethics in Public Office 1995 and 2001</w:t>
            </w:r>
          </w:p>
          <w:p w14:paraId="56F66EEF" w14:textId="77777777" w:rsidR="00D01023" w:rsidRPr="00E766A5" w:rsidRDefault="00D01023" w:rsidP="00D01023">
            <w:pPr>
              <w:jc w:val="both"/>
              <w:rPr>
                <w:rFonts w:ascii="Arial" w:hAnsi="Arial" w:cs="Arial"/>
                <w:b/>
                <w:bCs/>
              </w:rPr>
            </w:pPr>
          </w:p>
          <w:p w14:paraId="12CA4A30" w14:textId="77777777" w:rsidR="00AB212B" w:rsidRPr="00E766A5" w:rsidRDefault="00AB212B">
            <w:pPr>
              <w:jc w:val="both"/>
              <w:rPr>
                <w:rFonts w:ascii="Arial" w:hAnsi="Arial" w:cs="Arial"/>
                <w:b/>
                <w:bCs/>
              </w:rPr>
            </w:pPr>
          </w:p>
          <w:p w14:paraId="758CC1D1" w14:textId="77777777" w:rsidR="00AB212B" w:rsidRPr="00E766A5" w:rsidRDefault="00AB212B">
            <w:pPr>
              <w:jc w:val="both"/>
              <w:rPr>
                <w:rFonts w:ascii="Arial" w:hAnsi="Arial" w:cs="Arial"/>
                <w:b/>
                <w:bCs/>
              </w:rPr>
            </w:pPr>
          </w:p>
          <w:p w14:paraId="33F4597A" w14:textId="77777777" w:rsidR="00AB212B" w:rsidRPr="00E766A5" w:rsidRDefault="00AB212B">
            <w:pPr>
              <w:jc w:val="both"/>
              <w:rPr>
                <w:rFonts w:ascii="Arial" w:hAnsi="Arial" w:cs="Arial"/>
                <w:b/>
                <w:bCs/>
              </w:rPr>
            </w:pPr>
          </w:p>
          <w:p w14:paraId="40195C2F" w14:textId="77777777" w:rsidR="00AB212B" w:rsidRPr="00E766A5" w:rsidRDefault="00AB212B" w:rsidP="00A957FC">
            <w:pPr>
              <w:tabs>
                <w:tab w:val="left" w:pos="8730"/>
              </w:tabs>
              <w:autoSpaceDE w:val="0"/>
              <w:autoSpaceDN w:val="0"/>
              <w:adjustRightInd w:val="0"/>
              <w:spacing w:line="240" w:lineRule="atLeast"/>
              <w:jc w:val="both"/>
              <w:rPr>
                <w:rFonts w:ascii="Arial" w:hAnsi="Arial" w:cs="Arial"/>
                <w:b/>
                <w:bCs/>
              </w:rPr>
            </w:pPr>
          </w:p>
        </w:tc>
        <w:tc>
          <w:tcPr>
            <w:tcW w:w="7655" w:type="dxa"/>
          </w:tcPr>
          <w:p w14:paraId="27F26020" w14:textId="047BD060" w:rsidR="00D01023" w:rsidRPr="00D01023" w:rsidRDefault="00D01023" w:rsidP="00D01023">
            <w:pPr>
              <w:jc w:val="both"/>
              <w:rPr>
                <w:rFonts w:ascii="Arial" w:hAnsi="Arial" w:cs="Arial"/>
              </w:rPr>
            </w:pPr>
            <w:r w:rsidRPr="00D01023">
              <w:rPr>
                <w:rFonts w:ascii="Arial" w:hAnsi="Arial" w:cs="Arial"/>
              </w:rPr>
              <w:t>Positions remunerated at or above the minimum point of the G</w:t>
            </w:r>
            <w:r w:rsidR="00CC4344">
              <w:rPr>
                <w:rFonts w:ascii="Arial" w:hAnsi="Arial" w:cs="Arial"/>
              </w:rPr>
              <w:t>rade VIII salary</w:t>
            </w:r>
            <w:r w:rsidR="00403760">
              <w:rPr>
                <w:rFonts w:ascii="Arial" w:hAnsi="Arial" w:cs="Arial"/>
              </w:rPr>
              <w:t xml:space="preserve"> scale </w:t>
            </w:r>
            <w:r w:rsidRPr="00D01023">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185E786E" w14:textId="77777777" w:rsidR="00D01023" w:rsidRPr="00D01023" w:rsidRDefault="00D01023" w:rsidP="00D01023">
            <w:pPr>
              <w:jc w:val="both"/>
              <w:rPr>
                <w:rFonts w:ascii="Arial" w:hAnsi="Arial" w:cs="Arial"/>
              </w:rPr>
            </w:pPr>
          </w:p>
          <w:p w14:paraId="7B3ECE67" w14:textId="77777777" w:rsidR="00D01023" w:rsidRPr="00D01023" w:rsidRDefault="00D01023" w:rsidP="00D01023">
            <w:pPr>
              <w:jc w:val="both"/>
              <w:rPr>
                <w:rFonts w:ascii="Arial" w:hAnsi="Arial" w:cs="Arial"/>
              </w:rPr>
            </w:pPr>
            <w:r w:rsidRPr="00D01023">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D01023">
              <w:rPr>
                <w:rFonts w:ascii="Arial" w:hAnsi="Arial" w:cs="Arial"/>
                <w:vertAlign w:val="superscript"/>
              </w:rPr>
              <w:t>st</w:t>
            </w:r>
            <w:r w:rsidRPr="00D01023">
              <w:rPr>
                <w:rFonts w:ascii="Arial" w:hAnsi="Arial" w:cs="Arial"/>
              </w:rPr>
              <w:t xml:space="preserve"> January in the following year.</w:t>
            </w:r>
          </w:p>
          <w:p w14:paraId="33813955" w14:textId="77777777" w:rsidR="00D01023" w:rsidRPr="00D01023" w:rsidRDefault="00D01023" w:rsidP="00D01023">
            <w:pPr>
              <w:jc w:val="both"/>
              <w:rPr>
                <w:rFonts w:ascii="Arial" w:hAnsi="Arial" w:cs="Arial"/>
              </w:rPr>
            </w:pPr>
          </w:p>
          <w:p w14:paraId="7F814BB7" w14:textId="77777777" w:rsidR="00D01023" w:rsidRPr="00D01023" w:rsidRDefault="00D01023" w:rsidP="00D01023">
            <w:pPr>
              <w:jc w:val="both"/>
              <w:rPr>
                <w:rFonts w:ascii="Arial" w:hAnsi="Arial" w:cs="Arial"/>
              </w:rPr>
            </w:pPr>
            <w:r w:rsidRPr="00D01023">
              <w:rPr>
                <w:rFonts w:ascii="Arial" w:hAnsi="Arial" w:cs="Arial"/>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E42A385" w14:textId="77777777" w:rsidR="00D01023" w:rsidRPr="00D01023" w:rsidRDefault="00D01023" w:rsidP="00D01023">
            <w:pPr>
              <w:jc w:val="both"/>
              <w:rPr>
                <w:rFonts w:ascii="Arial" w:hAnsi="Arial" w:cs="Arial"/>
              </w:rPr>
            </w:pPr>
          </w:p>
          <w:p w14:paraId="730DEF05" w14:textId="77777777" w:rsidR="00A43FEB" w:rsidRPr="00A43FEB" w:rsidRDefault="00D01023" w:rsidP="00A43FEB">
            <w:pPr>
              <w:jc w:val="both"/>
              <w:rPr>
                <w:rFonts w:ascii="Arial" w:hAnsi="Arial" w:cs="Arial"/>
              </w:rPr>
            </w:pPr>
            <w:r w:rsidRPr="00D01023">
              <w:rPr>
                <w:rFonts w:ascii="Arial" w:hAnsi="Arial" w:cs="Arial"/>
              </w:rPr>
              <w:t xml:space="preserve">C) </w:t>
            </w:r>
            <w:r w:rsidR="00A43FEB" w:rsidRPr="00A43FEB">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00A43FEB" w:rsidRPr="00A43FEB">
                <w:rPr>
                  <w:rStyle w:val="Hyperlink"/>
                  <w:rFonts w:ascii="Arial" w:hAnsi="Arial" w:cs="Arial"/>
                </w:rPr>
                <w:t>Standards Commission’s website</w:t>
              </w:r>
            </w:hyperlink>
            <w:r w:rsidR="00A43FEB" w:rsidRPr="00A43FEB">
              <w:rPr>
                <w:rFonts w:ascii="Arial" w:hAnsi="Arial" w:cs="Arial"/>
              </w:rPr>
              <w:t>.</w:t>
            </w:r>
          </w:p>
          <w:p w14:paraId="5F8935EF" w14:textId="2C7DD981" w:rsidR="00AB212B" w:rsidRPr="00E766A5" w:rsidRDefault="00AB212B">
            <w:pPr>
              <w:jc w:val="both"/>
              <w:rPr>
                <w:rFonts w:ascii="Arial" w:hAnsi="Arial" w:cs="Arial"/>
              </w:rPr>
            </w:pPr>
          </w:p>
          <w:p w14:paraId="2DE6FBD9" w14:textId="77777777" w:rsidR="00AB212B" w:rsidRPr="00E766A5" w:rsidRDefault="00AB212B">
            <w:pPr>
              <w:jc w:val="both"/>
              <w:rPr>
                <w:rFonts w:ascii="Arial" w:hAnsi="Arial" w:cs="Arial"/>
                <w:lang w:val="en-US"/>
              </w:rPr>
            </w:pPr>
          </w:p>
        </w:tc>
      </w:tr>
    </w:tbl>
    <w:p w14:paraId="0D5F6FBD" w14:textId="77777777" w:rsidR="00AB212B" w:rsidRPr="00E766A5" w:rsidRDefault="00AB212B">
      <w:pPr>
        <w:jc w:val="both"/>
        <w:rPr>
          <w:rFonts w:ascii="Arial" w:hAnsi="Arial" w:cs="Arial"/>
        </w:rPr>
      </w:pPr>
    </w:p>
    <w:sectPr w:rsidR="00AB212B" w:rsidRPr="00E766A5" w:rsidSect="00E20F3D">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EBA93" w14:textId="77777777" w:rsidR="002A14C3" w:rsidRDefault="002A14C3">
      <w:r>
        <w:separator/>
      </w:r>
    </w:p>
  </w:endnote>
  <w:endnote w:type="continuationSeparator" w:id="0">
    <w:p w14:paraId="29716F18" w14:textId="77777777" w:rsidR="002A14C3" w:rsidRDefault="002A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Bold">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EB97" w14:textId="77777777" w:rsidR="00D33761" w:rsidRDefault="00D33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4DBBF2" w14:textId="77777777" w:rsidR="00D33761" w:rsidRDefault="00D33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AD0A" w14:textId="0674DF09" w:rsidR="00D33761" w:rsidRDefault="00D33761" w:rsidP="00320AD0">
    <w:pPr>
      <w:pStyle w:val="Footer"/>
      <w:framePr w:wrap="around" w:vAnchor="text" w:hAnchor="page" w:x="5911" w:y="-29"/>
      <w:rPr>
        <w:rStyle w:val="PageNumber"/>
      </w:rPr>
    </w:pPr>
    <w:r>
      <w:rPr>
        <w:rStyle w:val="PageNumber"/>
      </w:rPr>
      <w:fldChar w:fldCharType="begin"/>
    </w:r>
    <w:r>
      <w:rPr>
        <w:rStyle w:val="PageNumber"/>
      </w:rPr>
      <w:instrText xml:space="preserve">PAGE  </w:instrText>
    </w:r>
    <w:r>
      <w:rPr>
        <w:rStyle w:val="PageNumber"/>
      </w:rPr>
      <w:fldChar w:fldCharType="separate"/>
    </w:r>
    <w:r w:rsidR="003F05BE">
      <w:rPr>
        <w:rStyle w:val="PageNumber"/>
        <w:noProof/>
      </w:rPr>
      <w:t>1</w:t>
    </w:r>
    <w:r>
      <w:rPr>
        <w:rStyle w:val="PageNumber"/>
      </w:rPr>
      <w:fldChar w:fldCharType="end"/>
    </w:r>
  </w:p>
  <w:p w14:paraId="4B232B94" w14:textId="77777777" w:rsidR="00D33761" w:rsidRDefault="00D33761" w:rsidP="00E744A1">
    <w:pPr>
      <w:pStyle w:val="Footer"/>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C12A9" w14:textId="77777777" w:rsidR="002A14C3" w:rsidRDefault="002A14C3">
      <w:r>
        <w:separator/>
      </w:r>
    </w:p>
  </w:footnote>
  <w:footnote w:type="continuationSeparator" w:id="0">
    <w:p w14:paraId="2BBE6DB4" w14:textId="77777777" w:rsidR="002A14C3" w:rsidRDefault="002A14C3">
      <w:r>
        <w:continuationSeparator/>
      </w:r>
    </w:p>
  </w:footnote>
  <w:footnote w:id="1">
    <w:p w14:paraId="4EE53168" w14:textId="77777777" w:rsidR="00D33761" w:rsidRPr="00A43FEB" w:rsidRDefault="00D33761" w:rsidP="00A21A39">
      <w:pPr>
        <w:rPr>
          <w:rFonts w:ascii="Arial" w:eastAsiaTheme="minorHAnsi" w:hAnsi="Arial" w:cs="Arial"/>
          <w:sz w:val="18"/>
          <w:szCs w:val="18"/>
          <w:lang w:val="en-IE" w:eastAsia="en-US"/>
        </w:rPr>
      </w:pPr>
      <w:r w:rsidRPr="00A43FEB">
        <w:rPr>
          <w:rFonts w:ascii="Arial" w:eastAsiaTheme="minorHAnsi" w:hAnsi="Arial" w:cs="Arial"/>
          <w:sz w:val="18"/>
          <w:szCs w:val="18"/>
          <w:vertAlign w:val="superscript"/>
          <w:lang w:val="en-IE" w:eastAsia="en-US"/>
        </w:rPr>
        <w:footnoteRef/>
      </w:r>
      <w:r w:rsidRPr="00A43FEB">
        <w:rPr>
          <w:rFonts w:ascii="Arial" w:eastAsiaTheme="minorHAnsi" w:hAnsi="Arial" w:cs="Arial"/>
          <w:sz w:val="18"/>
          <w:szCs w:val="18"/>
          <w:lang w:val="en-IE" w:eastAsia="en-US"/>
        </w:rPr>
        <w:t xml:space="preserve"> A template SSSS and guidelines are available on the National Health and Safety Function, here: </w:t>
      </w:r>
      <w:hyperlink r:id="rId1" w:history="1">
        <w:r w:rsidRPr="00A43FEB">
          <w:rPr>
            <w:rFonts w:ascii="Arial" w:eastAsiaTheme="minorHAnsi" w:hAnsi="Arial" w:cs="Arial"/>
            <w:color w:val="0000FF"/>
            <w:sz w:val="18"/>
            <w:szCs w:val="18"/>
            <w:u w:val="single"/>
            <w:lang w:val="en-IE" w:eastAsia="en-US"/>
          </w:rPr>
          <w:t>https://www.hse.ie/eng/staff/safetywellbeing/about%20us/</w:t>
        </w:r>
      </w:hyperlink>
    </w:p>
    <w:p w14:paraId="49A52FA8" w14:textId="77777777" w:rsidR="00D33761" w:rsidRPr="00A43FEB" w:rsidRDefault="00D33761" w:rsidP="00A21A39">
      <w:pPr>
        <w:rPr>
          <w:rFonts w:ascii="Arial" w:eastAsiaTheme="minorHAnsi" w:hAnsi="Arial" w:cs="Arial"/>
          <w:sz w:val="18"/>
          <w:szCs w:val="18"/>
          <w:lang w:val="en-IE" w:eastAsia="en-US"/>
        </w:rPr>
      </w:pPr>
      <w:r w:rsidRPr="00A43FEB">
        <w:rPr>
          <w:rFonts w:ascii="Arial" w:eastAsiaTheme="minorHAnsi" w:hAnsi="Arial" w:cs="Arial"/>
          <w:sz w:val="18"/>
          <w:szCs w:val="18"/>
          <w:vertAlign w:val="superscript"/>
          <w:lang w:val="en-IE" w:eastAsia="en-US"/>
        </w:rPr>
        <w:t xml:space="preserve">2 </w:t>
      </w:r>
      <w:r w:rsidRPr="00A43FEB">
        <w:rPr>
          <w:rFonts w:ascii="Arial" w:eastAsiaTheme="minorHAnsi" w:hAnsi="Arial" w:cs="Arial"/>
          <w:sz w:val="18"/>
          <w:szCs w:val="18"/>
          <w:lang w:val="en-IE" w:eastAsia="en-US"/>
        </w:rPr>
        <w:t>See link on health and safety web-pages to latest Incident Management Policy</w:t>
      </w:r>
    </w:p>
    <w:p w14:paraId="39548D86" w14:textId="77777777" w:rsidR="00D33761" w:rsidRDefault="00D33761" w:rsidP="00E744A1">
      <w:pPr>
        <w:pStyle w:val="FootnoteText"/>
      </w:pPr>
    </w:p>
    <w:p w14:paraId="5372051F" w14:textId="4D3FA524" w:rsidR="00D33761" w:rsidRDefault="00D33761" w:rsidP="00E744A1">
      <w:pPr>
        <w:pStyle w:val="FootnoteText"/>
      </w:pPr>
    </w:p>
  </w:footnote>
  <w:footnote w:id="2">
    <w:p w14:paraId="0A1B0B13" w14:textId="77777777" w:rsidR="008F1FD6" w:rsidRDefault="008F1FD6"/>
    <w:p w14:paraId="583B5605" w14:textId="363F0F6C" w:rsidR="00D33761" w:rsidRDefault="00D33761" w:rsidP="00E744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3" w15:restartNumberingAfterBreak="0">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hint="default"/>
      </w:rPr>
    </w:lvl>
  </w:abstractNum>
  <w:abstractNum w:abstractNumId="4" w15:restartNumberingAfterBreak="0">
    <w:nsid w:val="00351491"/>
    <w:multiLevelType w:val="multilevel"/>
    <w:tmpl w:val="9ADEE26E"/>
    <w:numStyleLink w:val="WWNum39"/>
  </w:abstractNum>
  <w:abstractNum w:abstractNumId="5" w15:restartNumberingAfterBreak="0">
    <w:nsid w:val="021A3C20"/>
    <w:multiLevelType w:val="hybridMultilevel"/>
    <w:tmpl w:val="BC8E47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8FF44F2"/>
    <w:multiLevelType w:val="hybridMultilevel"/>
    <w:tmpl w:val="83C803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86F0072"/>
    <w:multiLevelType w:val="hybridMultilevel"/>
    <w:tmpl w:val="74C2B5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CB21BCA"/>
    <w:multiLevelType w:val="hybridMultilevel"/>
    <w:tmpl w:val="FAE2729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2" w15:restartNumberingAfterBreak="0">
    <w:nsid w:val="312F02D3"/>
    <w:multiLevelType w:val="hybridMultilevel"/>
    <w:tmpl w:val="131441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9543DA"/>
    <w:multiLevelType w:val="hybridMultilevel"/>
    <w:tmpl w:val="9664E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DE07A2"/>
    <w:multiLevelType w:val="hybridMultilevel"/>
    <w:tmpl w:val="333CE4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70F08D7"/>
    <w:multiLevelType w:val="multilevel"/>
    <w:tmpl w:val="9ADEE26E"/>
    <w:styleLink w:val="WWNum3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CC508D3"/>
    <w:multiLevelType w:val="hybridMultilevel"/>
    <w:tmpl w:val="0200215A"/>
    <w:lvl w:ilvl="0" w:tplc="05B69A5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3D46F18"/>
    <w:multiLevelType w:val="hybridMultilevel"/>
    <w:tmpl w:val="7E9A4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5E0834"/>
    <w:multiLevelType w:val="hybridMultilevel"/>
    <w:tmpl w:val="A8E606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5BC4E00"/>
    <w:multiLevelType w:val="hybridMultilevel"/>
    <w:tmpl w:val="B03470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0D6A41"/>
    <w:multiLevelType w:val="multilevel"/>
    <w:tmpl w:val="0000000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3" w15:restartNumberingAfterBreak="0">
    <w:nsid w:val="6E172A0B"/>
    <w:multiLevelType w:val="multilevel"/>
    <w:tmpl w:val="4CB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71AED"/>
    <w:multiLevelType w:val="multilevel"/>
    <w:tmpl w:val="0000000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5" w15:restartNumberingAfterBreak="0">
    <w:nsid w:val="747C0ECF"/>
    <w:multiLevelType w:val="hybridMultilevel"/>
    <w:tmpl w:val="AC70C4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71D3D"/>
    <w:multiLevelType w:val="hybridMultilevel"/>
    <w:tmpl w:val="E09C56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9"/>
  </w:num>
  <w:num w:numId="4">
    <w:abstractNumId w:val="1"/>
  </w:num>
  <w:num w:numId="5">
    <w:abstractNumId w:val="2"/>
  </w:num>
  <w:num w:numId="6">
    <w:abstractNumId w:val="17"/>
  </w:num>
  <w:num w:numId="7">
    <w:abstractNumId w:val="22"/>
  </w:num>
  <w:num w:numId="8">
    <w:abstractNumId w:val="24"/>
  </w:num>
  <w:num w:numId="9">
    <w:abstractNumId w:val="5"/>
  </w:num>
  <w:num w:numId="10">
    <w:abstractNumId w:val="20"/>
  </w:num>
  <w:num w:numId="11">
    <w:abstractNumId w:val="14"/>
  </w:num>
  <w:num w:numId="12">
    <w:abstractNumId w:val="27"/>
  </w:num>
  <w:num w:numId="13">
    <w:abstractNumId w:val="25"/>
  </w:num>
  <w:num w:numId="14">
    <w:abstractNumId w:val="12"/>
  </w:num>
  <w:num w:numId="15">
    <w:abstractNumId w:val="15"/>
  </w:num>
  <w:num w:numId="16">
    <w:abstractNumId w:val="15"/>
  </w:num>
  <w:num w:numId="17">
    <w:abstractNumId w:val="4"/>
  </w:num>
  <w:num w:numId="18">
    <w:abstractNumId w:val="1"/>
  </w:num>
  <w:num w:numId="19">
    <w:abstractNumId w:val="19"/>
  </w:num>
  <w:num w:numId="20">
    <w:abstractNumId w:val="21"/>
  </w:num>
  <w:num w:numId="21">
    <w:abstractNumId w:val="23"/>
  </w:num>
  <w:num w:numId="22">
    <w:abstractNumId w:val="7"/>
  </w:num>
  <w:num w:numId="23">
    <w:abstractNumId w:val="16"/>
  </w:num>
  <w:num w:numId="24">
    <w:abstractNumId w:val="8"/>
  </w:num>
  <w:num w:numId="25">
    <w:abstractNumId w:val="18"/>
  </w:num>
  <w:num w:numId="26">
    <w:abstractNumId w:val="6"/>
  </w:num>
  <w:num w:numId="27">
    <w:abstractNumId w:val="13"/>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4CB"/>
    <w:rsid w:val="000050BB"/>
    <w:rsid w:val="00005946"/>
    <w:rsid w:val="00006F18"/>
    <w:rsid w:val="00013C34"/>
    <w:rsid w:val="000176F9"/>
    <w:rsid w:val="00021802"/>
    <w:rsid w:val="00021CA3"/>
    <w:rsid w:val="00024154"/>
    <w:rsid w:val="00024846"/>
    <w:rsid w:val="00026ED4"/>
    <w:rsid w:val="000313D7"/>
    <w:rsid w:val="00033C44"/>
    <w:rsid w:val="000359EC"/>
    <w:rsid w:val="000378F5"/>
    <w:rsid w:val="00042174"/>
    <w:rsid w:val="00043DDD"/>
    <w:rsid w:val="000506E6"/>
    <w:rsid w:val="0005166E"/>
    <w:rsid w:val="00051AC2"/>
    <w:rsid w:val="00051D60"/>
    <w:rsid w:val="0005319F"/>
    <w:rsid w:val="00053446"/>
    <w:rsid w:val="000640AD"/>
    <w:rsid w:val="0006631E"/>
    <w:rsid w:val="00067DB7"/>
    <w:rsid w:val="00073AF4"/>
    <w:rsid w:val="00073FFC"/>
    <w:rsid w:val="00074AF2"/>
    <w:rsid w:val="000830BC"/>
    <w:rsid w:val="0008459D"/>
    <w:rsid w:val="00091046"/>
    <w:rsid w:val="0009220F"/>
    <w:rsid w:val="00093A39"/>
    <w:rsid w:val="000949AB"/>
    <w:rsid w:val="0009615C"/>
    <w:rsid w:val="000978B5"/>
    <w:rsid w:val="00097C40"/>
    <w:rsid w:val="000A1EC7"/>
    <w:rsid w:val="000A2B71"/>
    <w:rsid w:val="000A75D4"/>
    <w:rsid w:val="000B3419"/>
    <w:rsid w:val="000B60B2"/>
    <w:rsid w:val="000C19BD"/>
    <w:rsid w:val="000C4A29"/>
    <w:rsid w:val="000C585F"/>
    <w:rsid w:val="000C7005"/>
    <w:rsid w:val="000C793E"/>
    <w:rsid w:val="000D026E"/>
    <w:rsid w:val="000D713A"/>
    <w:rsid w:val="000D77A8"/>
    <w:rsid w:val="000E0077"/>
    <w:rsid w:val="000E1FF0"/>
    <w:rsid w:val="000F0CA8"/>
    <w:rsid w:val="000F255E"/>
    <w:rsid w:val="000F57C9"/>
    <w:rsid w:val="000F5BC7"/>
    <w:rsid w:val="000F5DE6"/>
    <w:rsid w:val="0010159A"/>
    <w:rsid w:val="00102180"/>
    <w:rsid w:val="00110109"/>
    <w:rsid w:val="00111AA7"/>
    <w:rsid w:val="00113498"/>
    <w:rsid w:val="001137DD"/>
    <w:rsid w:val="00122305"/>
    <w:rsid w:val="0012365C"/>
    <w:rsid w:val="00123773"/>
    <w:rsid w:val="00123A95"/>
    <w:rsid w:val="00123E5A"/>
    <w:rsid w:val="0012467E"/>
    <w:rsid w:val="00130ADD"/>
    <w:rsid w:val="00130F99"/>
    <w:rsid w:val="00131D67"/>
    <w:rsid w:val="00133599"/>
    <w:rsid w:val="00136FD0"/>
    <w:rsid w:val="001371C1"/>
    <w:rsid w:val="0014298E"/>
    <w:rsid w:val="001439B5"/>
    <w:rsid w:val="00146C82"/>
    <w:rsid w:val="0015273F"/>
    <w:rsid w:val="00152756"/>
    <w:rsid w:val="00152EBB"/>
    <w:rsid w:val="0015486A"/>
    <w:rsid w:val="00157B24"/>
    <w:rsid w:val="00161B6F"/>
    <w:rsid w:val="00162D38"/>
    <w:rsid w:val="00164B3A"/>
    <w:rsid w:val="00165203"/>
    <w:rsid w:val="00167818"/>
    <w:rsid w:val="00170689"/>
    <w:rsid w:val="00170B29"/>
    <w:rsid w:val="001748D0"/>
    <w:rsid w:val="001812FB"/>
    <w:rsid w:val="001968B2"/>
    <w:rsid w:val="00197F90"/>
    <w:rsid w:val="001A0A4C"/>
    <w:rsid w:val="001A5DF5"/>
    <w:rsid w:val="001B0090"/>
    <w:rsid w:val="001B0E55"/>
    <w:rsid w:val="001B376B"/>
    <w:rsid w:val="001B45D3"/>
    <w:rsid w:val="001B6983"/>
    <w:rsid w:val="001B6A1B"/>
    <w:rsid w:val="001B7B94"/>
    <w:rsid w:val="001C24D7"/>
    <w:rsid w:val="001C3A52"/>
    <w:rsid w:val="001C3D8A"/>
    <w:rsid w:val="001C7E9C"/>
    <w:rsid w:val="001D16C3"/>
    <w:rsid w:val="001D2EFC"/>
    <w:rsid w:val="001D68D9"/>
    <w:rsid w:val="001E33C4"/>
    <w:rsid w:val="001E6981"/>
    <w:rsid w:val="001F2366"/>
    <w:rsid w:val="001F27CE"/>
    <w:rsid w:val="001F3126"/>
    <w:rsid w:val="001F687A"/>
    <w:rsid w:val="002002A9"/>
    <w:rsid w:val="00200F6E"/>
    <w:rsid w:val="0020409B"/>
    <w:rsid w:val="0020778F"/>
    <w:rsid w:val="0021122A"/>
    <w:rsid w:val="0021468A"/>
    <w:rsid w:val="00215B27"/>
    <w:rsid w:val="00216D8B"/>
    <w:rsid w:val="00221FB1"/>
    <w:rsid w:val="002223D8"/>
    <w:rsid w:val="00223650"/>
    <w:rsid w:val="00223B47"/>
    <w:rsid w:val="00226B53"/>
    <w:rsid w:val="00227FA7"/>
    <w:rsid w:val="0023369A"/>
    <w:rsid w:val="00234960"/>
    <w:rsid w:val="00240160"/>
    <w:rsid w:val="00240FE2"/>
    <w:rsid w:val="0024677A"/>
    <w:rsid w:val="0025010C"/>
    <w:rsid w:val="0025106B"/>
    <w:rsid w:val="00253B55"/>
    <w:rsid w:val="00255E29"/>
    <w:rsid w:val="002565D4"/>
    <w:rsid w:val="00271192"/>
    <w:rsid w:val="00271CAE"/>
    <w:rsid w:val="00272B1D"/>
    <w:rsid w:val="00274275"/>
    <w:rsid w:val="002751C7"/>
    <w:rsid w:val="00276DF8"/>
    <w:rsid w:val="00277E55"/>
    <w:rsid w:val="00281AC4"/>
    <w:rsid w:val="002827FA"/>
    <w:rsid w:val="002838E1"/>
    <w:rsid w:val="00285F60"/>
    <w:rsid w:val="002865C7"/>
    <w:rsid w:val="00287933"/>
    <w:rsid w:val="00291CB7"/>
    <w:rsid w:val="00295C01"/>
    <w:rsid w:val="00296B23"/>
    <w:rsid w:val="00297433"/>
    <w:rsid w:val="002A14C3"/>
    <w:rsid w:val="002A261C"/>
    <w:rsid w:val="002A276A"/>
    <w:rsid w:val="002A30BE"/>
    <w:rsid w:val="002A3B93"/>
    <w:rsid w:val="002A3D02"/>
    <w:rsid w:val="002B05CB"/>
    <w:rsid w:val="002B0FBC"/>
    <w:rsid w:val="002B19F0"/>
    <w:rsid w:val="002B56DD"/>
    <w:rsid w:val="002B66DA"/>
    <w:rsid w:val="002B6DA9"/>
    <w:rsid w:val="002C32EA"/>
    <w:rsid w:val="002C3A93"/>
    <w:rsid w:val="002C479B"/>
    <w:rsid w:val="002D0F8A"/>
    <w:rsid w:val="002D58D6"/>
    <w:rsid w:val="002E0D61"/>
    <w:rsid w:val="002E4177"/>
    <w:rsid w:val="002E59FF"/>
    <w:rsid w:val="002F5ED7"/>
    <w:rsid w:val="00300CA7"/>
    <w:rsid w:val="00302C6E"/>
    <w:rsid w:val="00303D36"/>
    <w:rsid w:val="00304970"/>
    <w:rsid w:val="00305FD0"/>
    <w:rsid w:val="00313F44"/>
    <w:rsid w:val="0031700B"/>
    <w:rsid w:val="0031765F"/>
    <w:rsid w:val="00320AD0"/>
    <w:rsid w:val="003264CE"/>
    <w:rsid w:val="00327BDB"/>
    <w:rsid w:val="00327FE8"/>
    <w:rsid w:val="003309C6"/>
    <w:rsid w:val="003356E2"/>
    <w:rsid w:val="00335E03"/>
    <w:rsid w:val="00337DEA"/>
    <w:rsid w:val="00340FFA"/>
    <w:rsid w:val="003426B1"/>
    <w:rsid w:val="00344E47"/>
    <w:rsid w:val="00346811"/>
    <w:rsid w:val="0035078F"/>
    <w:rsid w:val="00352D16"/>
    <w:rsid w:val="003543C6"/>
    <w:rsid w:val="003553F9"/>
    <w:rsid w:val="00374019"/>
    <w:rsid w:val="00374D27"/>
    <w:rsid w:val="0037688F"/>
    <w:rsid w:val="00376F6E"/>
    <w:rsid w:val="003776B0"/>
    <w:rsid w:val="0037790B"/>
    <w:rsid w:val="00382D62"/>
    <w:rsid w:val="0038453C"/>
    <w:rsid w:val="00384FEE"/>
    <w:rsid w:val="00394584"/>
    <w:rsid w:val="003949FC"/>
    <w:rsid w:val="00395EB4"/>
    <w:rsid w:val="00397A9A"/>
    <w:rsid w:val="003A05CB"/>
    <w:rsid w:val="003A338D"/>
    <w:rsid w:val="003A3FA1"/>
    <w:rsid w:val="003A5C8E"/>
    <w:rsid w:val="003B1B12"/>
    <w:rsid w:val="003B308A"/>
    <w:rsid w:val="003B4082"/>
    <w:rsid w:val="003B479B"/>
    <w:rsid w:val="003C062F"/>
    <w:rsid w:val="003C0FA2"/>
    <w:rsid w:val="003C4058"/>
    <w:rsid w:val="003C4D98"/>
    <w:rsid w:val="003C661B"/>
    <w:rsid w:val="003D3E9E"/>
    <w:rsid w:val="003D43DF"/>
    <w:rsid w:val="003D4499"/>
    <w:rsid w:val="003D5AC6"/>
    <w:rsid w:val="003E1A25"/>
    <w:rsid w:val="003E6E82"/>
    <w:rsid w:val="003E7718"/>
    <w:rsid w:val="003F0451"/>
    <w:rsid w:val="003F05BE"/>
    <w:rsid w:val="003F7326"/>
    <w:rsid w:val="004002FF"/>
    <w:rsid w:val="00403760"/>
    <w:rsid w:val="00403E4B"/>
    <w:rsid w:val="00406C47"/>
    <w:rsid w:val="00414DD1"/>
    <w:rsid w:val="00415CA6"/>
    <w:rsid w:val="004232D3"/>
    <w:rsid w:val="00425589"/>
    <w:rsid w:val="00426D0B"/>
    <w:rsid w:val="00430FA1"/>
    <w:rsid w:val="0043191D"/>
    <w:rsid w:val="00432545"/>
    <w:rsid w:val="0043314A"/>
    <w:rsid w:val="00433506"/>
    <w:rsid w:val="00436394"/>
    <w:rsid w:val="004402B4"/>
    <w:rsid w:val="00441251"/>
    <w:rsid w:val="004428C2"/>
    <w:rsid w:val="00443015"/>
    <w:rsid w:val="00447CD1"/>
    <w:rsid w:val="0045017C"/>
    <w:rsid w:val="00451799"/>
    <w:rsid w:val="00452E30"/>
    <w:rsid w:val="00453294"/>
    <w:rsid w:val="00453E27"/>
    <w:rsid w:val="0045433D"/>
    <w:rsid w:val="00454B29"/>
    <w:rsid w:val="00460135"/>
    <w:rsid w:val="00473BA1"/>
    <w:rsid w:val="00480766"/>
    <w:rsid w:val="004819F6"/>
    <w:rsid w:val="00484EA1"/>
    <w:rsid w:val="00487806"/>
    <w:rsid w:val="004902FC"/>
    <w:rsid w:val="004928B7"/>
    <w:rsid w:val="00494D81"/>
    <w:rsid w:val="00495FBE"/>
    <w:rsid w:val="004967B8"/>
    <w:rsid w:val="004A2212"/>
    <w:rsid w:val="004A2484"/>
    <w:rsid w:val="004A34BC"/>
    <w:rsid w:val="004B53EF"/>
    <w:rsid w:val="004B7A5F"/>
    <w:rsid w:val="004B7CB1"/>
    <w:rsid w:val="004C4A35"/>
    <w:rsid w:val="004D35C4"/>
    <w:rsid w:val="004D3881"/>
    <w:rsid w:val="004D3A6F"/>
    <w:rsid w:val="004D521A"/>
    <w:rsid w:val="004D75C6"/>
    <w:rsid w:val="004D78D3"/>
    <w:rsid w:val="004E0364"/>
    <w:rsid w:val="004E37BA"/>
    <w:rsid w:val="004E6446"/>
    <w:rsid w:val="004F07F3"/>
    <w:rsid w:val="004F2569"/>
    <w:rsid w:val="004F376E"/>
    <w:rsid w:val="004F5006"/>
    <w:rsid w:val="004F661E"/>
    <w:rsid w:val="00501D69"/>
    <w:rsid w:val="005052D2"/>
    <w:rsid w:val="00507A92"/>
    <w:rsid w:val="00510AAB"/>
    <w:rsid w:val="0051406F"/>
    <w:rsid w:val="0051732B"/>
    <w:rsid w:val="00527F3F"/>
    <w:rsid w:val="005326BE"/>
    <w:rsid w:val="00532C96"/>
    <w:rsid w:val="005359A6"/>
    <w:rsid w:val="00536969"/>
    <w:rsid w:val="005413D5"/>
    <w:rsid w:val="00541531"/>
    <w:rsid w:val="00547C35"/>
    <w:rsid w:val="0055029B"/>
    <w:rsid w:val="00551C75"/>
    <w:rsid w:val="00563ADB"/>
    <w:rsid w:val="00565D49"/>
    <w:rsid w:val="00566E51"/>
    <w:rsid w:val="00567302"/>
    <w:rsid w:val="0057227D"/>
    <w:rsid w:val="00572623"/>
    <w:rsid w:val="00572D24"/>
    <w:rsid w:val="00573442"/>
    <w:rsid w:val="0057569E"/>
    <w:rsid w:val="005779AB"/>
    <w:rsid w:val="00584980"/>
    <w:rsid w:val="00584FF9"/>
    <w:rsid w:val="00591F97"/>
    <w:rsid w:val="00594E29"/>
    <w:rsid w:val="005979D0"/>
    <w:rsid w:val="005A33FC"/>
    <w:rsid w:val="005A6C5B"/>
    <w:rsid w:val="005A7831"/>
    <w:rsid w:val="005B13DE"/>
    <w:rsid w:val="005B5FD4"/>
    <w:rsid w:val="005C0EF7"/>
    <w:rsid w:val="005C4B29"/>
    <w:rsid w:val="005D1A4A"/>
    <w:rsid w:val="005D3B89"/>
    <w:rsid w:val="005D3E49"/>
    <w:rsid w:val="005D5A2D"/>
    <w:rsid w:val="005D6D30"/>
    <w:rsid w:val="005E05FA"/>
    <w:rsid w:val="005E07A1"/>
    <w:rsid w:val="005E35C8"/>
    <w:rsid w:val="005E3EC8"/>
    <w:rsid w:val="005E4D79"/>
    <w:rsid w:val="005E7B7A"/>
    <w:rsid w:val="005F14EA"/>
    <w:rsid w:val="005F1C77"/>
    <w:rsid w:val="005F4AC0"/>
    <w:rsid w:val="005F51E2"/>
    <w:rsid w:val="006012CD"/>
    <w:rsid w:val="00601F98"/>
    <w:rsid w:val="00605E7E"/>
    <w:rsid w:val="0061423B"/>
    <w:rsid w:val="00615181"/>
    <w:rsid w:val="00615534"/>
    <w:rsid w:val="0061726A"/>
    <w:rsid w:val="00620C89"/>
    <w:rsid w:val="00621699"/>
    <w:rsid w:val="00622950"/>
    <w:rsid w:val="00625286"/>
    <w:rsid w:val="00630284"/>
    <w:rsid w:val="00630849"/>
    <w:rsid w:val="0063109B"/>
    <w:rsid w:val="006344FF"/>
    <w:rsid w:val="00634984"/>
    <w:rsid w:val="006408D2"/>
    <w:rsid w:val="00641080"/>
    <w:rsid w:val="0064108D"/>
    <w:rsid w:val="00641292"/>
    <w:rsid w:val="00642078"/>
    <w:rsid w:val="00643A49"/>
    <w:rsid w:val="006465AD"/>
    <w:rsid w:val="00647296"/>
    <w:rsid w:val="00647BC4"/>
    <w:rsid w:val="0065006F"/>
    <w:rsid w:val="00651364"/>
    <w:rsid w:val="006526C7"/>
    <w:rsid w:val="006534A1"/>
    <w:rsid w:val="00653855"/>
    <w:rsid w:val="006556AB"/>
    <w:rsid w:val="006569F7"/>
    <w:rsid w:val="0065795E"/>
    <w:rsid w:val="006633F4"/>
    <w:rsid w:val="006634BC"/>
    <w:rsid w:val="00665C80"/>
    <w:rsid w:val="006674A4"/>
    <w:rsid w:val="00684DBD"/>
    <w:rsid w:val="00685D65"/>
    <w:rsid w:val="006901CB"/>
    <w:rsid w:val="00692EF0"/>
    <w:rsid w:val="00695544"/>
    <w:rsid w:val="00695BC4"/>
    <w:rsid w:val="006A39D4"/>
    <w:rsid w:val="006A5FB3"/>
    <w:rsid w:val="006A75F6"/>
    <w:rsid w:val="006B104E"/>
    <w:rsid w:val="006B1C86"/>
    <w:rsid w:val="006B3654"/>
    <w:rsid w:val="006B391C"/>
    <w:rsid w:val="006B4D35"/>
    <w:rsid w:val="006B6C8B"/>
    <w:rsid w:val="006B7972"/>
    <w:rsid w:val="006D267D"/>
    <w:rsid w:val="006D3066"/>
    <w:rsid w:val="006D42AE"/>
    <w:rsid w:val="006D4806"/>
    <w:rsid w:val="006D55B3"/>
    <w:rsid w:val="006D5824"/>
    <w:rsid w:val="006D6B34"/>
    <w:rsid w:val="006D73CD"/>
    <w:rsid w:val="006D7989"/>
    <w:rsid w:val="006D7E7E"/>
    <w:rsid w:val="006E12DB"/>
    <w:rsid w:val="006E2D13"/>
    <w:rsid w:val="006E36AD"/>
    <w:rsid w:val="006E49AB"/>
    <w:rsid w:val="006E4FBA"/>
    <w:rsid w:val="006E5A78"/>
    <w:rsid w:val="006E6892"/>
    <w:rsid w:val="006F36EC"/>
    <w:rsid w:val="006F5A69"/>
    <w:rsid w:val="006F697A"/>
    <w:rsid w:val="007001F3"/>
    <w:rsid w:val="00700371"/>
    <w:rsid w:val="007054DF"/>
    <w:rsid w:val="00705E58"/>
    <w:rsid w:val="00705EA6"/>
    <w:rsid w:val="0071163A"/>
    <w:rsid w:val="00712832"/>
    <w:rsid w:val="00713E8C"/>
    <w:rsid w:val="00714F7D"/>
    <w:rsid w:val="00716218"/>
    <w:rsid w:val="0073059C"/>
    <w:rsid w:val="00736274"/>
    <w:rsid w:val="007367F9"/>
    <w:rsid w:val="0074463E"/>
    <w:rsid w:val="00744BFC"/>
    <w:rsid w:val="00746353"/>
    <w:rsid w:val="00746DB2"/>
    <w:rsid w:val="00747943"/>
    <w:rsid w:val="00750EA1"/>
    <w:rsid w:val="00752F5B"/>
    <w:rsid w:val="007539D3"/>
    <w:rsid w:val="007539F1"/>
    <w:rsid w:val="00755D78"/>
    <w:rsid w:val="007602B8"/>
    <w:rsid w:val="00763A72"/>
    <w:rsid w:val="00764960"/>
    <w:rsid w:val="00764D16"/>
    <w:rsid w:val="00766BFC"/>
    <w:rsid w:val="00772B25"/>
    <w:rsid w:val="00772B99"/>
    <w:rsid w:val="00773C5F"/>
    <w:rsid w:val="00775BCA"/>
    <w:rsid w:val="00782731"/>
    <w:rsid w:val="007947B7"/>
    <w:rsid w:val="00797223"/>
    <w:rsid w:val="007978A2"/>
    <w:rsid w:val="007A2C11"/>
    <w:rsid w:val="007A3137"/>
    <w:rsid w:val="007A3A1D"/>
    <w:rsid w:val="007A66BC"/>
    <w:rsid w:val="007B1052"/>
    <w:rsid w:val="007B35DA"/>
    <w:rsid w:val="007B462B"/>
    <w:rsid w:val="007C01E2"/>
    <w:rsid w:val="007C60B3"/>
    <w:rsid w:val="007D0EF4"/>
    <w:rsid w:val="007D2492"/>
    <w:rsid w:val="007D787E"/>
    <w:rsid w:val="007E0C09"/>
    <w:rsid w:val="007E23E8"/>
    <w:rsid w:val="007F0EE3"/>
    <w:rsid w:val="007F39DA"/>
    <w:rsid w:val="007F48BC"/>
    <w:rsid w:val="007F50BC"/>
    <w:rsid w:val="007F69C1"/>
    <w:rsid w:val="008045A5"/>
    <w:rsid w:val="00805454"/>
    <w:rsid w:val="008060BA"/>
    <w:rsid w:val="00811283"/>
    <w:rsid w:val="00813716"/>
    <w:rsid w:val="0081401B"/>
    <w:rsid w:val="00817A92"/>
    <w:rsid w:val="00820B19"/>
    <w:rsid w:val="008233BF"/>
    <w:rsid w:val="00824CBA"/>
    <w:rsid w:val="00825795"/>
    <w:rsid w:val="00825963"/>
    <w:rsid w:val="00825EBB"/>
    <w:rsid w:val="00827900"/>
    <w:rsid w:val="00831FC4"/>
    <w:rsid w:val="008328D4"/>
    <w:rsid w:val="00837CA6"/>
    <w:rsid w:val="008407DF"/>
    <w:rsid w:val="00846748"/>
    <w:rsid w:val="00854805"/>
    <w:rsid w:val="008615A4"/>
    <w:rsid w:val="00865595"/>
    <w:rsid w:val="008725D3"/>
    <w:rsid w:val="00872D93"/>
    <w:rsid w:val="008777F6"/>
    <w:rsid w:val="00881F92"/>
    <w:rsid w:val="008863B7"/>
    <w:rsid w:val="00886473"/>
    <w:rsid w:val="00887426"/>
    <w:rsid w:val="00891F8D"/>
    <w:rsid w:val="00896465"/>
    <w:rsid w:val="008A2C97"/>
    <w:rsid w:val="008A3DB2"/>
    <w:rsid w:val="008B0A9E"/>
    <w:rsid w:val="008B1CEB"/>
    <w:rsid w:val="008B2607"/>
    <w:rsid w:val="008B2FB5"/>
    <w:rsid w:val="008B38A8"/>
    <w:rsid w:val="008B5ED9"/>
    <w:rsid w:val="008B6A4D"/>
    <w:rsid w:val="008C36C4"/>
    <w:rsid w:val="008C4724"/>
    <w:rsid w:val="008C4D40"/>
    <w:rsid w:val="008C728B"/>
    <w:rsid w:val="008D1257"/>
    <w:rsid w:val="008D32C2"/>
    <w:rsid w:val="008D4245"/>
    <w:rsid w:val="008D7F64"/>
    <w:rsid w:val="008E18B2"/>
    <w:rsid w:val="008E2B34"/>
    <w:rsid w:val="008E50BC"/>
    <w:rsid w:val="008E790A"/>
    <w:rsid w:val="008F13AD"/>
    <w:rsid w:val="008F1FD6"/>
    <w:rsid w:val="008F4FA6"/>
    <w:rsid w:val="008F5888"/>
    <w:rsid w:val="008F75A1"/>
    <w:rsid w:val="009000E1"/>
    <w:rsid w:val="00901042"/>
    <w:rsid w:val="009013E3"/>
    <w:rsid w:val="00902F40"/>
    <w:rsid w:val="00910C99"/>
    <w:rsid w:val="00911252"/>
    <w:rsid w:val="009112AA"/>
    <w:rsid w:val="009157D3"/>
    <w:rsid w:val="00917688"/>
    <w:rsid w:val="00917CB2"/>
    <w:rsid w:val="009406D0"/>
    <w:rsid w:val="009412AE"/>
    <w:rsid w:val="00945B7E"/>
    <w:rsid w:val="009469F7"/>
    <w:rsid w:val="0094774A"/>
    <w:rsid w:val="0094785B"/>
    <w:rsid w:val="00954596"/>
    <w:rsid w:val="0096531B"/>
    <w:rsid w:val="0096564C"/>
    <w:rsid w:val="00965AFC"/>
    <w:rsid w:val="00970E09"/>
    <w:rsid w:val="00973AEC"/>
    <w:rsid w:val="00973CB1"/>
    <w:rsid w:val="00973FFD"/>
    <w:rsid w:val="0097467E"/>
    <w:rsid w:val="0098266E"/>
    <w:rsid w:val="00986757"/>
    <w:rsid w:val="00991F89"/>
    <w:rsid w:val="00993983"/>
    <w:rsid w:val="00993DAF"/>
    <w:rsid w:val="009944F1"/>
    <w:rsid w:val="00995430"/>
    <w:rsid w:val="009959D7"/>
    <w:rsid w:val="009A12A7"/>
    <w:rsid w:val="009A1426"/>
    <w:rsid w:val="009B6503"/>
    <w:rsid w:val="009C5660"/>
    <w:rsid w:val="009C5B52"/>
    <w:rsid w:val="009D3562"/>
    <w:rsid w:val="009D5426"/>
    <w:rsid w:val="009D55E7"/>
    <w:rsid w:val="009E047D"/>
    <w:rsid w:val="009E4478"/>
    <w:rsid w:val="009E68D7"/>
    <w:rsid w:val="009E7092"/>
    <w:rsid w:val="009F3C6E"/>
    <w:rsid w:val="009F4042"/>
    <w:rsid w:val="009F7E2A"/>
    <w:rsid w:val="00A00692"/>
    <w:rsid w:val="00A02F1B"/>
    <w:rsid w:val="00A05485"/>
    <w:rsid w:val="00A13F0C"/>
    <w:rsid w:val="00A14247"/>
    <w:rsid w:val="00A21A39"/>
    <w:rsid w:val="00A22937"/>
    <w:rsid w:val="00A25841"/>
    <w:rsid w:val="00A2698B"/>
    <w:rsid w:val="00A26DD8"/>
    <w:rsid w:val="00A36843"/>
    <w:rsid w:val="00A4140E"/>
    <w:rsid w:val="00A4213F"/>
    <w:rsid w:val="00A43D7C"/>
    <w:rsid w:val="00A43FEB"/>
    <w:rsid w:val="00A45D76"/>
    <w:rsid w:val="00A503C4"/>
    <w:rsid w:val="00A50E8F"/>
    <w:rsid w:val="00A60A2E"/>
    <w:rsid w:val="00A62544"/>
    <w:rsid w:val="00A63084"/>
    <w:rsid w:val="00A64D6C"/>
    <w:rsid w:val="00A657A6"/>
    <w:rsid w:val="00A660BA"/>
    <w:rsid w:val="00A66843"/>
    <w:rsid w:val="00A718AD"/>
    <w:rsid w:val="00A71B4B"/>
    <w:rsid w:val="00A76427"/>
    <w:rsid w:val="00A812C1"/>
    <w:rsid w:val="00A87D81"/>
    <w:rsid w:val="00A910A1"/>
    <w:rsid w:val="00A93527"/>
    <w:rsid w:val="00A935A9"/>
    <w:rsid w:val="00A957FC"/>
    <w:rsid w:val="00A96643"/>
    <w:rsid w:val="00AA4177"/>
    <w:rsid w:val="00AB1EBD"/>
    <w:rsid w:val="00AB212B"/>
    <w:rsid w:val="00AB3857"/>
    <w:rsid w:val="00AB53F1"/>
    <w:rsid w:val="00AB7601"/>
    <w:rsid w:val="00AC0624"/>
    <w:rsid w:val="00AC0E97"/>
    <w:rsid w:val="00AC40EB"/>
    <w:rsid w:val="00AC43DA"/>
    <w:rsid w:val="00AC54BF"/>
    <w:rsid w:val="00AE1032"/>
    <w:rsid w:val="00AE3442"/>
    <w:rsid w:val="00AE652E"/>
    <w:rsid w:val="00AF6433"/>
    <w:rsid w:val="00B00A77"/>
    <w:rsid w:val="00B04878"/>
    <w:rsid w:val="00B04EA8"/>
    <w:rsid w:val="00B056ED"/>
    <w:rsid w:val="00B05714"/>
    <w:rsid w:val="00B07DD3"/>
    <w:rsid w:val="00B10D01"/>
    <w:rsid w:val="00B12628"/>
    <w:rsid w:val="00B155F1"/>
    <w:rsid w:val="00B15B04"/>
    <w:rsid w:val="00B16C3A"/>
    <w:rsid w:val="00B21661"/>
    <w:rsid w:val="00B228B1"/>
    <w:rsid w:val="00B243A4"/>
    <w:rsid w:val="00B24B92"/>
    <w:rsid w:val="00B27B70"/>
    <w:rsid w:val="00B30815"/>
    <w:rsid w:val="00B37C07"/>
    <w:rsid w:val="00B419A4"/>
    <w:rsid w:val="00B4305F"/>
    <w:rsid w:val="00B441FD"/>
    <w:rsid w:val="00B44E44"/>
    <w:rsid w:val="00B44FE7"/>
    <w:rsid w:val="00B4678C"/>
    <w:rsid w:val="00B478D4"/>
    <w:rsid w:val="00B50DC1"/>
    <w:rsid w:val="00B5207E"/>
    <w:rsid w:val="00B54CEB"/>
    <w:rsid w:val="00B57C9E"/>
    <w:rsid w:val="00B60DD1"/>
    <w:rsid w:val="00B613D6"/>
    <w:rsid w:val="00B6319D"/>
    <w:rsid w:val="00B641AF"/>
    <w:rsid w:val="00B70EF6"/>
    <w:rsid w:val="00B720D9"/>
    <w:rsid w:val="00B73890"/>
    <w:rsid w:val="00B73F7F"/>
    <w:rsid w:val="00B75668"/>
    <w:rsid w:val="00B7634F"/>
    <w:rsid w:val="00B823E7"/>
    <w:rsid w:val="00B85035"/>
    <w:rsid w:val="00B87485"/>
    <w:rsid w:val="00B90954"/>
    <w:rsid w:val="00B941FE"/>
    <w:rsid w:val="00B971DD"/>
    <w:rsid w:val="00BA113D"/>
    <w:rsid w:val="00BA3C91"/>
    <w:rsid w:val="00BA4C35"/>
    <w:rsid w:val="00BA5F47"/>
    <w:rsid w:val="00BA6174"/>
    <w:rsid w:val="00BA7DAF"/>
    <w:rsid w:val="00BB3B95"/>
    <w:rsid w:val="00BB5B8D"/>
    <w:rsid w:val="00BB5DFD"/>
    <w:rsid w:val="00BB64FE"/>
    <w:rsid w:val="00BB6D2B"/>
    <w:rsid w:val="00BC52FB"/>
    <w:rsid w:val="00BC615A"/>
    <w:rsid w:val="00BD51C2"/>
    <w:rsid w:val="00BE12E0"/>
    <w:rsid w:val="00BE458E"/>
    <w:rsid w:val="00BE66EA"/>
    <w:rsid w:val="00BE67E7"/>
    <w:rsid w:val="00C01A4F"/>
    <w:rsid w:val="00C04913"/>
    <w:rsid w:val="00C05F83"/>
    <w:rsid w:val="00C06ABF"/>
    <w:rsid w:val="00C06E24"/>
    <w:rsid w:val="00C07855"/>
    <w:rsid w:val="00C10AC8"/>
    <w:rsid w:val="00C16AF5"/>
    <w:rsid w:val="00C17009"/>
    <w:rsid w:val="00C17D66"/>
    <w:rsid w:val="00C23A1F"/>
    <w:rsid w:val="00C31A9D"/>
    <w:rsid w:val="00C32C5E"/>
    <w:rsid w:val="00C33D5C"/>
    <w:rsid w:val="00C3722E"/>
    <w:rsid w:val="00C37C7A"/>
    <w:rsid w:val="00C37DE0"/>
    <w:rsid w:val="00C4007C"/>
    <w:rsid w:val="00C4047D"/>
    <w:rsid w:val="00C413AC"/>
    <w:rsid w:val="00C45014"/>
    <w:rsid w:val="00C528B6"/>
    <w:rsid w:val="00C55DF5"/>
    <w:rsid w:val="00C56142"/>
    <w:rsid w:val="00C6787D"/>
    <w:rsid w:val="00C70022"/>
    <w:rsid w:val="00C71B92"/>
    <w:rsid w:val="00C72ADA"/>
    <w:rsid w:val="00C73B1D"/>
    <w:rsid w:val="00C74975"/>
    <w:rsid w:val="00C76BC4"/>
    <w:rsid w:val="00C77FD8"/>
    <w:rsid w:val="00C830A3"/>
    <w:rsid w:val="00C83325"/>
    <w:rsid w:val="00C8623B"/>
    <w:rsid w:val="00C87ED8"/>
    <w:rsid w:val="00C913B9"/>
    <w:rsid w:val="00C93050"/>
    <w:rsid w:val="00CA086C"/>
    <w:rsid w:val="00CA5753"/>
    <w:rsid w:val="00CB22F3"/>
    <w:rsid w:val="00CB2875"/>
    <w:rsid w:val="00CB37AF"/>
    <w:rsid w:val="00CB5169"/>
    <w:rsid w:val="00CB65FC"/>
    <w:rsid w:val="00CB6D33"/>
    <w:rsid w:val="00CB7E9C"/>
    <w:rsid w:val="00CC4344"/>
    <w:rsid w:val="00CD01A4"/>
    <w:rsid w:val="00CD10DF"/>
    <w:rsid w:val="00CD1F06"/>
    <w:rsid w:val="00CD38CE"/>
    <w:rsid w:val="00CD3A5B"/>
    <w:rsid w:val="00CD7183"/>
    <w:rsid w:val="00CE3C31"/>
    <w:rsid w:val="00CE52EE"/>
    <w:rsid w:val="00CF7C34"/>
    <w:rsid w:val="00D01023"/>
    <w:rsid w:val="00D020A5"/>
    <w:rsid w:val="00D05F66"/>
    <w:rsid w:val="00D10268"/>
    <w:rsid w:val="00D112EE"/>
    <w:rsid w:val="00D139A3"/>
    <w:rsid w:val="00D2379C"/>
    <w:rsid w:val="00D24097"/>
    <w:rsid w:val="00D31A46"/>
    <w:rsid w:val="00D33761"/>
    <w:rsid w:val="00D347FB"/>
    <w:rsid w:val="00D36734"/>
    <w:rsid w:val="00D36962"/>
    <w:rsid w:val="00D373A1"/>
    <w:rsid w:val="00D37811"/>
    <w:rsid w:val="00D40B38"/>
    <w:rsid w:val="00D44943"/>
    <w:rsid w:val="00D53DCB"/>
    <w:rsid w:val="00D612F7"/>
    <w:rsid w:val="00D6795B"/>
    <w:rsid w:val="00D74745"/>
    <w:rsid w:val="00D76AF8"/>
    <w:rsid w:val="00D80B8C"/>
    <w:rsid w:val="00D81D15"/>
    <w:rsid w:val="00D828D0"/>
    <w:rsid w:val="00D82D33"/>
    <w:rsid w:val="00D86098"/>
    <w:rsid w:val="00D86A59"/>
    <w:rsid w:val="00D90083"/>
    <w:rsid w:val="00D91A03"/>
    <w:rsid w:val="00D94564"/>
    <w:rsid w:val="00D95B6B"/>
    <w:rsid w:val="00D96DCA"/>
    <w:rsid w:val="00DA0B04"/>
    <w:rsid w:val="00DA3673"/>
    <w:rsid w:val="00DA6A87"/>
    <w:rsid w:val="00DB03D8"/>
    <w:rsid w:val="00DB0F9D"/>
    <w:rsid w:val="00DB1EE9"/>
    <w:rsid w:val="00DC1565"/>
    <w:rsid w:val="00DD044D"/>
    <w:rsid w:val="00DD13C2"/>
    <w:rsid w:val="00DD3436"/>
    <w:rsid w:val="00DD353D"/>
    <w:rsid w:val="00DE1A41"/>
    <w:rsid w:val="00DE2440"/>
    <w:rsid w:val="00DE3C3D"/>
    <w:rsid w:val="00DF18E2"/>
    <w:rsid w:val="00DF3491"/>
    <w:rsid w:val="00DF385C"/>
    <w:rsid w:val="00DF787C"/>
    <w:rsid w:val="00E043F6"/>
    <w:rsid w:val="00E07CA9"/>
    <w:rsid w:val="00E10F8E"/>
    <w:rsid w:val="00E13404"/>
    <w:rsid w:val="00E13BBF"/>
    <w:rsid w:val="00E1460B"/>
    <w:rsid w:val="00E14DE5"/>
    <w:rsid w:val="00E2062A"/>
    <w:rsid w:val="00E20F3D"/>
    <w:rsid w:val="00E23474"/>
    <w:rsid w:val="00E24315"/>
    <w:rsid w:val="00E265F1"/>
    <w:rsid w:val="00E34455"/>
    <w:rsid w:val="00E34DF7"/>
    <w:rsid w:val="00E35083"/>
    <w:rsid w:val="00E3609F"/>
    <w:rsid w:val="00E37CD7"/>
    <w:rsid w:val="00E43578"/>
    <w:rsid w:val="00E5044E"/>
    <w:rsid w:val="00E51BB7"/>
    <w:rsid w:val="00E52057"/>
    <w:rsid w:val="00E548ED"/>
    <w:rsid w:val="00E56C11"/>
    <w:rsid w:val="00E572C7"/>
    <w:rsid w:val="00E605F0"/>
    <w:rsid w:val="00E61E31"/>
    <w:rsid w:val="00E6399C"/>
    <w:rsid w:val="00E67CD3"/>
    <w:rsid w:val="00E70F83"/>
    <w:rsid w:val="00E744A1"/>
    <w:rsid w:val="00E75CDE"/>
    <w:rsid w:val="00E761A4"/>
    <w:rsid w:val="00E766A5"/>
    <w:rsid w:val="00E84032"/>
    <w:rsid w:val="00E86A78"/>
    <w:rsid w:val="00E8798D"/>
    <w:rsid w:val="00E879A5"/>
    <w:rsid w:val="00EA0F46"/>
    <w:rsid w:val="00EA47B2"/>
    <w:rsid w:val="00EA563D"/>
    <w:rsid w:val="00EB05C1"/>
    <w:rsid w:val="00EB222B"/>
    <w:rsid w:val="00EB2B79"/>
    <w:rsid w:val="00EB34D0"/>
    <w:rsid w:val="00EB4821"/>
    <w:rsid w:val="00EB4B8D"/>
    <w:rsid w:val="00EB7672"/>
    <w:rsid w:val="00EC47D7"/>
    <w:rsid w:val="00EC7322"/>
    <w:rsid w:val="00ED1484"/>
    <w:rsid w:val="00EE14B8"/>
    <w:rsid w:val="00EF6ED5"/>
    <w:rsid w:val="00F01DB8"/>
    <w:rsid w:val="00F02232"/>
    <w:rsid w:val="00F0323B"/>
    <w:rsid w:val="00F06E26"/>
    <w:rsid w:val="00F070ED"/>
    <w:rsid w:val="00F10E9D"/>
    <w:rsid w:val="00F13051"/>
    <w:rsid w:val="00F210DD"/>
    <w:rsid w:val="00F2115D"/>
    <w:rsid w:val="00F21360"/>
    <w:rsid w:val="00F22AF4"/>
    <w:rsid w:val="00F25890"/>
    <w:rsid w:val="00F27563"/>
    <w:rsid w:val="00F30784"/>
    <w:rsid w:val="00F32469"/>
    <w:rsid w:val="00F34403"/>
    <w:rsid w:val="00F35496"/>
    <w:rsid w:val="00F41C86"/>
    <w:rsid w:val="00F41CF4"/>
    <w:rsid w:val="00F45692"/>
    <w:rsid w:val="00F54341"/>
    <w:rsid w:val="00F61664"/>
    <w:rsid w:val="00F66831"/>
    <w:rsid w:val="00F668B9"/>
    <w:rsid w:val="00F70B7E"/>
    <w:rsid w:val="00F75B32"/>
    <w:rsid w:val="00F77028"/>
    <w:rsid w:val="00F8081C"/>
    <w:rsid w:val="00F81EFE"/>
    <w:rsid w:val="00F824B7"/>
    <w:rsid w:val="00F82D00"/>
    <w:rsid w:val="00F9104B"/>
    <w:rsid w:val="00F918B6"/>
    <w:rsid w:val="00F93A20"/>
    <w:rsid w:val="00F947B5"/>
    <w:rsid w:val="00F953C6"/>
    <w:rsid w:val="00F96A59"/>
    <w:rsid w:val="00FA23D2"/>
    <w:rsid w:val="00FA2BAC"/>
    <w:rsid w:val="00FA42D8"/>
    <w:rsid w:val="00FA4F89"/>
    <w:rsid w:val="00FA5267"/>
    <w:rsid w:val="00FA54BD"/>
    <w:rsid w:val="00FB0A40"/>
    <w:rsid w:val="00FB0CC1"/>
    <w:rsid w:val="00FB10E7"/>
    <w:rsid w:val="00FB15D3"/>
    <w:rsid w:val="00FB1D82"/>
    <w:rsid w:val="00FB2D00"/>
    <w:rsid w:val="00FB4AD7"/>
    <w:rsid w:val="00FB4D64"/>
    <w:rsid w:val="00FC3073"/>
    <w:rsid w:val="00FC3411"/>
    <w:rsid w:val="00FC347A"/>
    <w:rsid w:val="00FC3A6D"/>
    <w:rsid w:val="00FD0FD7"/>
    <w:rsid w:val="00FE1CD9"/>
    <w:rsid w:val="00FE5116"/>
    <w:rsid w:val="00FF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E4DC21"/>
  <w15:docId w15:val="{31871BDF-8D24-4299-B298-5F17D196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sz w:val="20"/>
      <w:szCs w:val="20"/>
    </w:rPr>
  </w:style>
  <w:style w:type="paragraph" w:styleId="Heading1">
    <w:name w:val="heading 1"/>
    <w:basedOn w:val="Normal"/>
    <w:next w:val="Normal"/>
    <w:link w:val="Heading1Char"/>
    <w:uiPriority w:val="99"/>
    <w:qFormat/>
    <w:rsid w:val="00E20F3D"/>
    <w:pPr>
      <w:keepNext/>
      <w:outlineLvl w:val="0"/>
    </w:pPr>
    <w:rPr>
      <w:rFonts w:ascii="Arial" w:hAnsi="Arial" w:cs="Arial"/>
      <w:b/>
      <w:bCs/>
    </w:rPr>
  </w:style>
  <w:style w:type="paragraph" w:styleId="Heading2">
    <w:name w:val="heading 2"/>
    <w:basedOn w:val="Normal"/>
    <w:next w:val="Normal"/>
    <w:link w:val="Heading2Char"/>
    <w:uiPriority w:val="99"/>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uiPriority w:val="99"/>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7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5730"/>
    <w:rPr>
      <w:rFonts w:asciiTheme="majorHAnsi" w:eastAsiaTheme="majorEastAsia" w:hAnsiTheme="majorHAnsi" w:cstheme="majorBidi"/>
      <w:b/>
      <w:bCs/>
      <w:i/>
      <w:iCs/>
      <w:sz w:val="28"/>
      <w:szCs w:val="28"/>
    </w:rPr>
  </w:style>
  <w:style w:type="character" w:customStyle="1" w:styleId="Heading7Char">
    <w:name w:val="Heading 7 Char"/>
    <w:basedOn w:val="DefaultParagraphFont"/>
    <w:link w:val="Heading7"/>
    <w:uiPriority w:val="9"/>
    <w:semiHidden/>
    <w:rsid w:val="007E5730"/>
    <w:rPr>
      <w:rFonts w:asciiTheme="minorHAnsi" w:eastAsiaTheme="minorEastAsia" w:hAnsiTheme="minorHAnsi" w:cstheme="minorBidi"/>
      <w:sz w:val="24"/>
      <w:szCs w:val="24"/>
    </w:rPr>
  </w:style>
  <w:style w:type="paragraph" w:styleId="Footer">
    <w:name w:val="footer"/>
    <w:basedOn w:val="Normal"/>
    <w:link w:val="FooterChar"/>
    <w:uiPriority w:val="99"/>
    <w:rsid w:val="00E20F3D"/>
    <w:pPr>
      <w:tabs>
        <w:tab w:val="center" w:pos="4320"/>
        <w:tab w:val="right" w:pos="8640"/>
      </w:tabs>
    </w:pPr>
  </w:style>
  <w:style w:type="character" w:customStyle="1" w:styleId="FooterChar">
    <w:name w:val="Footer Char"/>
    <w:basedOn w:val="DefaultParagraphFont"/>
    <w:link w:val="Footer"/>
    <w:uiPriority w:val="99"/>
    <w:semiHidden/>
    <w:rsid w:val="007E5730"/>
    <w:rPr>
      <w:sz w:val="20"/>
      <w:szCs w:val="20"/>
    </w:rPr>
  </w:style>
  <w:style w:type="character" w:styleId="PageNumber">
    <w:name w:val="page number"/>
    <w:basedOn w:val="DefaultParagraphFont"/>
    <w:uiPriority w:val="99"/>
    <w:rsid w:val="00E20F3D"/>
    <w:rPr>
      <w:rFonts w:cs="Times New Roman"/>
    </w:rPr>
  </w:style>
  <w:style w:type="paragraph" w:styleId="Header">
    <w:name w:val="header"/>
    <w:basedOn w:val="Normal"/>
    <w:link w:val="HeaderChar"/>
    <w:uiPriority w:val="99"/>
    <w:rsid w:val="00E20F3D"/>
    <w:pPr>
      <w:tabs>
        <w:tab w:val="center" w:pos="4153"/>
        <w:tab w:val="right" w:pos="8306"/>
      </w:tabs>
    </w:pPr>
  </w:style>
  <w:style w:type="character" w:customStyle="1" w:styleId="HeaderChar">
    <w:name w:val="Header Char"/>
    <w:basedOn w:val="DefaultParagraphFont"/>
    <w:link w:val="Header"/>
    <w:uiPriority w:val="99"/>
    <w:semiHidden/>
    <w:rsid w:val="007E5730"/>
    <w:rPr>
      <w:sz w:val="20"/>
      <w:szCs w:val="20"/>
    </w:rPr>
  </w:style>
  <w:style w:type="paragraph" w:styleId="BodyTextIndent">
    <w:name w:val="Body Text Indent"/>
    <w:basedOn w:val="Normal"/>
    <w:link w:val="BodyTextIndentChar"/>
    <w:uiPriority w:val="99"/>
    <w:rsid w:val="00E20F3D"/>
    <w:pPr>
      <w:ind w:left="360"/>
    </w:pPr>
    <w:rPr>
      <w:rFonts w:ascii="Arial" w:hAnsi="Arial" w:cs="Arial"/>
      <w:sz w:val="24"/>
      <w:lang w:val="en-IE"/>
    </w:rPr>
  </w:style>
  <w:style w:type="character" w:customStyle="1" w:styleId="BodyTextIndentChar">
    <w:name w:val="Body Text Indent Char"/>
    <w:basedOn w:val="DefaultParagraphFont"/>
    <w:link w:val="BodyTextIndent"/>
    <w:uiPriority w:val="99"/>
    <w:semiHidden/>
    <w:rsid w:val="007E5730"/>
    <w:rPr>
      <w:sz w:val="20"/>
      <w:szCs w:val="20"/>
    </w:rPr>
  </w:style>
  <w:style w:type="paragraph" w:styleId="BodyText">
    <w:name w:val="Body Text"/>
    <w:basedOn w:val="Normal"/>
    <w:link w:val="BodyTextChar"/>
    <w:rsid w:val="00E20F3D"/>
    <w:rPr>
      <w:rFonts w:ascii="Arial" w:hAnsi="Arial" w:cs="Arial"/>
      <w:sz w:val="24"/>
    </w:rPr>
  </w:style>
  <w:style w:type="character" w:customStyle="1" w:styleId="BodyTextChar">
    <w:name w:val="Body Text Char"/>
    <w:basedOn w:val="DefaultParagraphFont"/>
    <w:link w:val="BodyText"/>
    <w:uiPriority w:val="99"/>
    <w:semiHidden/>
    <w:rsid w:val="007E5730"/>
    <w:rPr>
      <w:sz w:val="20"/>
      <w:szCs w:val="20"/>
    </w:rPr>
  </w:style>
  <w:style w:type="paragraph" w:styleId="BodyText2">
    <w:name w:val="Body Text 2"/>
    <w:basedOn w:val="Normal"/>
    <w:link w:val="BodyText2Char"/>
    <w:uiPriority w:val="99"/>
    <w:rsid w:val="00E20F3D"/>
    <w:pPr>
      <w:jc w:val="both"/>
    </w:pPr>
    <w:rPr>
      <w:rFonts w:ascii="Arial" w:hAnsi="Arial" w:cs="Arial"/>
    </w:rPr>
  </w:style>
  <w:style w:type="character" w:customStyle="1" w:styleId="BodyText2Char">
    <w:name w:val="Body Text 2 Char"/>
    <w:basedOn w:val="DefaultParagraphFont"/>
    <w:link w:val="BodyText2"/>
    <w:uiPriority w:val="99"/>
    <w:semiHidden/>
    <w:rsid w:val="007E5730"/>
    <w:rPr>
      <w:sz w:val="20"/>
      <w:szCs w:val="20"/>
    </w:rPr>
  </w:style>
  <w:style w:type="paragraph" w:customStyle="1" w:styleId="a">
    <w:name w:val="_"/>
    <w:basedOn w:val="Normal"/>
    <w:uiPriority w:val="99"/>
    <w:rsid w:val="00E20F3D"/>
    <w:pPr>
      <w:widowControl w:val="0"/>
      <w:ind w:left="720" w:hanging="720"/>
    </w:pPr>
    <w:rPr>
      <w:sz w:val="24"/>
      <w:lang w:val="en-US" w:eastAsia="en-US"/>
    </w:rPr>
  </w:style>
  <w:style w:type="character" w:styleId="Strong">
    <w:name w:val="Strong"/>
    <w:basedOn w:val="DefaultParagraphFont"/>
    <w:uiPriority w:val="99"/>
    <w:qFormat/>
    <w:rsid w:val="00E20F3D"/>
    <w:rPr>
      <w:rFonts w:cs="Times New Roman"/>
      <w:b/>
    </w:rPr>
  </w:style>
  <w:style w:type="paragraph" w:styleId="BodyTextIndent2">
    <w:name w:val="Body Text Indent 2"/>
    <w:basedOn w:val="Normal"/>
    <w:link w:val="BodyTextIndent2Char"/>
    <w:uiPriority w:val="99"/>
    <w:rsid w:val="00E20F3D"/>
    <w:pPr>
      <w:ind w:left="283"/>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7E5730"/>
    <w:rPr>
      <w:sz w:val="20"/>
      <w:szCs w:val="20"/>
    </w:rPr>
  </w:style>
  <w:style w:type="paragraph" w:styleId="BodyTextIndent3">
    <w:name w:val="Body Text Indent 3"/>
    <w:basedOn w:val="Normal"/>
    <w:link w:val="BodyTextIndent3Char"/>
    <w:uiPriority w:val="99"/>
    <w:rsid w:val="00E20F3D"/>
    <w:pPr>
      <w:ind w:left="1440" w:hanging="1440"/>
    </w:pPr>
    <w:rPr>
      <w:rFonts w:ascii="Arial" w:hAnsi="Arial" w:cs="Arial"/>
      <w:sz w:val="24"/>
    </w:rPr>
  </w:style>
  <w:style w:type="character" w:customStyle="1" w:styleId="BodyTextIndent3Char">
    <w:name w:val="Body Text Indent 3 Char"/>
    <w:basedOn w:val="DefaultParagraphFont"/>
    <w:link w:val="BodyTextIndent3"/>
    <w:uiPriority w:val="99"/>
    <w:semiHidden/>
    <w:rsid w:val="007E5730"/>
    <w:rPr>
      <w:sz w:val="16"/>
      <w:szCs w:val="16"/>
    </w:rPr>
  </w:style>
  <w:style w:type="paragraph" w:styleId="BodyText3">
    <w:name w:val="Body Text 3"/>
    <w:basedOn w:val="Normal"/>
    <w:link w:val="BodyText3Char"/>
    <w:uiPriority w:val="99"/>
    <w:rsid w:val="00E20F3D"/>
    <w:pPr>
      <w:ind w:right="26"/>
    </w:pPr>
    <w:rPr>
      <w:rFonts w:ascii="Arial" w:hAnsi="Arial" w:cs="Arial"/>
      <w:sz w:val="24"/>
      <w:szCs w:val="22"/>
    </w:rPr>
  </w:style>
  <w:style w:type="character" w:customStyle="1" w:styleId="BodyText3Char">
    <w:name w:val="Body Text 3 Char"/>
    <w:basedOn w:val="DefaultParagraphFont"/>
    <w:link w:val="BodyText3"/>
    <w:uiPriority w:val="99"/>
    <w:semiHidden/>
    <w:rsid w:val="007E5730"/>
    <w:rPr>
      <w:sz w:val="16"/>
      <w:szCs w:val="16"/>
    </w:rPr>
  </w:style>
  <w:style w:type="character" w:styleId="Hyperlink">
    <w:name w:val="Hyperlink"/>
    <w:basedOn w:val="DefaultParagraphFont"/>
    <w:rsid w:val="00E20F3D"/>
    <w:rPr>
      <w:rFonts w:cs="Times New Roman"/>
      <w:color w:val="0000FF"/>
      <w:u w:val="single"/>
    </w:rPr>
  </w:style>
  <w:style w:type="paragraph" w:styleId="NormalWeb">
    <w:name w:val="Normal (Web)"/>
    <w:basedOn w:val="Normal"/>
    <w:uiPriority w:val="99"/>
    <w:rsid w:val="00E20F3D"/>
    <w:rPr>
      <w:rFonts w:ascii="Verdana, Helvetica" w:hAnsi="Verdana, Helvetica"/>
      <w:lang w:eastAsia="en-US"/>
    </w:rPr>
  </w:style>
  <w:style w:type="paragraph" w:styleId="BalloonText">
    <w:name w:val="Balloon Text"/>
    <w:basedOn w:val="Normal"/>
    <w:link w:val="BalloonTextChar"/>
    <w:uiPriority w:val="99"/>
    <w:semiHidden/>
    <w:rsid w:val="00E20F3D"/>
    <w:rPr>
      <w:rFonts w:ascii="Tahoma" w:hAnsi="Tahoma" w:cs="Tahoma"/>
      <w:sz w:val="16"/>
      <w:szCs w:val="16"/>
    </w:rPr>
  </w:style>
  <w:style w:type="character" w:customStyle="1" w:styleId="BalloonTextChar">
    <w:name w:val="Balloon Text Char"/>
    <w:basedOn w:val="DefaultParagraphFont"/>
    <w:link w:val="BalloonText"/>
    <w:uiPriority w:val="99"/>
    <w:semiHidden/>
    <w:rsid w:val="007E5730"/>
    <w:rPr>
      <w:sz w:val="0"/>
      <w:szCs w:val="0"/>
    </w:rPr>
  </w:style>
  <w:style w:type="character" w:styleId="CommentReference">
    <w:name w:val="annotation reference"/>
    <w:basedOn w:val="DefaultParagraphFont"/>
    <w:uiPriority w:val="99"/>
    <w:semiHidden/>
    <w:rsid w:val="00E20F3D"/>
    <w:rPr>
      <w:rFonts w:cs="Times New Roman"/>
      <w:sz w:val="16"/>
    </w:rPr>
  </w:style>
  <w:style w:type="paragraph" w:styleId="CommentText">
    <w:name w:val="annotation text"/>
    <w:basedOn w:val="Normal"/>
    <w:link w:val="CommentTextChar"/>
    <w:uiPriority w:val="99"/>
    <w:rsid w:val="00E20F3D"/>
  </w:style>
  <w:style w:type="character" w:customStyle="1" w:styleId="CommentTextChar">
    <w:name w:val="Comment Text Char"/>
    <w:basedOn w:val="DefaultParagraphFont"/>
    <w:link w:val="CommentText"/>
    <w:uiPriority w:val="99"/>
    <w:rsid w:val="007E5730"/>
    <w:rPr>
      <w:sz w:val="20"/>
      <w:szCs w:val="20"/>
    </w:rPr>
  </w:style>
  <w:style w:type="paragraph" w:styleId="CommentSubject">
    <w:name w:val="annotation subject"/>
    <w:basedOn w:val="CommentText"/>
    <w:next w:val="CommentText"/>
    <w:link w:val="CommentSubjectChar"/>
    <w:uiPriority w:val="99"/>
    <w:semiHidden/>
    <w:rsid w:val="00E20F3D"/>
    <w:rPr>
      <w:b/>
      <w:bCs/>
    </w:rPr>
  </w:style>
  <w:style w:type="character" w:customStyle="1" w:styleId="CommentSubjectChar">
    <w:name w:val="Comment Subject Char"/>
    <w:basedOn w:val="CommentTextChar"/>
    <w:link w:val="CommentSubject"/>
    <w:uiPriority w:val="99"/>
    <w:semiHidden/>
    <w:rsid w:val="007E5730"/>
    <w:rPr>
      <w:b/>
      <w:bCs/>
      <w:sz w:val="20"/>
      <w:szCs w:val="20"/>
    </w:rPr>
  </w:style>
  <w:style w:type="paragraph" w:styleId="Salutation">
    <w:name w:val="Salutation"/>
    <w:basedOn w:val="Normal"/>
    <w:link w:val="SalutationChar"/>
    <w:uiPriority w:val="99"/>
    <w:rsid w:val="00E20F3D"/>
    <w:rPr>
      <w:sz w:val="24"/>
      <w:lang w:eastAsia="en-US"/>
    </w:rPr>
  </w:style>
  <w:style w:type="character" w:customStyle="1" w:styleId="SalutationChar">
    <w:name w:val="Salutation Char"/>
    <w:basedOn w:val="DefaultParagraphFont"/>
    <w:link w:val="Salutation"/>
    <w:uiPriority w:val="99"/>
    <w:semiHidden/>
    <w:rsid w:val="007E5730"/>
    <w:rPr>
      <w:sz w:val="20"/>
      <w:szCs w:val="20"/>
    </w:rPr>
  </w:style>
  <w:style w:type="paragraph" w:customStyle="1" w:styleId="CharCharCharCharCharCharCharCharCharCharCharCharCharChar">
    <w:name w:val="Char Char Char Char Char Char Char Char Char Char Char Char Char Char"/>
    <w:basedOn w:val="Normal"/>
    <w:uiPriority w:val="99"/>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
    <w:basedOn w:val="Normal"/>
    <w:link w:val="ListParagraphChar"/>
    <w:uiPriority w:val="34"/>
    <w:qFormat/>
    <w:rsid w:val="00F070ED"/>
    <w:pPr>
      <w:ind w:left="720"/>
    </w:pPr>
  </w:style>
  <w:style w:type="paragraph" w:styleId="FootnoteText">
    <w:name w:val="footnote text"/>
    <w:basedOn w:val="Normal"/>
    <w:link w:val="FootnoteTextChar"/>
    <w:uiPriority w:val="99"/>
    <w:semiHidden/>
    <w:rsid w:val="00320AD0"/>
    <w:rPr>
      <w:rFonts w:ascii="Calibri" w:hAnsi="Calibri"/>
      <w:lang w:val="en-IE" w:eastAsia="en-US"/>
    </w:rPr>
  </w:style>
  <w:style w:type="character" w:customStyle="1" w:styleId="FootnoteTextChar">
    <w:name w:val="Footnote Text Char"/>
    <w:basedOn w:val="DefaultParagraphFont"/>
    <w:link w:val="FootnoteText"/>
    <w:uiPriority w:val="99"/>
    <w:semiHidden/>
    <w:locked/>
    <w:rsid w:val="00320AD0"/>
    <w:rPr>
      <w:rFonts w:ascii="Calibri" w:eastAsia="Times New Roman" w:hAnsi="Calibri" w:cs="Times New Roman"/>
      <w:lang w:eastAsia="en-US"/>
    </w:rPr>
  </w:style>
  <w:style w:type="character" w:styleId="FootnoteReference">
    <w:name w:val="footnote reference"/>
    <w:basedOn w:val="DefaultParagraphFont"/>
    <w:uiPriority w:val="99"/>
    <w:semiHidden/>
    <w:rsid w:val="00320AD0"/>
    <w:rPr>
      <w:rFonts w:cs="Times New Roman"/>
      <w:vertAlign w:val="superscript"/>
    </w:rPr>
  </w:style>
  <w:style w:type="paragraph" w:customStyle="1" w:styleId="Default">
    <w:name w:val="Default"/>
    <w:rsid w:val="0021122A"/>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8D4245"/>
    <w:rPr>
      <w:sz w:val="20"/>
      <w:szCs w:val="20"/>
    </w:rPr>
  </w:style>
  <w:style w:type="character" w:customStyle="1" w:styleId="WW8Num3z0">
    <w:name w:val="WW8Num3z0"/>
    <w:rsid w:val="00D36962"/>
    <w:rPr>
      <w:rFonts w:cs="Helvetica-Bold" w:hint="default"/>
      <w:b/>
      <w:lang w:val="en-IE"/>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507A92"/>
    <w:rPr>
      <w:sz w:val="20"/>
      <w:szCs w:val="20"/>
    </w:rPr>
  </w:style>
  <w:style w:type="character" w:customStyle="1" w:styleId="text1">
    <w:name w:val="text1"/>
    <w:uiPriority w:val="99"/>
    <w:rsid w:val="0051732B"/>
    <w:rPr>
      <w:rFonts w:ascii="Arial" w:hAnsi="Arial" w:cs="Arial" w:hint="default"/>
      <w:sz w:val="19"/>
    </w:rPr>
  </w:style>
  <w:style w:type="paragraph" w:customStyle="1" w:styleId="Standard">
    <w:name w:val="Standard"/>
    <w:rsid w:val="004F5006"/>
    <w:pPr>
      <w:suppressAutoHyphens/>
      <w:autoSpaceDN w:val="0"/>
      <w:textAlignment w:val="baseline"/>
    </w:pPr>
    <w:rPr>
      <w:rFonts w:ascii="Arial" w:hAnsi="Arial" w:cs="Arial"/>
      <w:color w:val="000000"/>
      <w:kern w:val="3"/>
      <w:sz w:val="24"/>
      <w:szCs w:val="24"/>
    </w:rPr>
  </w:style>
  <w:style w:type="numbering" w:customStyle="1" w:styleId="WWNum39">
    <w:name w:val="WWNum39"/>
    <w:rsid w:val="0071163A"/>
    <w:pPr>
      <w:numPr>
        <w:numId w:val="15"/>
      </w:numPr>
    </w:pPr>
  </w:style>
  <w:style w:type="numbering" w:customStyle="1" w:styleId="WWNum391">
    <w:name w:val="WWNum391"/>
    <w:rsid w:val="0071163A"/>
  </w:style>
  <w:style w:type="numbering" w:customStyle="1" w:styleId="WWNum392">
    <w:name w:val="WWNum392"/>
    <w:rsid w:val="00B243A4"/>
  </w:style>
  <w:style w:type="paragraph" w:customStyle="1" w:styleId="paragraph">
    <w:name w:val="paragraph"/>
    <w:basedOn w:val="Normal"/>
    <w:rsid w:val="00A43FEB"/>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A43FEB"/>
  </w:style>
  <w:style w:type="character" w:customStyle="1" w:styleId="findhit">
    <w:name w:val="findhit"/>
    <w:basedOn w:val="DefaultParagraphFont"/>
    <w:rsid w:val="00A43FEB"/>
  </w:style>
  <w:style w:type="character" w:customStyle="1" w:styleId="eop">
    <w:name w:val="eop"/>
    <w:basedOn w:val="DefaultParagraphFont"/>
    <w:rsid w:val="00A4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099">
      <w:bodyDiv w:val="1"/>
      <w:marLeft w:val="0"/>
      <w:marRight w:val="0"/>
      <w:marTop w:val="0"/>
      <w:marBottom w:val="0"/>
      <w:divBdr>
        <w:top w:val="none" w:sz="0" w:space="0" w:color="auto"/>
        <w:left w:val="none" w:sz="0" w:space="0" w:color="auto"/>
        <w:bottom w:val="none" w:sz="0" w:space="0" w:color="auto"/>
        <w:right w:val="none" w:sz="0" w:space="0" w:color="auto"/>
      </w:divBdr>
    </w:div>
    <w:div w:id="47921426">
      <w:bodyDiv w:val="1"/>
      <w:marLeft w:val="0"/>
      <w:marRight w:val="0"/>
      <w:marTop w:val="0"/>
      <w:marBottom w:val="0"/>
      <w:divBdr>
        <w:top w:val="none" w:sz="0" w:space="0" w:color="auto"/>
        <w:left w:val="none" w:sz="0" w:space="0" w:color="auto"/>
        <w:bottom w:val="none" w:sz="0" w:space="0" w:color="auto"/>
        <w:right w:val="none" w:sz="0" w:space="0" w:color="auto"/>
      </w:divBdr>
    </w:div>
    <w:div w:id="71508561">
      <w:marLeft w:val="0"/>
      <w:marRight w:val="0"/>
      <w:marTop w:val="0"/>
      <w:marBottom w:val="0"/>
      <w:divBdr>
        <w:top w:val="none" w:sz="0" w:space="0" w:color="auto"/>
        <w:left w:val="none" w:sz="0" w:space="0" w:color="auto"/>
        <w:bottom w:val="none" w:sz="0" w:space="0" w:color="auto"/>
        <w:right w:val="none" w:sz="0" w:space="0" w:color="auto"/>
      </w:divBdr>
    </w:div>
    <w:div w:id="71508562">
      <w:marLeft w:val="0"/>
      <w:marRight w:val="0"/>
      <w:marTop w:val="0"/>
      <w:marBottom w:val="0"/>
      <w:divBdr>
        <w:top w:val="none" w:sz="0" w:space="0" w:color="auto"/>
        <w:left w:val="none" w:sz="0" w:space="0" w:color="auto"/>
        <w:bottom w:val="none" w:sz="0" w:space="0" w:color="auto"/>
        <w:right w:val="none" w:sz="0" w:space="0" w:color="auto"/>
      </w:divBdr>
    </w:div>
    <w:div w:id="71508563">
      <w:marLeft w:val="960"/>
      <w:marRight w:val="0"/>
      <w:marTop w:val="0"/>
      <w:marBottom w:val="0"/>
      <w:divBdr>
        <w:top w:val="none" w:sz="0" w:space="0" w:color="auto"/>
        <w:left w:val="none" w:sz="0" w:space="0" w:color="auto"/>
        <w:bottom w:val="none" w:sz="0" w:space="0" w:color="auto"/>
        <w:right w:val="none" w:sz="0" w:space="0" w:color="auto"/>
      </w:divBdr>
      <w:divsChild>
        <w:div w:id="71508564">
          <w:marLeft w:val="0"/>
          <w:marRight w:val="0"/>
          <w:marTop w:val="0"/>
          <w:marBottom w:val="0"/>
          <w:divBdr>
            <w:top w:val="none" w:sz="0" w:space="0" w:color="auto"/>
            <w:left w:val="none" w:sz="0" w:space="0" w:color="auto"/>
            <w:bottom w:val="none" w:sz="0" w:space="0" w:color="auto"/>
            <w:right w:val="none" w:sz="0" w:space="0" w:color="auto"/>
          </w:divBdr>
        </w:div>
      </w:divsChild>
    </w:div>
    <w:div w:id="71508565">
      <w:marLeft w:val="0"/>
      <w:marRight w:val="0"/>
      <w:marTop w:val="0"/>
      <w:marBottom w:val="0"/>
      <w:divBdr>
        <w:top w:val="none" w:sz="0" w:space="0" w:color="auto"/>
        <w:left w:val="none" w:sz="0" w:space="0" w:color="auto"/>
        <w:bottom w:val="none" w:sz="0" w:space="0" w:color="auto"/>
        <w:right w:val="none" w:sz="0" w:space="0" w:color="auto"/>
      </w:divBdr>
    </w:div>
    <w:div w:id="71508566">
      <w:marLeft w:val="0"/>
      <w:marRight w:val="0"/>
      <w:marTop w:val="0"/>
      <w:marBottom w:val="0"/>
      <w:divBdr>
        <w:top w:val="none" w:sz="0" w:space="0" w:color="auto"/>
        <w:left w:val="none" w:sz="0" w:space="0" w:color="auto"/>
        <w:bottom w:val="none" w:sz="0" w:space="0" w:color="auto"/>
        <w:right w:val="none" w:sz="0" w:space="0" w:color="auto"/>
      </w:divBdr>
    </w:div>
    <w:div w:id="92097222">
      <w:bodyDiv w:val="1"/>
      <w:marLeft w:val="0"/>
      <w:marRight w:val="0"/>
      <w:marTop w:val="0"/>
      <w:marBottom w:val="0"/>
      <w:divBdr>
        <w:top w:val="none" w:sz="0" w:space="0" w:color="auto"/>
        <w:left w:val="none" w:sz="0" w:space="0" w:color="auto"/>
        <w:bottom w:val="none" w:sz="0" w:space="0" w:color="auto"/>
        <w:right w:val="none" w:sz="0" w:space="0" w:color="auto"/>
      </w:divBdr>
    </w:div>
    <w:div w:id="150949174">
      <w:bodyDiv w:val="1"/>
      <w:marLeft w:val="0"/>
      <w:marRight w:val="0"/>
      <w:marTop w:val="0"/>
      <w:marBottom w:val="0"/>
      <w:divBdr>
        <w:top w:val="none" w:sz="0" w:space="0" w:color="auto"/>
        <w:left w:val="none" w:sz="0" w:space="0" w:color="auto"/>
        <w:bottom w:val="none" w:sz="0" w:space="0" w:color="auto"/>
        <w:right w:val="none" w:sz="0" w:space="0" w:color="auto"/>
      </w:divBdr>
    </w:div>
    <w:div w:id="177428928">
      <w:bodyDiv w:val="1"/>
      <w:marLeft w:val="0"/>
      <w:marRight w:val="0"/>
      <w:marTop w:val="0"/>
      <w:marBottom w:val="0"/>
      <w:divBdr>
        <w:top w:val="none" w:sz="0" w:space="0" w:color="auto"/>
        <w:left w:val="none" w:sz="0" w:space="0" w:color="auto"/>
        <w:bottom w:val="none" w:sz="0" w:space="0" w:color="auto"/>
        <w:right w:val="none" w:sz="0" w:space="0" w:color="auto"/>
      </w:divBdr>
    </w:div>
    <w:div w:id="629899184">
      <w:bodyDiv w:val="1"/>
      <w:marLeft w:val="0"/>
      <w:marRight w:val="0"/>
      <w:marTop w:val="0"/>
      <w:marBottom w:val="0"/>
      <w:divBdr>
        <w:top w:val="none" w:sz="0" w:space="0" w:color="auto"/>
        <w:left w:val="none" w:sz="0" w:space="0" w:color="auto"/>
        <w:bottom w:val="none" w:sz="0" w:space="0" w:color="auto"/>
        <w:right w:val="none" w:sz="0" w:space="0" w:color="auto"/>
      </w:divBdr>
    </w:div>
    <w:div w:id="701639165">
      <w:bodyDiv w:val="1"/>
      <w:marLeft w:val="0"/>
      <w:marRight w:val="0"/>
      <w:marTop w:val="0"/>
      <w:marBottom w:val="0"/>
      <w:divBdr>
        <w:top w:val="none" w:sz="0" w:space="0" w:color="auto"/>
        <w:left w:val="none" w:sz="0" w:space="0" w:color="auto"/>
        <w:bottom w:val="none" w:sz="0" w:space="0" w:color="auto"/>
        <w:right w:val="none" w:sz="0" w:space="0" w:color="auto"/>
      </w:divBdr>
    </w:div>
    <w:div w:id="762184363">
      <w:bodyDiv w:val="1"/>
      <w:marLeft w:val="0"/>
      <w:marRight w:val="0"/>
      <w:marTop w:val="0"/>
      <w:marBottom w:val="0"/>
      <w:divBdr>
        <w:top w:val="none" w:sz="0" w:space="0" w:color="auto"/>
        <w:left w:val="none" w:sz="0" w:space="0" w:color="auto"/>
        <w:bottom w:val="none" w:sz="0" w:space="0" w:color="auto"/>
        <w:right w:val="none" w:sz="0" w:space="0" w:color="auto"/>
      </w:divBdr>
    </w:div>
    <w:div w:id="1051806130">
      <w:bodyDiv w:val="1"/>
      <w:marLeft w:val="0"/>
      <w:marRight w:val="0"/>
      <w:marTop w:val="0"/>
      <w:marBottom w:val="0"/>
      <w:divBdr>
        <w:top w:val="none" w:sz="0" w:space="0" w:color="auto"/>
        <w:left w:val="none" w:sz="0" w:space="0" w:color="auto"/>
        <w:bottom w:val="none" w:sz="0" w:space="0" w:color="auto"/>
        <w:right w:val="none" w:sz="0" w:space="0" w:color="auto"/>
      </w:divBdr>
    </w:div>
    <w:div w:id="1060320683">
      <w:bodyDiv w:val="1"/>
      <w:marLeft w:val="0"/>
      <w:marRight w:val="0"/>
      <w:marTop w:val="0"/>
      <w:marBottom w:val="0"/>
      <w:divBdr>
        <w:top w:val="none" w:sz="0" w:space="0" w:color="auto"/>
        <w:left w:val="none" w:sz="0" w:space="0" w:color="auto"/>
        <w:bottom w:val="none" w:sz="0" w:space="0" w:color="auto"/>
        <w:right w:val="none" w:sz="0" w:space="0" w:color="auto"/>
      </w:divBdr>
    </w:div>
    <w:div w:id="1207185175">
      <w:bodyDiv w:val="1"/>
      <w:marLeft w:val="0"/>
      <w:marRight w:val="0"/>
      <w:marTop w:val="0"/>
      <w:marBottom w:val="0"/>
      <w:divBdr>
        <w:top w:val="none" w:sz="0" w:space="0" w:color="auto"/>
        <w:left w:val="none" w:sz="0" w:space="0" w:color="auto"/>
        <w:bottom w:val="none" w:sz="0" w:space="0" w:color="auto"/>
        <w:right w:val="none" w:sz="0" w:space="0" w:color="auto"/>
      </w:divBdr>
    </w:div>
    <w:div w:id="1212612844">
      <w:bodyDiv w:val="1"/>
      <w:marLeft w:val="0"/>
      <w:marRight w:val="0"/>
      <w:marTop w:val="0"/>
      <w:marBottom w:val="0"/>
      <w:divBdr>
        <w:top w:val="none" w:sz="0" w:space="0" w:color="auto"/>
        <w:left w:val="none" w:sz="0" w:space="0" w:color="auto"/>
        <w:bottom w:val="none" w:sz="0" w:space="0" w:color="auto"/>
        <w:right w:val="none" w:sz="0" w:space="0" w:color="auto"/>
      </w:divBdr>
    </w:div>
    <w:div w:id="1280792642">
      <w:bodyDiv w:val="1"/>
      <w:marLeft w:val="0"/>
      <w:marRight w:val="0"/>
      <w:marTop w:val="0"/>
      <w:marBottom w:val="0"/>
      <w:divBdr>
        <w:top w:val="none" w:sz="0" w:space="0" w:color="auto"/>
        <w:left w:val="none" w:sz="0" w:space="0" w:color="auto"/>
        <w:bottom w:val="none" w:sz="0" w:space="0" w:color="auto"/>
        <w:right w:val="none" w:sz="0" w:space="0" w:color="auto"/>
      </w:divBdr>
    </w:div>
    <w:div w:id="1482313749">
      <w:bodyDiv w:val="1"/>
      <w:marLeft w:val="0"/>
      <w:marRight w:val="0"/>
      <w:marTop w:val="0"/>
      <w:marBottom w:val="0"/>
      <w:divBdr>
        <w:top w:val="none" w:sz="0" w:space="0" w:color="auto"/>
        <w:left w:val="none" w:sz="0" w:space="0" w:color="auto"/>
        <w:bottom w:val="none" w:sz="0" w:space="0" w:color="auto"/>
        <w:right w:val="none" w:sz="0" w:space="0" w:color="auto"/>
      </w:divBdr>
    </w:div>
    <w:div w:id="1498501764">
      <w:bodyDiv w:val="1"/>
      <w:marLeft w:val="0"/>
      <w:marRight w:val="0"/>
      <w:marTop w:val="0"/>
      <w:marBottom w:val="0"/>
      <w:divBdr>
        <w:top w:val="none" w:sz="0" w:space="0" w:color="auto"/>
        <w:left w:val="none" w:sz="0" w:space="0" w:color="auto"/>
        <w:bottom w:val="none" w:sz="0" w:space="0" w:color="auto"/>
        <w:right w:val="none" w:sz="0" w:space="0" w:color="auto"/>
      </w:divBdr>
    </w:div>
    <w:div w:id="1558010681">
      <w:bodyDiv w:val="1"/>
      <w:marLeft w:val="0"/>
      <w:marRight w:val="0"/>
      <w:marTop w:val="0"/>
      <w:marBottom w:val="0"/>
      <w:divBdr>
        <w:top w:val="none" w:sz="0" w:space="0" w:color="auto"/>
        <w:left w:val="none" w:sz="0" w:space="0" w:color="auto"/>
        <w:bottom w:val="none" w:sz="0" w:space="0" w:color="auto"/>
        <w:right w:val="none" w:sz="0" w:space="0" w:color="auto"/>
      </w:divBdr>
    </w:div>
    <w:div w:id="1926260019">
      <w:bodyDiv w:val="1"/>
      <w:marLeft w:val="0"/>
      <w:marRight w:val="0"/>
      <w:marTop w:val="0"/>
      <w:marBottom w:val="0"/>
      <w:divBdr>
        <w:top w:val="none" w:sz="0" w:space="0" w:color="auto"/>
        <w:left w:val="none" w:sz="0" w:space="0" w:color="auto"/>
        <w:bottom w:val="none" w:sz="0" w:space="0" w:color="auto"/>
        <w:right w:val="none" w:sz="0" w:space="0" w:color="auto"/>
      </w:divBdr>
    </w:div>
    <w:div w:id="1937639625">
      <w:bodyDiv w:val="1"/>
      <w:marLeft w:val="0"/>
      <w:marRight w:val="0"/>
      <w:marTop w:val="0"/>
      <w:marBottom w:val="0"/>
      <w:divBdr>
        <w:top w:val="none" w:sz="0" w:space="0" w:color="auto"/>
        <w:left w:val="none" w:sz="0" w:space="0" w:color="auto"/>
        <w:bottom w:val="none" w:sz="0" w:space="0" w:color="auto"/>
        <w:right w:val="none" w:sz="0" w:space="0" w:color="auto"/>
      </w:divBdr>
    </w:div>
    <w:div w:id="1982223929">
      <w:bodyDiv w:val="1"/>
      <w:marLeft w:val="0"/>
      <w:marRight w:val="0"/>
      <w:marTop w:val="0"/>
      <w:marBottom w:val="0"/>
      <w:divBdr>
        <w:top w:val="none" w:sz="0" w:space="0" w:color="auto"/>
        <w:left w:val="none" w:sz="0" w:space="0" w:color="auto"/>
        <w:bottom w:val="none" w:sz="0" w:space="0" w:color="auto"/>
        <w:right w:val="none" w:sz="0" w:space="0" w:color="auto"/>
      </w:divBdr>
    </w:div>
    <w:div w:id="1988168398">
      <w:bodyDiv w:val="1"/>
      <w:marLeft w:val="0"/>
      <w:marRight w:val="0"/>
      <w:marTop w:val="0"/>
      <w:marBottom w:val="0"/>
      <w:divBdr>
        <w:top w:val="none" w:sz="0" w:space="0" w:color="auto"/>
        <w:left w:val="none" w:sz="0" w:space="0" w:color="auto"/>
        <w:bottom w:val="none" w:sz="0" w:space="0" w:color="auto"/>
        <w:right w:val="none" w:sz="0" w:space="0" w:color="auto"/>
      </w:divBdr>
    </w:div>
    <w:div w:id="2047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gahan@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8DB2-2E9E-49D4-B950-0DA3A2E82672}">
  <ds:schemaRefs>
    <ds:schemaRef ds:uri="http://schemas.microsoft.com/sharepoint/v3/contenttype/forms"/>
  </ds:schemaRefs>
</ds:datastoreItem>
</file>

<file path=customXml/itemProps2.xml><?xml version="1.0" encoding="utf-8"?>
<ds:datastoreItem xmlns:ds="http://schemas.openxmlformats.org/officeDocument/2006/customXml" ds:itemID="{E6D5101E-DC93-4DD6-85A8-B2E869D6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81BF-0CD2-4704-BDF3-93863215F53F}">
  <ds:schemaRefs>
    <ds:schemaRef ds:uri="540502ad-e2ea-49e0-837d-f664c5657004"/>
    <ds:schemaRef ds:uri="http://purl.org/dc/terms/"/>
    <ds:schemaRef ds:uri="http://schemas.microsoft.com/office/2006/documentManagement/types"/>
    <ds:schemaRef ds:uri="http://schemas.openxmlformats.org/package/2006/metadata/core-properties"/>
    <ds:schemaRef ds:uri="http://purl.org/dc/elements/1.1/"/>
    <ds:schemaRef ds:uri="f8767091-446f-4677-8f8f-9d911788ee8f"/>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AEC3808-45F1-4ECD-9E46-3CF5C11A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4947</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Laura Coady</cp:lastModifiedBy>
  <cp:revision>5</cp:revision>
  <cp:lastPrinted>2025-07-30T16:30:00Z</cp:lastPrinted>
  <dcterms:created xsi:type="dcterms:W3CDTF">2025-08-11T14:29:00Z</dcterms:created>
  <dcterms:modified xsi:type="dcterms:W3CDTF">2025-08-12T10:12:00Z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