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D724" w14:textId="2EA51B9C" w:rsidR="00F21A12" w:rsidRPr="00543106" w:rsidRDefault="00BA77D6">
      <w:pPr>
        <w:ind w:left="-1260"/>
        <w:jc w:val="right"/>
        <w:rPr>
          <w:rFonts w:ascii="Arial" w:hAnsi="Arial" w:cs="Arial"/>
          <w:b/>
        </w:rPr>
      </w:pPr>
      <w:r w:rsidRPr="00543106">
        <w:rPr>
          <w:rFonts w:ascii="Arial" w:hAnsi="Arial" w:cs="Arial"/>
          <w:noProof/>
          <w:color w:val="000099"/>
          <w:lang w:val="en-IE" w:eastAsia="en-IE"/>
        </w:rPr>
        <w:drawing>
          <wp:anchor distT="0" distB="0" distL="114300" distR="114300" simplePos="0" relativeHeight="251662336" behindDoc="0" locked="0" layoutInCell="1" allowOverlap="1" wp14:anchorId="3B77C4AA" wp14:editId="4DDF0015">
            <wp:simplePos x="0" y="0"/>
            <wp:positionH relativeFrom="margin">
              <wp:posOffset>-781050</wp:posOffset>
            </wp:positionH>
            <wp:positionV relativeFrom="margin">
              <wp:posOffset>-190500</wp:posOffset>
            </wp:positionV>
            <wp:extent cx="1248410" cy="1047750"/>
            <wp:effectExtent l="0" t="0" r="0" b="0"/>
            <wp:wrapThrough wrapText="bothSides">
              <wp:wrapPolygon edited="0">
                <wp:start x="14503" y="1964"/>
                <wp:lineTo x="5274" y="3535"/>
                <wp:lineTo x="3296" y="4320"/>
                <wp:lineTo x="2307" y="16495"/>
                <wp:lineTo x="3296" y="19244"/>
                <wp:lineTo x="6592" y="19244"/>
                <wp:lineTo x="11207" y="18458"/>
                <wp:lineTo x="17469" y="16495"/>
                <wp:lineTo x="17139" y="15316"/>
                <wp:lineTo x="18787" y="10211"/>
                <wp:lineTo x="17799" y="9033"/>
                <wp:lineTo x="12525" y="9033"/>
                <wp:lineTo x="17799" y="6676"/>
                <wp:lineTo x="19447" y="4713"/>
                <wp:lineTo x="17799" y="1964"/>
                <wp:lineTo x="14503" y="1964"/>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841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77777777" w:rsidR="008F0E63" w:rsidRPr="00543106" w:rsidRDefault="008F0E63">
      <w:pPr>
        <w:ind w:left="-1260"/>
        <w:jc w:val="right"/>
        <w:rPr>
          <w:rFonts w:ascii="Arial" w:hAnsi="Arial" w:cs="Arial"/>
          <w:b/>
        </w:rPr>
      </w:pPr>
    </w:p>
    <w:p w14:paraId="0A37501D" w14:textId="77777777" w:rsidR="008F0E63" w:rsidRPr="00543106" w:rsidRDefault="008F0E63">
      <w:pPr>
        <w:ind w:left="-1260"/>
        <w:jc w:val="right"/>
        <w:rPr>
          <w:rFonts w:ascii="Arial" w:hAnsi="Arial" w:cs="Arial"/>
          <w:b/>
        </w:rPr>
      </w:pPr>
    </w:p>
    <w:p w14:paraId="5DAB6C7B" w14:textId="77777777" w:rsidR="008F0E63" w:rsidRPr="00543106" w:rsidRDefault="008F0E63">
      <w:pPr>
        <w:ind w:left="-1260"/>
        <w:jc w:val="right"/>
        <w:rPr>
          <w:rFonts w:ascii="Arial" w:hAnsi="Arial" w:cs="Arial"/>
          <w:b/>
        </w:rPr>
      </w:pPr>
    </w:p>
    <w:p w14:paraId="401D81A5" w14:textId="477BCD26" w:rsidR="00DF18E2" w:rsidRPr="00543106" w:rsidRDefault="00E15091" w:rsidP="00E15091">
      <w:pPr>
        <w:spacing w:after="120"/>
        <w:ind w:left="6660" w:firstLine="540"/>
        <w:rPr>
          <w:rFonts w:ascii="Arial" w:hAnsi="Arial" w:cs="Arial"/>
          <w:b/>
        </w:rPr>
      </w:pPr>
      <w:r>
        <w:rPr>
          <w:rFonts w:ascii="Arial" w:hAnsi="Arial" w:cs="Arial"/>
          <w:b/>
        </w:rPr>
        <w:t xml:space="preserve">        </w:t>
      </w:r>
    </w:p>
    <w:p w14:paraId="1B28450E" w14:textId="04D966AC" w:rsidR="00543106" w:rsidRPr="00543106" w:rsidRDefault="00543106" w:rsidP="00543106">
      <w:pPr>
        <w:spacing w:after="120"/>
        <w:ind w:left="5760"/>
        <w:rPr>
          <w:rFonts w:ascii="Arial" w:hAnsi="Arial" w:cs="Arial"/>
          <w:b/>
        </w:rPr>
      </w:pPr>
      <w:r w:rsidRPr="00543106">
        <w:rPr>
          <w:rFonts w:ascii="Arial" w:hAnsi="Arial" w:cs="Arial"/>
          <w:b/>
        </w:rPr>
        <w:t xml:space="preserve">    Grade V – </w:t>
      </w:r>
      <w:r w:rsidR="00A71080">
        <w:rPr>
          <w:rFonts w:ascii="Arial" w:hAnsi="Arial" w:cs="Arial"/>
          <w:b/>
        </w:rPr>
        <w:t>Administrator</w:t>
      </w:r>
    </w:p>
    <w:p w14:paraId="2C259A4B" w14:textId="1CD92081" w:rsidR="00543106" w:rsidRPr="00543106" w:rsidRDefault="00543106" w:rsidP="00543106">
      <w:pPr>
        <w:spacing w:after="120"/>
        <w:ind w:left="3600" w:firstLine="720"/>
        <w:rPr>
          <w:rFonts w:ascii="Arial" w:hAnsi="Arial" w:cs="Arial"/>
          <w:b/>
        </w:rPr>
      </w:pPr>
      <w:r w:rsidRPr="00543106">
        <w:rPr>
          <w:rFonts w:ascii="Arial" w:hAnsi="Arial" w:cs="Arial"/>
          <w:b/>
        </w:rPr>
        <w:t xml:space="preserve">  Job Specification &amp; Terms and Conditions</w:t>
      </w:r>
    </w:p>
    <w:p w14:paraId="399D0198" w14:textId="77777777" w:rsidR="00543106" w:rsidRPr="00543106" w:rsidRDefault="00543106" w:rsidP="00543106">
      <w:pPr>
        <w:rPr>
          <w:rFonts w:ascii="Arial" w:hAnsi="Arial" w:cs="Arial"/>
        </w:rPr>
      </w:pPr>
    </w:p>
    <w:tbl>
      <w:tblPr>
        <w:tblStyle w:val="TableGrid"/>
        <w:tblW w:w="10065" w:type="dxa"/>
        <w:tblInd w:w="-572" w:type="dxa"/>
        <w:tblLook w:val="04A0" w:firstRow="1" w:lastRow="0" w:firstColumn="1" w:lastColumn="0" w:noHBand="0" w:noVBand="1"/>
      </w:tblPr>
      <w:tblGrid>
        <w:gridCol w:w="2410"/>
        <w:gridCol w:w="7655"/>
      </w:tblGrid>
      <w:tr w:rsidR="00543106" w:rsidRPr="00543106" w14:paraId="7F1C72C1" w14:textId="77777777" w:rsidTr="005B708D">
        <w:tc>
          <w:tcPr>
            <w:tcW w:w="2410" w:type="dxa"/>
            <w:tcMar>
              <w:top w:w="57" w:type="dxa"/>
            </w:tcMar>
          </w:tcPr>
          <w:p w14:paraId="5752EF98" w14:textId="77777777" w:rsidR="00543106" w:rsidRPr="00543106" w:rsidRDefault="00543106" w:rsidP="00F22F2E">
            <w:pPr>
              <w:spacing w:after="60" w:line="276" w:lineRule="auto"/>
              <w:rPr>
                <w:rFonts w:ascii="Arial" w:hAnsi="Arial" w:cs="Arial"/>
                <w:b/>
                <w:sz w:val="20"/>
                <w:szCs w:val="20"/>
              </w:rPr>
            </w:pPr>
            <w:r w:rsidRPr="00543106">
              <w:rPr>
                <w:rFonts w:ascii="Arial" w:hAnsi="Arial" w:cs="Arial"/>
                <w:b/>
                <w:sz w:val="20"/>
                <w:szCs w:val="20"/>
              </w:rPr>
              <w:t>Job Title and Grade</w:t>
            </w:r>
          </w:p>
        </w:tc>
        <w:tc>
          <w:tcPr>
            <w:tcW w:w="7655" w:type="dxa"/>
            <w:tcMar>
              <w:top w:w="57" w:type="dxa"/>
            </w:tcMar>
          </w:tcPr>
          <w:p w14:paraId="23BE9015" w14:textId="58408E9F" w:rsidR="00543106" w:rsidRPr="00543106" w:rsidRDefault="00543106" w:rsidP="00F22F2E">
            <w:pPr>
              <w:tabs>
                <w:tab w:val="left" w:pos="283"/>
              </w:tabs>
              <w:spacing w:after="60" w:line="276" w:lineRule="auto"/>
              <w:jc w:val="both"/>
              <w:rPr>
                <w:rFonts w:ascii="Arial" w:hAnsi="Arial" w:cs="Arial"/>
                <w:iCs/>
                <w:sz w:val="20"/>
                <w:szCs w:val="20"/>
              </w:rPr>
            </w:pPr>
            <w:r w:rsidRPr="00543106">
              <w:rPr>
                <w:rFonts w:ascii="Arial" w:hAnsi="Arial" w:cs="Arial"/>
                <w:iCs/>
                <w:sz w:val="20"/>
                <w:szCs w:val="20"/>
              </w:rPr>
              <w:t xml:space="preserve">Grade V- </w:t>
            </w:r>
            <w:r w:rsidR="006A295A">
              <w:rPr>
                <w:rFonts w:ascii="Arial" w:hAnsi="Arial" w:cs="Arial"/>
                <w:iCs/>
                <w:sz w:val="20"/>
                <w:szCs w:val="20"/>
              </w:rPr>
              <w:t>Administrator</w:t>
            </w:r>
          </w:p>
          <w:p w14:paraId="60AA44C0" w14:textId="51C53BFE" w:rsidR="00543106" w:rsidRPr="00543106" w:rsidRDefault="00A71080" w:rsidP="00F22F2E">
            <w:pPr>
              <w:tabs>
                <w:tab w:val="left" w:pos="283"/>
              </w:tabs>
              <w:spacing w:after="60" w:line="276" w:lineRule="auto"/>
              <w:jc w:val="both"/>
              <w:rPr>
                <w:rFonts w:ascii="Arial" w:hAnsi="Arial" w:cs="Arial"/>
                <w:iCs/>
                <w:sz w:val="20"/>
                <w:szCs w:val="20"/>
              </w:rPr>
            </w:pPr>
            <w:r>
              <w:rPr>
                <w:rFonts w:ascii="Arial" w:hAnsi="Arial" w:cs="Arial"/>
                <w:iCs/>
                <w:sz w:val="20"/>
                <w:szCs w:val="20"/>
              </w:rPr>
              <w:t>Grade Code 0566</w:t>
            </w:r>
          </w:p>
        </w:tc>
      </w:tr>
      <w:tr w:rsidR="00543106" w:rsidRPr="00543106" w14:paraId="4885E9A4" w14:textId="77777777" w:rsidTr="005B708D">
        <w:tc>
          <w:tcPr>
            <w:tcW w:w="2410" w:type="dxa"/>
            <w:tcMar>
              <w:top w:w="57" w:type="dxa"/>
            </w:tcMar>
          </w:tcPr>
          <w:p w14:paraId="016B63BB" w14:textId="77777777" w:rsidR="00543106" w:rsidRPr="00543106" w:rsidRDefault="00543106" w:rsidP="00F22F2E">
            <w:pPr>
              <w:spacing w:after="60" w:line="276" w:lineRule="auto"/>
              <w:rPr>
                <w:rFonts w:ascii="Arial" w:hAnsi="Arial" w:cs="Arial"/>
                <w:b/>
                <w:bCs/>
                <w:sz w:val="20"/>
                <w:szCs w:val="20"/>
              </w:rPr>
            </w:pPr>
            <w:r w:rsidRPr="00543106">
              <w:rPr>
                <w:rFonts w:ascii="Arial" w:hAnsi="Arial" w:cs="Arial"/>
                <w:b/>
                <w:bCs/>
                <w:sz w:val="20"/>
                <w:szCs w:val="20"/>
              </w:rPr>
              <w:t>Campaign Reference</w:t>
            </w:r>
          </w:p>
        </w:tc>
        <w:tc>
          <w:tcPr>
            <w:tcW w:w="7655" w:type="dxa"/>
            <w:tcMar>
              <w:top w:w="57" w:type="dxa"/>
            </w:tcMar>
          </w:tcPr>
          <w:p w14:paraId="0FDDBC1A" w14:textId="52104D09" w:rsidR="00543106" w:rsidRPr="00543106" w:rsidRDefault="00E15091" w:rsidP="00F22F2E">
            <w:pPr>
              <w:spacing w:after="60" w:line="276" w:lineRule="auto"/>
              <w:jc w:val="both"/>
              <w:rPr>
                <w:rFonts w:ascii="Arial" w:hAnsi="Arial" w:cs="Arial"/>
                <w:iCs/>
                <w:sz w:val="20"/>
                <w:szCs w:val="20"/>
              </w:rPr>
            </w:pPr>
            <w:r>
              <w:rPr>
                <w:rFonts w:ascii="Arial" w:hAnsi="Arial" w:cs="Arial"/>
                <w:iCs/>
                <w:sz w:val="20"/>
                <w:szCs w:val="20"/>
              </w:rPr>
              <w:t>NRS15220</w:t>
            </w:r>
          </w:p>
        </w:tc>
      </w:tr>
      <w:tr w:rsidR="00543106" w:rsidRPr="00543106" w14:paraId="0928BF24" w14:textId="77777777" w:rsidTr="005B708D">
        <w:tc>
          <w:tcPr>
            <w:tcW w:w="2410" w:type="dxa"/>
            <w:tcMar>
              <w:top w:w="57" w:type="dxa"/>
            </w:tcMar>
          </w:tcPr>
          <w:p w14:paraId="546126C2" w14:textId="77777777" w:rsidR="00543106" w:rsidRPr="00543106" w:rsidRDefault="00543106" w:rsidP="00F22F2E">
            <w:pPr>
              <w:spacing w:after="60" w:line="276" w:lineRule="auto"/>
              <w:rPr>
                <w:rFonts w:ascii="Arial" w:hAnsi="Arial" w:cs="Arial"/>
                <w:b/>
                <w:bCs/>
                <w:sz w:val="20"/>
                <w:szCs w:val="20"/>
              </w:rPr>
            </w:pPr>
            <w:r w:rsidRPr="00543106">
              <w:rPr>
                <w:rFonts w:ascii="Arial" w:hAnsi="Arial" w:cs="Arial"/>
                <w:b/>
                <w:bCs/>
                <w:sz w:val="20"/>
                <w:szCs w:val="20"/>
              </w:rPr>
              <w:t>Closing Date</w:t>
            </w:r>
          </w:p>
        </w:tc>
        <w:tc>
          <w:tcPr>
            <w:tcW w:w="7655" w:type="dxa"/>
            <w:tcMar>
              <w:top w:w="57" w:type="dxa"/>
            </w:tcMar>
          </w:tcPr>
          <w:p w14:paraId="2E18D178" w14:textId="63940A9B" w:rsidR="00543106" w:rsidRPr="008F3C74" w:rsidRDefault="008F3C74" w:rsidP="008F3C74">
            <w:pPr>
              <w:rPr>
                <w:rFonts w:ascii="Arial" w:hAnsi="Arial" w:cs="Arial"/>
                <w:bCs/>
                <w:iCs/>
                <w:sz w:val="18"/>
                <w:szCs w:val="18"/>
              </w:rPr>
            </w:pPr>
            <w:r w:rsidRPr="006759A4">
              <w:rPr>
                <w:rFonts w:ascii="Arial" w:hAnsi="Arial" w:cs="Arial"/>
                <w:bCs/>
                <w:iCs/>
                <w:sz w:val="20"/>
                <w:szCs w:val="20"/>
              </w:rPr>
              <w:t>Thursday 19th of March 2026 at 12PM</w:t>
            </w:r>
          </w:p>
        </w:tc>
      </w:tr>
      <w:tr w:rsidR="00543106" w:rsidRPr="00543106" w14:paraId="403EF6EC" w14:textId="77777777" w:rsidTr="005B708D">
        <w:tc>
          <w:tcPr>
            <w:tcW w:w="2410" w:type="dxa"/>
            <w:tcMar>
              <w:top w:w="57" w:type="dxa"/>
            </w:tcMar>
          </w:tcPr>
          <w:p w14:paraId="7B3973AF" w14:textId="77777777" w:rsidR="00543106" w:rsidRPr="00543106" w:rsidRDefault="00543106" w:rsidP="00F22F2E">
            <w:pPr>
              <w:spacing w:after="60" w:line="276" w:lineRule="auto"/>
              <w:rPr>
                <w:rFonts w:ascii="Arial" w:hAnsi="Arial" w:cs="Arial"/>
                <w:b/>
                <w:bCs/>
                <w:sz w:val="20"/>
                <w:szCs w:val="20"/>
              </w:rPr>
            </w:pPr>
            <w:r w:rsidRPr="00543106">
              <w:rPr>
                <w:rFonts w:ascii="Arial" w:hAnsi="Arial" w:cs="Arial"/>
                <w:b/>
                <w:bCs/>
                <w:sz w:val="20"/>
                <w:szCs w:val="20"/>
              </w:rPr>
              <w:t>Proposed Interview Date(s)</w:t>
            </w:r>
          </w:p>
        </w:tc>
        <w:tc>
          <w:tcPr>
            <w:tcW w:w="7655" w:type="dxa"/>
            <w:tcMar>
              <w:top w:w="57" w:type="dxa"/>
            </w:tcMar>
          </w:tcPr>
          <w:p w14:paraId="6617F5D6" w14:textId="55C69065" w:rsidR="00543106" w:rsidRPr="00E15091" w:rsidRDefault="00E15091" w:rsidP="00E15091">
            <w:pPr>
              <w:pStyle w:val="Heading7"/>
              <w:rPr>
                <w:rFonts w:cs="Arial"/>
                <w:b w:val="0"/>
                <w:sz w:val="20"/>
                <w:szCs w:val="20"/>
              </w:rPr>
            </w:pPr>
            <w:r w:rsidRPr="00E15091">
              <w:rPr>
                <w:rFonts w:cs="Arial"/>
                <w:b w:val="0"/>
                <w:sz w:val="20"/>
                <w:szCs w:val="20"/>
              </w:rPr>
              <w:t>Candidates will normally be given at least two weeks' notice of interview. The timescale may be reduced in exceptional circumstances.</w:t>
            </w:r>
          </w:p>
        </w:tc>
      </w:tr>
      <w:tr w:rsidR="00543106" w:rsidRPr="00543106" w14:paraId="022E7E7F" w14:textId="77777777" w:rsidTr="005B708D">
        <w:tc>
          <w:tcPr>
            <w:tcW w:w="2410" w:type="dxa"/>
            <w:tcMar>
              <w:top w:w="57" w:type="dxa"/>
            </w:tcMar>
          </w:tcPr>
          <w:p w14:paraId="4A938FF4" w14:textId="77777777" w:rsidR="00543106" w:rsidRPr="00543106" w:rsidRDefault="00543106" w:rsidP="00F22F2E">
            <w:pPr>
              <w:spacing w:after="60" w:line="276" w:lineRule="auto"/>
              <w:rPr>
                <w:rFonts w:ascii="Arial" w:hAnsi="Arial" w:cs="Arial"/>
                <w:b/>
                <w:bCs/>
                <w:sz w:val="20"/>
                <w:szCs w:val="20"/>
              </w:rPr>
            </w:pPr>
            <w:r w:rsidRPr="00543106">
              <w:rPr>
                <w:rFonts w:ascii="Arial" w:hAnsi="Arial" w:cs="Arial"/>
                <w:b/>
                <w:bCs/>
                <w:sz w:val="20"/>
                <w:szCs w:val="20"/>
              </w:rPr>
              <w:t>Taking up Appointment</w:t>
            </w:r>
          </w:p>
        </w:tc>
        <w:tc>
          <w:tcPr>
            <w:tcW w:w="7655" w:type="dxa"/>
            <w:tcMar>
              <w:top w:w="57" w:type="dxa"/>
            </w:tcMar>
          </w:tcPr>
          <w:p w14:paraId="1A0663C7" w14:textId="77777777" w:rsidR="00543106" w:rsidRPr="00543106" w:rsidRDefault="00543106" w:rsidP="00F22F2E">
            <w:pPr>
              <w:spacing w:after="60" w:line="276" w:lineRule="auto"/>
              <w:jc w:val="both"/>
              <w:rPr>
                <w:rFonts w:ascii="Arial" w:hAnsi="Arial" w:cs="Arial"/>
                <w:iCs/>
                <w:sz w:val="20"/>
                <w:szCs w:val="20"/>
              </w:rPr>
            </w:pPr>
            <w:r w:rsidRPr="00543106">
              <w:rPr>
                <w:rFonts w:ascii="Arial" w:hAnsi="Arial" w:cs="Arial"/>
                <w:iCs/>
                <w:sz w:val="20"/>
                <w:szCs w:val="20"/>
              </w:rPr>
              <w:t>A start date will be indicated at job offer stage.</w:t>
            </w:r>
          </w:p>
        </w:tc>
      </w:tr>
      <w:tr w:rsidR="00543106" w:rsidRPr="00543106" w14:paraId="45055619" w14:textId="77777777" w:rsidTr="005B708D">
        <w:tc>
          <w:tcPr>
            <w:tcW w:w="2410" w:type="dxa"/>
            <w:tcMar>
              <w:top w:w="57" w:type="dxa"/>
            </w:tcMar>
          </w:tcPr>
          <w:p w14:paraId="188D22AB" w14:textId="77777777" w:rsidR="00543106" w:rsidRPr="00543106" w:rsidRDefault="00543106" w:rsidP="00F22F2E">
            <w:pPr>
              <w:spacing w:after="60" w:line="276" w:lineRule="auto"/>
              <w:rPr>
                <w:rFonts w:ascii="Arial" w:hAnsi="Arial" w:cs="Arial"/>
                <w:b/>
                <w:bCs/>
                <w:sz w:val="20"/>
                <w:szCs w:val="20"/>
              </w:rPr>
            </w:pPr>
            <w:r w:rsidRPr="00543106">
              <w:rPr>
                <w:rFonts w:ascii="Arial" w:hAnsi="Arial" w:cs="Arial"/>
                <w:b/>
                <w:bCs/>
                <w:sz w:val="20"/>
                <w:szCs w:val="20"/>
              </w:rPr>
              <w:t>Location of Post</w:t>
            </w:r>
          </w:p>
        </w:tc>
        <w:tc>
          <w:tcPr>
            <w:tcW w:w="7655" w:type="dxa"/>
            <w:tcMar>
              <w:top w:w="57" w:type="dxa"/>
            </w:tcMar>
          </w:tcPr>
          <w:p w14:paraId="369D3FAC" w14:textId="676EC19F" w:rsidR="005B708D" w:rsidRPr="005B708D" w:rsidRDefault="00E15091" w:rsidP="005B708D">
            <w:pPr>
              <w:spacing w:after="60" w:line="276" w:lineRule="auto"/>
              <w:rPr>
                <w:rFonts w:ascii="Arial" w:hAnsi="Arial" w:cs="Arial"/>
                <w:sz w:val="20"/>
                <w:szCs w:val="20"/>
              </w:rPr>
            </w:pPr>
            <w:r w:rsidRPr="005B708D">
              <w:rPr>
                <w:rFonts w:ascii="Arial" w:hAnsi="Arial" w:cs="Arial"/>
                <w:iCs/>
                <w:color w:val="000000" w:themeColor="text1"/>
                <w:sz w:val="20"/>
                <w:szCs w:val="20"/>
              </w:rPr>
              <w:t xml:space="preserve">There is currently </w:t>
            </w:r>
            <w:r w:rsidR="005B708D" w:rsidRPr="005B708D">
              <w:rPr>
                <w:rFonts w:ascii="Arial" w:hAnsi="Arial" w:cs="Arial"/>
                <w:bCs/>
                <w:iCs/>
                <w:sz w:val="20"/>
                <w:szCs w:val="20"/>
              </w:rPr>
              <w:t xml:space="preserve">one permanent </w:t>
            </w:r>
            <w:r w:rsidRPr="005B708D">
              <w:rPr>
                <w:rFonts w:ascii="Arial" w:hAnsi="Arial" w:cs="Arial"/>
                <w:bCs/>
                <w:iCs/>
                <w:sz w:val="20"/>
                <w:szCs w:val="20"/>
              </w:rPr>
              <w:t>whole-time</w:t>
            </w:r>
            <w:r w:rsidRPr="005B708D">
              <w:rPr>
                <w:rFonts w:ascii="Arial" w:hAnsi="Arial" w:cs="Arial"/>
                <w:iCs/>
                <w:sz w:val="20"/>
                <w:szCs w:val="20"/>
              </w:rPr>
              <w:t xml:space="preserve"> </w:t>
            </w:r>
            <w:r w:rsidRPr="005B708D">
              <w:rPr>
                <w:rFonts w:ascii="Arial" w:hAnsi="Arial" w:cs="Arial"/>
                <w:iCs/>
                <w:color w:val="000000" w:themeColor="text1"/>
                <w:sz w:val="20"/>
                <w:szCs w:val="20"/>
              </w:rPr>
              <w:t xml:space="preserve">vacancy available in </w:t>
            </w:r>
            <w:r w:rsidR="005B708D" w:rsidRPr="005B708D">
              <w:rPr>
                <w:rFonts w:ascii="Arial" w:hAnsi="Arial" w:cs="Arial"/>
                <w:sz w:val="20"/>
                <w:szCs w:val="20"/>
              </w:rPr>
              <w:t>Stewart's Hospital, Mill Lane, Palmerstown, Dublin 20.</w:t>
            </w:r>
          </w:p>
          <w:p w14:paraId="5F4F8420" w14:textId="1894319E" w:rsidR="00E15091" w:rsidRPr="005B708D" w:rsidRDefault="00E15091" w:rsidP="00E15091">
            <w:pPr>
              <w:rPr>
                <w:rFonts w:ascii="Arial" w:hAnsi="Arial" w:cs="Arial"/>
                <w:iCs/>
                <w:color w:val="000000" w:themeColor="text1"/>
                <w:sz w:val="20"/>
                <w:szCs w:val="20"/>
              </w:rPr>
            </w:pPr>
          </w:p>
          <w:p w14:paraId="010C0415" w14:textId="235E802C" w:rsidR="00E15091" w:rsidRPr="0007080F" w:rsidRDefault="00E15091" w:rsidP="005B708D">
            <w:pPr>
              <w:spacing w:after="60" w:line="276" w:lineRule="auto"/>
              <w:rPr>
                <w:rFonts w:ascii="Arial" w:hAnsi="Arial" w:cs="Arial"/>
                <w:sz w:val="20"/>
                <w:szCs w:val="20"/>
              </w:rPr>
            </w:pPr>
            <w:r w:rsidRPr="005B708D">
              <w:rPr>
                <w:rFonts w:ascii="Arial" w:hAnsi="Arial" w:cs="Arial"/>
                <w:sz w:val="20"/>
                <w:szCs w:val="20"/>
              </w:rPr>
              <w:t xml:space="preserve">A panel may be formed </w:t>
            </w:r>
            <w:proofErr w:type="gramStart"/>
            <w:r w:rsidRPr="005B708D">
              <w:rPr>
                <w:rFonts w:ascii="Arial" w:hAnsi="Arial" w:cs="Arial"/>
                <w:sz w:val="20"/>
                <w:szCs w:val="20"/>
              </w:rPr>
              <w:t>as a result of</w:t>
            </w:r>
            <w:proofErr w:type="gramEnd"/>
            <w:r w:rsidRPr="005B708D">
              <w:rPr>
                <w:rFonts w:ascii="Arial" w:hAnsi="Arial" w:cs="Arial"/>
                <w:sz w:val="20"/>
                <w:szCs w:val="20"/>
              </w:rPr>
              <w:t xml:space="preserve"> this campaign for </w:t>
            </w:r>
            <w:r w:rsidR="005B708D" w:rsidRPr="005B708D">
              <w:rPr>
                <w:rFonts w:ascii="Arial" w:hAnsi="Arial" w:cs="Arial"/>
                <w:b/>
                <w:iCs/>
                <w:sz w:val="20"/>
                <w:szCs w:val="20"/>
              </w:rPr>
              <w:t>National Office for Suicide Prevention</w:t>
            </w:r>
            <w:r w:rsidR="005B708D" w:rsidRPr="005B708D">
              <w:rPr>
                <w:rFonts w:ascii="Arial" w:hAnsi="Arial" w:cs="Arial"/>
                <w:iCs/>
                <w:sz w:val="20"/>
                <w:szCs w:val="20"/>
              </w:rPr>
              <w:t xml:space="preserve"> </w:t>
            </w:r>
            <w:r w:rsidRPr="005B708D">
              <w:rPr>
                <w:rFonts w:ascii="Arial" w:hAnsi="Arial" w:cs="Arial"/>
                <w:sz w:val="20"/>
                <w:szCs w:val="20"/>
              </w:rPr>
              <w:t>from which current and future, permanent and specified purpose vacancies of full or part-time duration may be filled.</w:t>
            </w:r>
          </w:p>
        </w:tc>
      </w:tr>
      <w:tr w:rsidR="00543106" w:rsidRPr="00543106" w14:paraId="324339D3" w14:textId="77777777" w:rsidTr="005B708D">
        <w:tc>
          <w:tcPr>
            <w:tcW w:w="2410" w:type="dxa"/>
            <w:tcMar>
              <w:top w:w="57" w:type="dxa"/>
            </w:tcMar>
          </w:tcPr>
          <w:p w14:paraId="78C4C6F6" w14:textId="77777777" w:rsidR="00543106" w:rsidRPr="00543106" w:rsidRDefault="00543106" w:rsidP="00F22F2E">
            <w:pPr>
              <w:spacing w:after="60" w:line="276" w:lineRule="auto"/>
              <w:rPr>
                <w:rFonts w:ascii="Arial" w:hAnsi="Arial" w:cs="Arial"/>
                <w:b/>
                <w:bCs/>
                <w:sz w:val="20"/>
                <w:szCs w:val="20"/>
              </w:rPr>
            </w:pPr>
            <w:r w:rsidRPr="00543106">
              <w:rPr>
                <w:rFonts w:ascii="Arial" w:hAnsi="Arial" w:cs="Arial"/>
                <w:b/>
                <w:bCs/>
                <w:sz w:val="20"/>
                <w:szCs w:val="20"/>
              </w:rPr>
              <w:t>Informal Enquiries</w:t>
            </w:r>
          </w:p>
        </w:tc>
        <w:tc>
          <w:tcPr>
            <w:tcW w:w="7655" w:type="dxa"/>
            <w:tcMar>
              <w:top w:w="57" w:type="dxa"/>
            </w:tcMar>
          </w:tcPr>
          <w:p w14:paraId="3239E4A5" w14:textId="77777777" w:rsidR="00543106" w:rsidRPr="0007080F" w:rsidRDefault="00A71080" w:rsidP="00AF5E70">
            <w:pPr>
              <w:autoSpaceDE w:val="0"/>
              <w:autoSpaceDN w:val="0"/>
              <w:adjustRightInd w:val="0"/>
              <w:spacing w:after="60" w:line="276" w:lineRule="auto"/>
              <w:rPr>
                <w:rFonts w:ascii="Arial" w:hAnsi="Arial" w:cs="Arial"/>
                <w:sz w:val="20"/>
                <w:szCs w:val="20"/>
              </w:rPr>
            </w:pPr>
            <w:r w:rsidRPr="0007080F">
              <w:rPr>
                <w:rFonts w:ascii="Arial" w:hAnsi="Arial" w:cs="Arial"/>
                <w:sz w:val="20"/>
                <w:szCs w:val="20"/>
              </w:rPr>
              <w:t>John Meehan, Assistant National Director and Head of National Office for Suicide Prevention</w:t>
            </w:r>
          </w:p>
          <w:p w14:paraId="3011B46B" w14:textId="540BC3DE" w:rsidR="004F17E6" w:rsidRPr="0007080F" w:rsidRDefault="004F17E6" w:rsidP="00AF5E70">
            <w:pPr>
              <w:autoSpaceDE w:val="0"/>
              <w:autoSpaceDN w:val="0"/>
              <w:adjustRightInd w:val="0"/>
              <w:spacing w:after="60" w:line="276" w:lineRule="auto"/>
              <w:rPr>
                <w:rFonts w:ascii="Arial" w:hAnsi="Arial" w:cs="Arial"/>
                <w:sz w:val="20"/>
                <w:szCs w:val="20"/>
              </w:rPr>
            </w:pPr>
            <w:hyperlink r:id="rId12" w:history="1">
              <w:r w:rsidRPr="0007080F">
                <w:rPr>
                  <w:rStyle w:val="Hyperlink"/>
                  <w:rFonts w:ascii="Arial" w:hAnsi="Arial" w:cs="Arial"/>
                  <w:sz w:val="20"/>
                  <w:szCs w:val="20"/>
                </w:rPr>
                <w:t>JohnF.Meehan@hse.ie</w:t>
              </w:r>
            </w:hyperlink>
            <w:r w:rsidRPr="0007080F">
              <w:rPr>
                <w:rFonts w:ascii="Arial" w:hAnsi="Arial" w:cs="Arial"/>
                <w:sz w:val="20"/>
                <w:szCs w:val="20"/>
              </w:rPr>
              <w:t xml:space="preserve"> </w:t>
            </w:r>
          </w:p>
        </w:tc>
      </w:tr>
      <w:tr w:rsidR="005B708D" w:rsidRPr="00543106" w14:paraId="48D1BCF7" w14:textId="77777777" w:rsidTr="005B708D">
        <w:tc>
          <w:tcPr>
            <w:tcW w:w="2410" w:type="dxa"/>
            <w:tcMar>
              <w:top w:w="57" w:type="dxa"/>
            </w:tcMar>
          </w:tcPr>
          <w:p w14:paraId="7A52B070" w14:textId="2A958BFD" w:rsidR="005B708D" w:rsidRPr="005B708D" w:rsidRDefault="005B708D" w:rsidP="00F22F2E">
            <w:pPr>
              <w:spacing w:after="60" w:line="276" w:lineRule="auto"/>
              <w:rPr>
                <w:rFonts w:ascii="Arial" w:hAnsi="Arial" w:cs="Arial"/>
                <w:b/>
                <w:bCs/>
                <w:sz w:val="20"/>
                <w:szCs w:val="20"/>
              </w:rPr>
            </w:pPr>
            <w:r w:rsidRPr="005B708D">
              <w:rPr>
                <w:rFonts w:ascii="Arial" w:hAnsi="Arial" w:cs="Arial"/>
                <w:b/>
                <w:bCs/>
                <w:sz w:val="20"/>
                <w:szCs w:val="20"/>
              </w:rPr>
              <w:t>Reasonable Accommodations</w:t>
            </w:r>
          </w:p>
        </w:tc>
        <w:tc>
          <w:tcPr>
            <w:tcW w:w="7655" w:type="dxa"/>
            <w:tcMar>
              <w:top w:w="57" w:type="dxa"/>
            </w:tcMar>
          </w:tcPr>
          <w:p w14:paraId="5147C15C" w14:textId="5E064794" w:rsidR="005B708D" w:rsidRPr="005B708D" w:rsidRDefault="005B708D" w:rsidP="008F3C74">
            <w:pPr>
              <w:spacing w:line="276" w:lineRule="auto"/>
              <w:rPr>
                <w:rFonts w:ascii="Arial" w:hAnsi="Arial" w:cs="Arial"/>
                <w:sz w:val="20"/>
                <w:szCs w:val="20"/>
                <w:lang w:eastAsia="en-US"/>
              </w:rPr>
            </w:pPr>
            <w:r w:rsidRPr="005B708D">
              <w:rPr>
                <w:rFonts w:ascii="Arial" w:hAnsi="Arial" w:cs="Arial"/>
                <w:sz w:val="20"/>
                <w:szCs w:val="20"/>
              </w:rPr>
              <w:t xml:space="preserve">Candidates who require a Reasonable Accommodation/s to support their participation, at any stage, in the recruitment and selection process, should email </w:t>
            </w:r>
            <w:hyperlink r:id="rId13" w:history="1">
              <w:r w:rsidR="008F3C74" w:rsidRPr="008F3C74">
                <w:rPr>
                  <w:rFonts w:ascii="Arial" w:hAnsi="Arial" w:cs="Arial"/>
                  <w:sz w:val="20"/>
                  <w:szCs w:val="20"/>
                </w:rPr>
                <w:t>applyadmin@hse.ie</w:t>
              </w:r>
            </w:hyperlink>
          </w:p>
        </w:tc>
      </w:tr>
      <w:tr w:rsidR="00543106" w:rsidRPr="00543106" w14:paraId="1231779B" w14:textId="77777777" w:rsidTr="005B708D">
        <w:tc>
          <w:tcPr>
            <w:tcW w:w="2410" w:type="dxa"/>
            <w:tcMar>
              <w:top w:w="57" w:type="dxa"/>
            </w:tcMar>
          </w:tcPr>
          <w:p w14:paraId="580E1C08" w14:textId="77777777" w:rsidR="00543106" w:rsidRPr="00450409" w:rsidRDefault="00543106" w:rsidP="00F22F2E">
            <w:pPr>
              <w:spacing w:after="60" w:line="276" w:lineRule="auto"/>
              <w:rPr>
                <w:rFonts w:ascii="Arial" w:hAnsi="Arial" w:cs="Arial"/>
                <w:b/>
                <w:bCs/>
                <w:sz w:val="20"/>
                <w:szCs w:val="20"/>
              </w:rPr>
            </w:pPr>
            <w:r w:rsidRPr="00450409">
              <w:rPr>
                <w:rFonts w:ascii="Arial" w:hAnsi="Arial" w:cs="Arial"/>
                <w:b/>
                <w:bCs/>
                <w:sz w:val="20"/>
                <w:szCs w:val="20"/>
              </w:rPr>
              <w:t>Details of Service</w:t>
            </w:r>
          </w:p>
          <w:p w14:paraId="30564A94" w14:textId="77777777" w:rsidR="00543106" w:rsidRPr="00450409" w:rsidRDefault="00543106" w:rsidP="00F22F2E">
            <w:pPr>
              <w:spacing w:after="60" w:line="276" w:lineRule="auto"/>
              <w:rPr>
                <w:rFonts w:ascii="Arial" w:hAnsi="Arial" w:cs="Arial"/>
                <w:b/>
                <w:bCs/>
                <w:sz w:val="20"/>
                <w:szCs w:val="20"/>
              </w:rPr>
            </w:pPr>
          </w:p>
        </w:tc>
        <w:tc>
          <w:tcPr>
            <w:tcW w:w="7655" w:type="dxa"/>
            <w:tcMar>
              <w:top w:w="57" w:type="dxa"/>
            </w:tcMar>
          </w:tcPr>
          <w:p w14:paraId="3D055F9A" w14:textId="16843B09" w:rsidR="00543106" w:rsidRPr="00450409" w:rsidRDefault="00AF5E70" w:rsidP="006A295A">
            <w:pPr>
              <w:autoSpaceDE w:val="0"/>
              <w:autoSpaceDN w:val="0"/>
              <w:adjustRightInd w:val="0"/>
              <w:spacing w:after="120" w:line="276" w:lineRule="auto"/>
              <w:rPr>
                <w:rFonts w:ascii="Arial" w:hAnsi="Arial" w:cs="Arial"/>
                <w:sz w:val="20"/>
                <w:szCs w:val="20"/>
              </w:rPr>
            </w:pPr>
            <w:r w:rsidRPr="00450409">
              <w:rPr>
                <w:rFonts w:ascii="Arial" w:hAnsi="Arial" w:cs="Arial"/>
                <w:sz w:val="20"/>
                <w:szCs w:val="20"/>
              </w:rPr>
              <w:t>The HSE National Office for Suicide Prevention (NOSP) was established to strategically lead on suicide prevention across the HSE and in collaboration with multiple sectors. The work of the office has been underpinned by Connecting for Life, Ireland’s National Strategy t</w:t>
            </w:r>
            <w:r w:rsidR="004F0396" w:rsidRPr="00450409">
              <w:rPr>
                <w:rFonts w:ascii="Arial" w:hAnsi="Arial" w:cs="Arial"/>
                <w:sz w:val="20"/>
                <w:szCs w:val="20"/>
              </w:rPr>
              <w:t>o Reduce Suicide (2015-2024). A new national strategy is currently being developed.</w:t>
            </w:r>
          </w:p>
        </w:tc>
      </w:tr>
      <w:tr w:rsidR="00543106" w:rsidRPr="00543106" w14:paraId="5F0CF9FA" w14:textId="77777777" w:rsidTr="005B708D">
        <w:tc>
          <w:tcPr>
            <w:tcW w:w="2410" w:type="dxa"/>
            <w:tcMar>
              <w:top w:w="57" w:type="dxa"/>
            </w:tcMar>
          </w:tcPr>
          <w:p w14:paraId="0EC634ED" w14:textId="77777777" w:rsidR="00543106" w:rsidRPr="00543106" w:rsidRDefault="00543106" w:rsidP="00F22F2E">
            <w:pPr>
              <w:spacing w:line="276" w:lineRule="auto"/>
              <w:rPr>
                <w:rFonts w:ascii="Arial" w:hAnsi="Arial" w:cs="Arial"/>
                <w:b/>
                <w:bCs/>
                <w:sz w:val="20"/>
                <w:szCs w:val="20"/>
              </w:rPr>
            </w:pPr>
            <w:r w:rsidRPr="00543106">
              <w:rPr>
                <w:rFonts w:ascii="Arial" w:hAnsi="Arial" w:cs="Arial"/>
                <w:b/>
                <w:bCs/>
                <w:sz w:val="20"/>
                <w:szCs w:val="20"/>
              </w:rPr>
              <w:t>Reporting Relationship</w:t>
            </w:r>
          </w:p>
        </w:tc>
        <w:tc>
          <w:tcPr>
            <w:tcW w:w="7655" w:type="dxa"/>
            <w:tcMar>
              <w:top w:w="57" w:type="dxa"/>
            </w:tcMar>
          </w:tcPr>
          <w:p w14:paraId="64E923BD" w14:textId="13C3B7D3" w:rsidR="00543106" w:rsidRPr="005B708D" w:rsidRDefault="005B708D" w:rsidP="00543106">
            <w:pPr>
              <w:spacing w:line="276" w:lineRule="auto"/>
              <w:jc w:val="both"/>
              <w:rPr>
                <w:rFonts w:ascii="Arial" w:hAnsi="Arial" w:cs="Arial"/>
                <w:iCs/>
                <w:sz w:val="20"/>
                <w:szCs w:val="20"/>
              </w:rPr>
            </w:pPr>
            <w:r w:rsidRPr="005B708D">
              <w:rPr>
                <w:rFonts w:ascii="Arial" w:hAnsi="Arial" w:cs="Arial"/>
                <w:sz w:val="20"/>
                <w:szCs w:val="20"/>
              </w:rPr>
              <w:t>The post holder will report to the h</w:t>
            </w:r>
            <w:r w:rsidR="004F17E6" w:rsidRPr="005B708D">
              <w:rPr>
                <w:rFonts w:ascii="Arial" w:hAnsi="Arial" w:cs="Arial"/>
                <w:sz w:val="20"/>
                <w:szCs w:val="20"/>
              </w:rPr>
              <w:t>ead of the National Office for Suicide Prevention</w:t>
            </w:r>
          </w:p>
        </w:tc>
      </w:tr>
      <w:tr w:rsidR="005B708D" w:rsidRPr="00543106" w14:paraId="481E576C" w14:textId="77777777" w:rsidTr="005B708D">
        <w:tc>
          <w:tcPr>
            <w:tcW w:w="2410" w:type="dxa"/>
            <w:tcMar>
              <w:top w:w="57" w:type="dxa"/>
            </w:tcMar>
          </w:tcPr>
          <w:p w14:paraId="35ED7CD2" w14:textId="77777777" w:rsidR="005B708D" w:rsidRPr="005B708D" w:rsidRDefault="005B708D" w:rsidP="005B708D">
            <w:pPr>
              <w:rPr>
                <w:rFonts w:ascii="Arial" w:hAnsi="Arial" w:cs="Arial"/>
                <w:b/>
                <w:bCs/>
                <w:sz w:val="20"/>
                <w:szCs w:val="20"/>
              </w:rPr>
            </w:pPr>
            <w:r w:rsidRPr="00450409">
              <w:rPr>
                <w:rFonts w:ascii="Arial" w:hAnsi="Arial" w:cs="Arial"/>
                <w:b/>
                <w:bCs/>
                <w:sz w:val="20"/>
                <w:szCs w:val="20"/>
              </w:rPr>
              <w:t>Key working relationships</w:t>
            </w:r>
          </w:p>
          <w:p w14:paraId="1397AC4F" w14:textId="77777777" w:rsidR="005B708D" w:rsidRPr="00543106" w:rsidRDefault="005B708D" w:rsidP="005B708D">
            <w:pPr>
              <w:spacing w:line="276" w:lineRule="auto"/>
              <w:rPr>
                <w:rFonts w:ascii="Arial" w:hAnsi="Arial" w:cs="Arial"/>
                <w:b/>
                <w:bCs/>
              </w:rPr>
            </w:pPr>
          </w:p>
        </w:tc>
        <w:tc>
          <w:tcPr>
            <w:tcW w:w="7655" w:type="dxa"/>
            <w:tcMar>
              <w:top w:w="57" w:type="dxa"/>
            </w:tcMar>
          </w:tcPr>
          <w:p w14:paraId="2F5899E1" w14:textId="77777777" w:rsidR="00450409" w:rsidRPr="0036506F" w:rsidRDefault="00450409" w:rsidP="00450409">
            <w:pPr>
              <w:pStyle w:val="ListParagraph"/>
              <w:numPr>
                <w:ilvl w:val="0"/>
                <w:numId w:val="44"/>
              </w:numPr>
              <w:spacing w:line="276" w:lineRule="auto"/>
              <w:jc w:val="both"/>
              <w:rPr>
                <w:rFonts w:ascii="Arial" w:hAnsi="Arial" w:cs="Arial"/>
                <w:sz w:val="20"/>
                <w:szCs w:val="20"/>
              </w:rPr>
            </w:pPr>
            <w:r w:rsidRPr="0036506F">
              <w:rPr>
                <w:rFonts w:ascii="Arial" w:hAnsi="Arial" w:cs="Arial"/>
                <w:sz w:val="20"/>
                <w:szCs w:val="20"/>
              </w:rPr>
              <w:t>Members of the NOSP management team and other NOSP staff</w:t>
            </w:r>
          </w:p>
          <w:p w14:paraId="751420CE" w14:textId="77777777" w:rsidR="00450409" w:rsidRPr="0036506F" w:rsidRDefault="00450409" w:rsidP="00450409">
            <w:pPr>
              <w:pStyle w:val="ListParagraph"/>
              <w:numPr>
                <w:ilvl w:val="0"/>
                <w:numId w:val="44"/>
              </w:numPr>
              <w:spacing w:line="276" w:lineRule="auto"/>
              <w:jc w:val="both"/>
              <w:rPr>
                <w:rFonts w:ascii="Arial" w:hAnsi="Arial" w:cs="Arial"/>
                <w:sz w:val="20"/>
                <w:szCs w:val="20"/>
              </w:rPr>
            </w:pPr>
            <w:r w:rsidRPr="0036506F">
              <w:rPr>
                <w:rFonts w:ascii="Arial" w:hAnsi="Arial" w:cs="Arial"/>
                <w:sz w:val="20"/>
                <w:szCs w:val="20"/>
              </w:rPr>
              <w:t>Staff in the Mental Health Office, Child and Youth Office and Clinical Programmes</w:t>
            </w:r>
          </w:p>
          <w:p w14:paraId="203B7766" w14:textId="77777777" w:rsidR="00450409" w:rsidRPr="0036506F" w:rsidRDefault="00450409" w:rsidP="00450409">
            <w:pPr>
              <w:pStyle w:val="ListParagraph"/>
              <w:numPr>
                <w:ilvl w:val="0"/>
                <w:numId w:val="44"/>
              </w:numPr>
              <w:spacing w:line="276" w:lineRule="auto"/>
              <w:jc w:val="both"/>
              <w:rPr>
                <w:rFonts w:ascii="Arial" w:hAnsi="Arial" w:cs="Arial"/>
                <w:sz w:val="20"/>
                <w:szCs w:val="20"/>
              </w:rPr>
            </w:pPr>
            <w:r w:rsidRPr="0036506F">
              <w:rPr>
                <w:rFonts w:ascii="Arial" w:hAnsi="Arial" w:cs="Arial"/>
                <w:sz w:val="20"/>
                <w:szCs w:val="20"/>
              </w:rPr>
              <w:t>Office of the National Director Access and Integration</w:t>
            </w:r>
          </w:p>
          <w:p w14:paraId="3CBA09FF" w14:textId="24604193" w:rsidR="005B708D" w:rsidRPr="00450409" w:rsidRDefault="00450409" w:rsidP="00450409">
            <w:pPr>
              <w:pStyle w:val="ListParagraph"/>
              <w:numPr>
                <w:ilvl w:val="0"/>
                <w:numId w:val="44"/>
              </w:numPr>
              <w:spacing w:line="276" w:lineRule="auto"/>
              <w:jc w:val="both"/>
              <w:rPr>
                <w:rFonts w:ascii="Arial" w:hAnsi="Arial" w:cs="Arial"/>
              </w:rPr>
            </w:pPr>
            <w:r w:rsidRPr="0036506F">
              <w:rPr>
                <w:rFonts w:ascii="Arial" w:hAnsi="Arial" w:cs="Arial"/>
                <w:sz w:val="20"/>
                <w:szCs w:val="20"/>
              </w:rPr>
              <w:t>Department of Health, Mental Health Strategy Unit</w:t>
            </w:r>
          </w:p>
        </w:tc>
      </w:tr>
      <w:tr w:rsidR="005B708D" w:rsidRPr="00543106" w14:paraId="716D2582" w14:textId="77777777" w:rsidTr="005B708D">
        <w:tc>
          <w:tcPr>
            <w:tcW w:w="2410" w:type="dxa"/>
            <w:tcMar>
              <w:top w:w="57" w:type="dxa"/>
            </w:tcMar>
          </w:tcPr>
          <w:p w14:paraId="7D603CE5" w14:textId="77777777" w:rsidR="005B708D" w:rsidRPr="00543106" w:rsidRDefault="005B708D" w:rsidP="005B708D">
            <w:pPr>
              <w:spacing w:line="276" w:lineRule="auto"/>
              <w:rPr>
                <w:rFonts w:ascii="Arial" w:hAnsi="Arial" w:cs="Arial"/>
                <w:b/>
                <w:bCs/>
                <w:sz w:val="20"/>
                <w:szCs w:val="20"/>
              </w:rPr>
            </w:pPr>
            <w:r w:rsidRPr="00543106">
              <w:rPr>
                <w:rFonts w:ascii="Arial" w:hAnsi="Arial" w:cs="Arial"/>
                <w:b/>
                <w:bCs/>
                <w:sz w:val="20"/>
                <w:szCs w:val="20"/>
              </w:rPr>
              <w:t xml:space="preserve">Purpose of the Post </w:t>
            </w:r>
          </w:p>
          <w:p w14:paraId="7FE594D3" w14:textId="77777777" w:rsidR="005B708D" w:rsidRPr="005B708D" w:rsidRDefault="005B708D" w:rsidP="005B708D">
            <w:pPr>
              <w:rPr>
                <w:rFonts w:ascii="Arial" w:hAnsi="Arial" w:cs="Arial"/>
                <w:b/>
                <w:bCs/>
              </w:rPr>
            </w:pPr>
          </w:p>
        </w:tc>
        <w:tc>
          <w:tcPr>
            <w:tcW w:w="7655" w:type="dxa"/>
            <w:tcMar>
              <w:top w:w="57" w:type="dxa"/>
            </w:tcMar>
          </w:tcPr>
          <w:p w14:paraId="3A3991D2" w14:textId="77777777" w:rsidR="005B708D" w:rsidRDefault="005B708D" w:rsidP="005B708D">
            <w:pPr>
              <w:pStyle w:val="Default"/>
              <w:rPr>
                <w:sz w:val="20"/>
                <w:szCs w:val="20"/>
              </w:rPr>
            </w:pPr>
            <w:r w:rsidRPr="00AF5E70">
              <w:rPr>
                <w:sz w:val="20"/>
                <w:szCs w:val="20"/>
              </w:rPr>
              <w:t xml:space="preserve">The Grade V </w:t>
            </w:r>
            <w:r>
              <w:rPr>
                <w:sz w:val="20"/>
                <w:szCs w:val="20"/>
              </w:rPr>
              <w:t>–</w:t>
            </w:r>
            <w:r w:rsidRPr="00AF5E70">
              <w:rPr>
                <w:sz w:val="20"/>
                <w:szCs w:val="20"/>
              </w:rPr>
              <w:t xml:space="preserve"> </w:t>
            </w:r>
            <w:r>
              <w:rPr>
                <w:sz w:val="20"/>
                <w:szCs w:val="20"/>
              </w:rPr>
              <w:t>Administrator will provide administrative support to the Head of the National Office for Suicide Prevention as well as general office administration work.</w:t>
            </w:r>
          </w:p>
          <w:p w14:paraId="4D9BE9B3" w14:textId="77777777" w:rsidR="005B708D" w:rsidRPr="00543106" w:rsidRDefault="005B708D" w:rsidP="005B708D">
            <w:pPr>
              <w:pStyle w:val="Default"/>
              <w:rPr>
                <w:sz w:val="20"/>
                <w:szCs w:val="20"/>
              </w:rPr>
            </w:pPr>
          </w:p>
          <w:p w14:paraId="3C9FEE0E" w14:textId="0B8B6116" w:rsidR="005B708D" w:rsidRPr="00543106" w:rsidRDefault="005B708D" w:rsidP="0036506F">
            <w:pPr>
              <w:pStyle w:val="Default"/>
              <w:rPr>
                <w:sz w:val="20"/>
                <w:szCs w:val="20"/>
              </w:rPr>
            </w:pPr>
            <w:r w:rsidRPr="00543106">
              <w:rPr>
                <w:sz w:val="20"/>
                <w:szCs w:val="20"/>
              </w:rPr>
              <w:t xml:space="preserve">This is a multifaceted role requiring flexibility, multi-tasking, attention to detail with a high level of accuracy and methodical approach. </w:t>
            </w:r>
          </w:p>
          <w:p w14:paraId="5E7C6554" w14:textId="77777777" w:rsidR="005B708D" w:rsidRPr="00543106" w:rsidRDefault="005B708D" w:rsidP="005B708D">
            <w:pPr>
              <w:autoSpaceDE w:val="0"/>
              <w:autoSpaceDN w:val="0"/>
              <w:adjustRightInd w:val="0"/>
              <w:spacing w:line="276" w:lineRule="auto"/>
              <w:rPr>
                <w:rFonts w:ascii="Arial" w:hAnsi="Arial" w:cs="Arial"/>
                <w:iCs/>
                <w:sz w:val="20"/>
                <w:szCs w:val="20"/>
              </w:rPr>
            </w:pPr>
            <w:r>
              <w:rPr>
                <w:rFonts w:ascii="Arial" w:hAnsi="Arial" w:cs="Arial"/>
                <w:sz w:val="20"/>
                <w:szCs w:val="20"/>
              </w:rPr>
              <w:t>C</w:t>
            </w:r>
            <w:r w:rsidRPr="00543106">
              <w:rPr>
                <w:rFonts w:ascii="Arial" w:hAnsi="Arial" w:cs="Arial"/>
                <w:sz w:val="20"/>
                <w:szCs w:val="20"/>
              </w:rPr>
              <w:t xml:space="preserve">onfidentiality is paramount. </w:t>
            </w:r>
          </w:p>
          <w:p w14:paraId="258B70A5" w14:textId="77777777" w:rsidR="005B708D" w:rsidRPr="005B708D" w:rsidRDefault="005B708D" w:rsidP="005B708D">
            <w:pPr>
              <w:spacing w:line="276" w:lineRule="auto"/>
              <w:jc w:val="both"/>
              <w:rPr>
                <w:rFonts w:ascii="Arial" w:hAnsi="Arial" w:cs="Arial"/>
                <w:iCs/>
                <w:color w:val="000099"/>
              </w:rPr>
            </w:pPr>
          </w:p>
        </w:tc>
      </w:tr>
      <w:tr w:rsidR="005B708D" w:rsidRPr="00543106" w14:paraId="1E8098E8" w14:textId="77777777" w:rsidTr="00450409">
        <w:tc>
          <w:tcPr>
            <w:tcW w:w="2410" w:type="dxa"/>
            <w:tcMar>
              <w:top w:w="57" w:type="dxa"/>
            </w:tcMar>
          </w:tcPr>
          <w:p w14:paraId="7A6C3527" w14:textId="77777777" w:rsidR="005B708D" w:rsidRPr="00543106" w:rsidRDefault="005B708D" w:rsidP="005B708D">
            <w:pPr>
              <w:spacing w:line="276" w:lineRule="auto"/>
              <w:rPr>
                <w:rFonts w:ascii="Arial" w:hAnsi="Arial" w:cs="Arial"/>
                <w:b/>
                <w:bCs/>
                <w:sz w:val="20"/>
                <w:szCs w:val="20"/>
              </w:rPr>
            </w:pPr>
            <w:r w:rsidRPr="00450409">
              <w:rPr>
                <w:rFonts w:ascii="Arial" w:hAnsi="Arial" w:cs="Arial"/>
                <w:b/>
                <w:bCs/>
                <w:sz w:val="20"/>
                <w:szCs w:val="20"/>
              </w:rPr>
              <w:lastRenderedPageBreak/>
              <w:t>Principal Duties and Responsibilities</w:t>
            </w:r>
          </w:p>
          <w:p w14:paraId="599C667F" w14:textId="77777777" w:rsidR="005B708D" w:rsidRPr="00543106" w:rsidRDefault="005B708D" w:rsidP="005B708D">
            <w:pPr>
              <w:spacing w:line="276" w:lineRule="auto"/>
              <w:rPr>
                <w:rFonts w:ascii="Arial" w:hAnsi="Arial" w:cs="Arial"/>
                <w:b/>
                <w:bCs/>
              </w:rPr>
            </w:pPr>
          </w:p>
        </w:tc>
        <w:tc>
          <w:tcPr>
            <w:tcW w:w="7655" w:type="dxa"/>
            <w:tcMar>
              <w:top w:w="57" w:type="dxa"/>
            </w:tcMar>
          </w:tcPr>
          <w:p w14:paraId="22C42C73" w14:textId="77777777" w:rsidR="005B708D" w:rsidRPr="00543106" w:rsidRDefault="005B708D" w:rsidP="005B708D">
            <w:pPr>
              <w:pStyle w:val="Default"/>
              <w:jc w:val="both"/>
              <w:rPr>
                <w:b/>
                <w:bCs/>
                <w:sz w:val="20"/>
                <w:szCs w:val="20"/>
              </w:rPr>
            </w:pPr>
            <w:r>
              <w:rPr>
                <w:b/>
                <w:bCs/>
                <w:sz w:val="20"/>
                <w:szCs w:val="20"/>
              </w:rPr>
              <w:t xml:space="preserve">The position of Grade V – Administrator </w:t>
            </w:r>
            <w:r w:rsidRPr="00543106">
              <w:rPr>
                <w:b/>
                <w:bCs/>
                <w:sz w:val="20"/>
                <w:szCs w:val="20"/>
              </w:rPr>
              <w:t xml:space="preserve">encompasses both managerial and administrative responsibilities which include the following: </w:t>
            </w:r>
          </w:p>
          <w:p w14:paraId="5AE9F37E" w14:textId="77777777" w:rsidR="005B708D" w:rsidRPr="00543106" w:rsidRDefault="005B708D" w:rsidP="005B708D">
            <w:pPr>
              <w:pStyle w:val="Default"/>
              <w:jc w:val="both"/>
              <w:rPr>
                <w:sz w:val="20"/>
                <w:szCs w:val="20"/>
              </w:rPr>
            </w:pPr>
          </w:p>
          <w:p w14:paraId="5C2F200F" w14:textId="77777777" w:rsidR="005B708D" w:rsidRPr="00543106" w:rsidRDefault="005B708D" w:rsidP="005B708D">
            <w:pPr>
              <w:pStyle w:val="Default"/>
              <w:jc w:val="both"/>
              <w:rPr>
                <w:sz w:val="20"/>
                <w:szCs w:val="20"/>
              </w:rPr>
            </w:pPr>
            <w:r>
              <w:rPr>
                <w:b/>
                <w:bCs/>
                <w:sz w:val="20"/>
                <w:szCs w:val="20"/>
              </w:rPr>
              <w:t xml:space="preserve">Administrative </w:t>
            </w:r>
            <w:r w:rsidRPr="00543106">
              <w:rPr>
                <w:b/>
                <w:bCs/>
                <w:sz w:val="20"/>
                <w:szCs w:val="20"/>
              </w:rPr>
              <w:t>support</w:t>
            </w:r>
          </w:p>
          <w:p w14:paraId="16EDBFE2" w14:textId="77777777" w:rsidR="005B708D" w:rsidRPr="00543106" w:rsidRDefault="005B708D" w:rsidP="0036506F">
            <w:pPr>
              <w:pStyle w:val="Default"/>
              <w:numPr>
                <w:ilvl w:val="0"/>
                <w:numId w:val="37"/>
              </w:numPr>
              <w:jc w:val="both"/>
              <w:rPr>
                <w:sz w:val="20"/>
                <w:szCs w:val="20"/>
              </w:rPr>
            </w:pPr>
            <w:r w:rsidRPr="00543106">
              <w:rPr>
                <w:sz w:val="20"/>
                <w:szCs w:val="20"/>
              </w:rPr>
              <w:t xml:space="preserve">Provide administrative support to </w:t>
            </w:r>
            <w:r>
              <w:rPr>
                <w:sz w:val="20"/>
                <w:szCs w:val="20"/>
              </w:rPr>
              <w:t>the Head of the Office and Senior Management Team</w:t>
            </w:r>
            <w:r w:rsidRPr="00543106">
              <w:rPr>
                <w:sz w:val="20"/>
                <w:szCs w:val="20"/>
              </w:rPr>
              <w:t xml:space="preserve"> including the preparation of project plans, briefing documents, reports, action logs and minutes. </w:t>
            </w:r>
          </w:p>
          <w:p w14:paraId="39E7122D" w14:textId="77777777" w:rsidR="005B708D" w:rsidRPr="00543106" w:rsidRDefault="005B708D" w:rsidP="0036506F">
            <w:pPr>
              <w:pStyle w:val="Default"/>
              <w:numPr>
                <w:ilvl w:val="0"/>
                <w:numId w:val="37"/>
              </w:numPr>
              <w:jc w:val="both"/>
              <w:rPr>
                <w:sz w:val="20"/>
                <w:szCs w:val="20"/>
              </w:rPr>
            </w:pPr>
            <w:r w:rsidRPr="00543106">
              <w:rPr>
                <w:sz w:val="20"/>
                <w:szCs w:val="20"/>
              </w:rPr>
              <w:t xml:space="preserve">Provide support in relation to the budget allocation process. </w:t>
            </w:r>
          </w:p>
          <w:p w14:paraId="70B1105A" w14:textId="77777777" w:rsidR="005B708D" w:rsidRPr="00543106" w:rsidRDefault="005B708D" w:rsidP="0036506F">
            <w:pPr>
              <w:pStyle w:val="Default"/>
              <w:numPr>
                <w:ilvl w:val="0"/>
                <w:numId w:val="37"/>
              </w:numPr>
              <w:jc w:val="both"/>
              <w:rPr>
                <w:sz w:val="20"/>
                <w:szCs w:val="20"/>
              </w:rPr>
            </w:pPr>
            <w:r w:rsidRPr="00543106">
              <w:rPr>
                <w:sz w:val="20"/>
                <w:szCs w:val="20"/>
              </w:rPr>
              <w:t xml:space="preserve">Ensure project deadlines are met. </w:t>
            </w:r>
          </w:p>
          <w:p w14:paraId="53CD3BE3" w14:textId="77777777" w:rsidR="005B708D" w:rsidRPr="00543106" w:rsidRDefault="005B708D" w:rsidP="0036506F">
            <w:pPr>
              <w:pStyle w:val="Default"/>
              <w:numPr>
                <w:ilvl w:val="0"/>
                <w:numId w:val="37"/>
              </w:numPr>
              <w:jc w:val="both"/>
              <w:rPr>
                <w:sz w:val="20"/>
                <w:szCs w:val="20"/>
              </w:rPr>
            </w:pPr>
            <w:r w:rsidRPr="00543106">
              <w:rPr>
                <w:sz w:val="20"/>
                <w:szCs w:val="20"/>
              </w:rPr>
              <w:t xml:space="preserve">Use appropriate technology and project management tools to ensure work is completed to a high standard. </w:t>
            </w:r>
          </w:p>
          <w:p w14:paraId="037F6296" w14:textId="77777777" w:rsidR="005B708D" w:rsidRPr="00543106" w:rsidRDefault="005B708D" w:rsidP="0036506F">
            <w:pPr>
              <w:pStyle w:val="Default"/>
              <w:numPr>
                <w:ilvl w:val="0"/>
                <w:numId w:val="37"/>
              </w:numPr>
              <w:jc w:val="both"/>
              <w:rPr>
                <w:sz w:val="20"/>
                <w:szCs w:val="20"/>
              </w:rPr>
            </w:pPr>
            <w:r w:rsidRPr="00543106">
              <w:rPr>
                <w:sz w:val="20"/>
                <w:szCs w:val="20"/>
              </w:rPr>
              <w:t xml:space="preserve">Ensure that archives and records are accurate, maintained confidentially and readily available to the appropriate authority. </w:t>
            </w:r>
          </w:p>
          <w:p w14:paraId="48F5D647" w14:textId="77777777" w:rsidR="005B708D" w:rsidRPr="00543106" w:rsidRDefault="005B708D" w:rsidP="0036506F">
            <w:pPr>
              <w:pStyle w:val="Default"/>
              <w:numPr>
                <w:ilvl w:val="0"/>
                <w:numId w:val="37"/>
              </w:numPr>
              <w:jc w:val="both"/>
              <w:rPr>
                <w:sz w:val="20"/>
                <w:szCs w:val="20"/>
              </w:rPr>
            </w:pPr>
            <w:r w:rsidRPr="00543106">
              <w:rPr>
                <w:sz w:val="20"/>
                <w:szCs w:val="20"/>
              </w:rPr>
              <w:t xml:space="preserve">Ensure line management is kept informed of issues. </w:t>
            </w:r>
          </w:p>
          <w:p w14:paraId="1A2A4E11" w14:textId="77777777" w:rsidR="005B708D" w:rsidRPr="00543106" w:rsidRDefault="005B708D" w:rsidP="005B708D">
            <w:pPr>
              <w:pStyle w:val="Default"/>
              <w:jc w:val="both"/>
              <w:rPr>
                <w:sz w:val="20"/>
                <w:szCs w:val="20"/>
              </w:rPr>
            </w:pPr>
          </w:p>
          <w:p w14:paraId="6401A7B5" w14:textId="77777777" w:rsidR="005B708D" w:rsidRPr="00543106" w:rsidRDefault="005B708D" w:rsidP="005B708D">
            <w:pPr>
              <w:pStyle w:val="Default"/>
              <w:jc w:val="both"/>
              <w:rPr>
                <w:sz w:val="20"/>
                <w:szCs w:val="20"/>
              </w:rPr>
            </w:pPr>
            <w:r w:rsidRPr="00543106">
              <w:rPr>
                <w:b/>
                <w:bCs/>
                <w:sz w:val="20"/>
                <w:szCs w:val="20"/>
              </w:rPr>
              <w:t xml:space="preserve">Customer Service </w:t>
            </w:r>
          </w:p>
          <w:p w14:paraId="2E8BBA2C" w14:textId="77777777" w:rsidR="005B708D" w:rsidRPr="00543106" w:rsidRDefault="005B708D" w:rsidP="0036506F">
            <w:pPr>
              <w:pStyle w:val="Default"/>
              <w:numPr>
                <w:ilvl w:val="0"/>
                <w:numId w:val="37"/>
              </w:numPr>
              <w:jc w:val="both"/>
              <w:rPr>
                <w:sz w:val="20"/>
                <w:szCs w:val="20"/>
              </w:rPr>
            </w:pPr>
            <w:r w:rsidRPr="00543106">
              <w:rPr>
                <w:sz w:val="20"/>
                <w:szCs w:val="20"/>
              </w:rPr>
              <w:t>Manage service</w:t>
            </w:r>
            <w:r>
              <w:rPr>
                <w:sz w:val="20"/>
                <w:szCs w:val="20"/>
              </w:rPr>
              <w:t xml:space="preserve"> </w:t>
            </w:r>
            <w:r w:rsidRPr="00543106">
              <w:rPr>
                <w:sz w:val="20"/>
                <w:szCs w:val="20"/>
              </w:rPr>
              <w:t xml:space="preserve">- user support queries to resolution </w:t>
            </w:r>
            <w:proofErr w:type="gramStart"/>
            <w:r w:rsidRPr="00543106">
              <w:rPr>
                <w:sz w:val="20"/>
                <w:szCs w:val="20"/>
              </w:rPr>
              <w:t>with regard to</w:t>
            </w:r>
            <w:proofErr w:type="gramEnd"/>
            <w:r w:rsidRPr="00543106">
              <w:rPr>
                <w:sz w:val="20"/>
                <w:szCs w:val="20"/>
              </w:rPr>
              <w:t xml:space="preserve"> system admin for NOSP. </w:t>
            </w:r>
          </w:p>
          <w:p w14:paraId="417207A5" w14:textId="77777777" w:rsidR="005B708D" w:rsidRPr="00543106" w:rsidRDefault="005B708D" w:rsidP="0036506F">
            <w:pPr>
              <w:pStyle w:val="Default"/>
              <w:numPr>
                <w:ilvl w:val="0"/>
                <w:numId w:val="37"/>
              </w:numPr>
              <w:jc w:val="both"/>
              <w:rPr>
                <w:sz w:val="20"/>
                <w:szCs w:val="20"/>
              </w:rPr>
            </w:pPr>
            <w:r w:rsidRPr="00543106">
              <w:rPr>
                <w:sz w:val="20"/>
                <w:szCs w:val="20"/>
              </w:rPr>
              <w:t xml:space="preserve">Promote and maintain a customer focused environment by ensuring service-users are treated with dignity and respect. </w:t>
            </w:r>
          </w:p>
          <w:p w14:paraId="4E9C20BA" w14:textId="2BC9260B" w:rsidR="005B708D" w:rsidRDefault="005B708D" w:rsidP="0036506F">
            <w:pPr>
              <w:pStyle w:val="Default"/>
              <w:numPr>
                <w:ilvl w:val="0"/>
                <w:numId w:val="37"/>
              </w:numPr>
              <w:jc w:val="both"/>
              <w:rPr>
                <w:sz w:val="20"/>
                <w:szCs w:val="20"/>
              </w:rPr>
            </w:pPr>
            <w:r w:rsidRPr="00543106">
              <w:rPr>
                <w:sz w:val="20"/>
                <w:szCs w:val="20"/>
              </w:rPr>
              <w:t xml:space="preserve">Seek feedback from service users/customers and implement change to incorporate same, in agreement with line manager. </w:t>
            </w:r>
          </w:p>
          <w:p w14:paraId="5EC54A17" w14:textId="77777777" w:rsidR="0036506F" w:rsidRPr="00543106" w:rsidRDefault="0036506F" w:rsidP="0036506F">
            <w:pPr>
              <w:pStyle w:val="Default"/>
              <w:ind w:left="720"/>
              <w:jc w:val="both"/>
              <w:rPr>
                <w:sz w:val="20"/>
                <w:szCs w:val="20"/>
              </w:rPr>
            </w:pPr>
          </w:p>
          <w:p w14:paraId="6A46F5B1" w14:textId="77777777" w:rsidR="0036506F" w:rsidRPr="00450409" w:rsidRDefault="0036506F" w:rsidP="0036506F">
            <w:pPr>
              <w:pStyle w:val="xmsonormal"/>
              <w:jc w:val="both"/>
            </w:pPr>
            <w:r w:rsidRPr="00450409">
              <w:rPr>
                <w:rFonts w:ascii="Arial" w:hAnsi="Arial" w:cs="Arial"/>
                <w:b/>
                <w:bCs/>
                <w:sz w:val="20"/>
                <w:szCs w:val="20"/>
              </w:rPr>
              <w:t>Service Delivery and Improvement</w:t>
            </w:r>
            <w:r w:rsidRPr="00450409">
              <w:rPr>
                <w:rFonts w:ascii="Arial" w:hAnsi="Arial" w:cs="Arial"/>
                <w:b/>
                <w:bCs/>
                <w:color w:val="1F497D"/>
                <w:sz w:val="20"/>
                <w:szCs w:val="20"/>
              </w:rPr>
              <w:t xml:space="preserve"> </w:t>
            </w:r>
          </w:p>
          <w:p w14:paraId="3F4C6FC0" w14:textId="77777777" w:rsidR="0036506F" w:rsidRDefault="0036506F" w:rsidP="0036506F">
            <w:pPr>
              <w:pStyle w:val="xmsonormal"/>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sz w:val="20"/>
                <w:szCs w:val="20"/>
              </w:rPr>
              <w:t>Ensure accurate attention to detail in own work and work of team.</w:t>
            </w:r>
          </w:p>
          <w:p w14:paraId="7267FA87" w14:textId="77777777" w:rsidR="0036506F" w:rsidRDefault="0036506F" w:rsidP="0036506F">
            <w:pPr>
              <w:pStyle w:val="xmsolistparagraph"/>
              <w:ind w:hanging="360"/>
              <w:jc w:val="both"/>
            </w:pPr>
            <w:r>
              <w:rPr>
                <w:rFonts w:ascii="Symbol" w:hAnsi="Symbol"/>
                <w:sz w:val="20"/>
                <w:szCs w:val="20"/>
                <w:lang w:val="en-GB"/>
              </w:rPr>
              <w:t></w:t>
            </w:r>
            <w:r>
              <w:rPr>
                <w:rFonts w:ascii="Times New Roman" w:hAnsi="Times New Roman" w:cs="Times New Roman"/>
                <w:sz w:val="14"/>
                <w:szCs w:val="14"/>
                <w:lang w:val="en-GB"/>
              </w:rPr>
              <w:t xml:space="preserve">        </w:t>
            </w:r>
            <w:r>
              <w:rPr>
                <w:rFonts w:ascii="Arial" w:hAnsi="Arial" w:cs="Arial"/>
                <w:sz w:val="20"/>
                <w:szCs w:val="20"/>
                <w:lang w:val="en-GB"/>
              </w:rPr>
              <w:t>Actively participate in innovation and support change and improvement initiatives within the service; adapt local work practices ensuring team knows how to action changes.</w:t>
            </w:r>
          </w:p>
          <w:p w14:paraId="1A030ED2" w14:textId="77777777" w:rsidR="0036506F" w:rsidRDefault="0036506F" w:rsidP="0036506F">
            <w:pPr>
              <w:pStyle w:val="xmsonormal"/>
              <w:ind w:left="720" w:hanging="360"/>
              <w:jc w:val="both"/>
            </w:pPr>
            <w:r>
              <w:rPr>
                <w:rFonts w:ascii="Symbol" w:hAnsi="Symbol"/>
                <w:sz w:val="20"/>
                <w:szCs w:val="20"/>
              </w:rPr>
              <w:t></w:t>
            </w:r>
            <w:r>
              <w:rPr>
                <w:rFonts w:ascii="Times New Roman" w:hAnsi="Times New Roman" w:cs="Times New Roman"/>
                <w:sz w:val="14"/>
                <w:szCs w:val="14"/>
              </w:rPr>
              <w:t xml:space="preserve">        </w:t>
            </w:r>
            <w:r>
              <w:rPr>
                <w:rFonts w:ascii="Arial" w:hAnsi="Arial" w:cs="Arial"/>
                <w:sz w:val="20"/>
                <w:szCs w:val="20"/>
              </w:rPr>
              <w:t>Monitor efficiency of service provided by team, identify and implement changes to the administration of the service where inefficiencies arise.</w:t>
            </w:r>
          </w:p>
          <w:p w14:paraId="025C58D9" w14:textId="77777777" w:rsidR="0036506F" w:rsidRDefault="0036506F" w:rsidP="0036506F">
            <w:pPr>
              <w:pStyle w:val="xmsonormal"/>
              <w:ind w:left="720" w:hanging="360"/>
              <w:jc w:val="both"/>
            </w:pPr>
            <w:r>
              <w:rPr>
                <w:rFonts w:ascii="Symbol" w:hAnsi="Symbol"/>
                <w:sz w:val="20"/>
                <w:szCs w:val="20"/>
              </w:rPr>
              <w:t></w:t>
            </w:r>
            <w:r>
              <w:rPr>
                <w:rFonts w:ascii="Times New Roman" w:hAnsi="Times New Roman" w:cs="Times New Roman"/>
                <w:sz w:val="14"/>
                <w:szCs w:val="14"/>
              </w:rPr>
              <w:t xml:space="preserve">        </w:t>
            </w:r>
            <w:r>
              <w:rPr>
                <w:rFonts w:ascii="Arial" w:hAnsi="Arial" w:cs="Arial"/>
                <w:sz w:val="20"/>
                <w:szCs w:val="20"/>
              </w:rPr>
              <w:t>Encourage and support staff through change processes.</w:t>
            </w:r>
          </w:p>
          <w:p w14:paraId="56A06CF7" w14:textId="77777777" w:rsidR="005B708D" w:rsidRPr="00543106" w:rsidRDefault="005B708D" w:rsidP="005B708D">
            <w:pPr>
              <w:pStyle w:val="Default"/>
              <w:jc w:val="both"/>
              <w:rPr>
                <w:sz w:val="20"/>
                <w:szCs w:val="20"/>
              </w:rPr>
            </w:pPr>
          </w:p>
          <w:p w14:paraId="6381210F" w14:textId="77777777" w:rsidR="005B708D" w:rsidRPr="00543106" w:rsidRDefault="005B708D" w:rsidP="005B708D">
            <w:pPr>
              <w:pStyle w:val="Default"/>
              <w:jc w:val="both"/>
              <w:rPr>
                <w:sz w:val="20"/>
                <w:szCs w:val="20"/>
              </w:rPr>
            </w:pPr>
            <w:r w:rsidRPr="00543106">
              <w:rPr>
                <w:b/>
                <w:bCs/>
                <w:sz w:val="20"/>
                <w:szCs w:val="20"/>
              </w:rPr>
              <w:t xml:space="preserve">Human Resources / Supervision of Staff </w:t>
            </w:r>
          </w:p>
          <w:p w14:paraId="53F5D853" w14:textId="3E2BAFF5" w:rsidR="005B708D" w:rsidRDefault="005B708D" w:rsidP="0036506F">
            <w:pPr>
              <w:pStyle w:val="Default"/>
              <w:numPr>
                <w:ilvl w:val="0"/>
                <w:numId w:val="37"/>
              </w:numPr>
              <w:rPr>
                <w:sz w:val="20"/>
                <w:szCs w:val="20"/>
              </w:rPr>
            </w:pPr>
            <w:r w:rsidRPr="00543106">
              <w:rPr>
                <w:sz w:val="20"/>
                <w:szCs w:val="20"/>
              </w:rPr>
              <w:t>Supervise and ensure the well-being of staff within own remit</w:t>
            </w:r>
          </w:p>
          <w:p w14:paraId="2D0A2ABD" w14:textId="64DEB585" w:rsidR="00626372" w:rsidRDefault="00626372" w:rsidP="0036506F">
            <w:pPr>
              <w:pStyle w:val="Default"/>
              <w:numPr>
                <w:ilvl w:val="0"/>
                <w:numId w:val="37"/>
              </w:numPr>
              <w:rPr>
                <w:sz w:val="20"/>
                <w:szCs w:val="20"/>
              </w:rPr>
            </w:pPr>
            <w:r>
              <w:rPr>
                <w:sz w:val="20"/>
                <w:szCs w:val="20"/>
              </w:rPr>
              <w:t>Engage in the HSE performance achievement process in conjunction with your Line Manager and staff as appropriate.</w:t>
            </w:r>
          </w:p>
          <w:p w14:paraId="4CAAD16C" w14:textId="77777777" w:rsidR="00626372" w:rsidRDefault="00626372" w:rsidP="005B708D">
            <w:pPr>
              <w:pStyle w:val="Default"/>
              <w:rPr>
                <w:sz w:val="20"/>
                <w:szCs w:val="20"/>
              </w:rPr>
            </w:pPr>
          </w:p>
          <w:p w14:paraId="0C05390D" w14:textId="77777777" w:rsidR="00626372" w:rsidRPr="00626372" w:rsidRDefault="00626372" w:rsidP="00626372">
            <w:pPr>
              <w:jc w:val="both"/>
              <w:rPr>
                <w:rFonts w:ascii="Arial" w:hAnsi="Arial" w:cs="Arial"/>
                <w:b/>
                <w:iCs/>
                <w:sz w:val="20"/>
                <w:szCs w:val="20"/>
              </w:rPr>
            </w:pPr>
            <w:r w:rsidRPr="00626372">
              <w:rPr>
                <w:rFonts w:ascii="Arial" w:hAnsi="Arial" w:cs="Arial"/>
                <w:b/>
                <w:iCs/>
                <w:sz w:val="20"/>
                <w:szCs w:val="20"/>
              </w:rPr>
              <w:t>Standards, Policies, Procedures &amp; Legislation</w:t>
            </w:r>
          </w:p>
          <w:p w14:paraId="74790597" w14:textId="77777777" w:rsidR="0036506F" w:rsidRDefault="0036506F" w:rsidP="0036506F">
            <w:pPr>
              <w:numPr>
                <w:ilvl w:val="0"/>
                <w:numId w:val="37"/>
              </w:numPr>
              <w:jc w:val="both"/>
              <w:rPr>
                <w:rFonts w:ascii="Calibri" w:eastAsia="Times New Roman" w:hAnsi="Calibri" w:cs="Calibri"/>
              </w:rPr>
            </w:pPr>
            <w:r>
              <w:rPr>
                <w:rFonts w:ascii="Arial" w:eastAsia="Times New Roman" w:hAnsi="Arial" w:cs="Arial"/>
                <w:sz w:val="20"/>
                <w:szCs w:val="20"/>
              </w:rPr>
              <w:t>Maintain own knowledge of relevant HSE policies, procedures, guidelines and practices to perform the role effectively and to ensure current work standards are met by own team.</w:t>
            </w:r>
          </w:p>
          <w:p w14:paraId="61D87102" w14:textId="77777777" w:rsidR="0036506F" w:rsidRDefault="0036506F" w:rsidP="0036506F">
            <w:pPr>
              <w:numPr>
                <w:ilvl w:val="0"/>
                <w:numId w:val="37"/>
              </w:numPr>
              <w:jc w:val="both"/>
              <w:rPr>
                <w:rFonts w:ascii="Calibri" w:eastAsia="Times New Roman" w:hAnsi="Calibri" w:cs="Calibri"/>
              </w:rPr>
            </w:pPr>
            <w:r>
              <w:rPr>
                <w:rFonts w:ascii="Arial" w:eastAsia="Times New Roman" w:hAnsi="Arial" w:cs="Arial"/>
                <w:sz w:val="20"/>
                <w:szCs w:val="20"/>
              </w:rPr>
              <w:t>Maintain own knowledge of relevant regulations and legislation e.g. Financial Regulations, Health &amp; Safety Legislation, Employment Legislation, FOI Acts, GDPR.</w:t>
            </w:r>
          </w:p>
          <w:p w14:paraId="15A7F9EA" w14:textId="77777777" w:rsidR="00626372" w:rsidRPr="00626372" w:rsidRDefault="00626372" w:rsidP="0036506F">
            <w:pPr>
              <w:numPr>
                <w:ilvl w:val="0"/>
                <w:numId w:val="37"/>
              </w:numPr>
              <w:jc w:val="both"/>
              <w:rPr>
                <w:rFonts w:ascii="Arial" w:hAnsi="Arial" w:cs="Arial"/>
                <w:iCs/>
                <w:sz w:val="20"/>
                <w:szCs w:val="20"/>
              </w:rPr>
            </w:pPr>
            <w:r w:rsidRPr="00626372">
              <w:rPr>
                <w:rFonts w:ascii="Arial" w:hAnsi="Arial" w:cs="Arial"/>
                <w:iCs/>
                <w:sz w:val="20"/>
                <w:szCs w:val="20"/>
              </w:rPr>
              <w:t>Adequately identifies, assesses, manages and monitors risk within their area of responsibility.</w:t>
            </w:r>
          </w:p>
          <w:p w14:paraId="682B3DAD" w14:textId="77777777" w:rsidR="00626372" w:rsidRPr="00626372" w:rsidRDefault="00626372" w:rsidP="0036506F">
            <w:pPr>
              <w:numPr>
                <w:ilvl w:val="0"/>
                <w:numId w:val="37"/>
              </w:numPr>
              <w:jc w:val="both"/>
              <w:rPr>
                <w:rFonts w:ascii="Arial" w:hAnsi="Arial" w:cs="Arial"/>
                <w:b/>
                <w:i/>
                <w:iCs/>
                <w:sz w:val="20"/>
                <w:szCs w:val="20"/>
              </w:rPr>
            </w:pPr>
            <w:r w:rsidRPr="00626372">
              <w:rPr>
                <w:rFonts w:ascii="Arial" w:hAnsi="Arial" w:cs="Arial"/>
                <w:sz w:val="20"/>
                <w:szCs w:val="2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626372">
              <w:rPr>
                <w:rFonts w:ascii="Arial" w:hAnsi="Arial" w:cs="Arial"/>
                <w:i/>
                <w:iCs/>
                <w:sz w:val="20"/>
                <w:szCs w:val="20"/>
              </w:rPr>
              <w:t xml:space="preserve"> </w:t>
            </w:r>
            <w:r w:rsidRPr="00626372">
              <w:rPr>
                <w:rFonts w:ascii="Arial" w:hAnsi="Arial" w:cs="Arial"/>
                <w:iCs/>
                <w:sz w:val="20"/>
                <w:szCs w:val="20"/>
              </w:rPr>
              <w:t>and comply with associated HSE protocols for implementing and maintaining these standards as appropriate to the role.</w:t>
            </w:r>
          </w:p>
          <w:p w14:paraId="5DEA147A" w14:textId="617D5897" w:rsidR="00626372" w:rsidRPr="00626372" w:rsidRDefault="00626372" w:rsidP="0036506F">
            <w:pPr>
              <w:numPr>
                <w:ilvl w:val="0"/>
                <w:numId w:val="37"/>
              </w:numPr>
              <w:jc w:val="both"/>
              <w:rPr>
                <w:rFonts w:ascii="Arial" w:hAnsi="Arial" w:cs="Arial"/>
                <w:b/>
                <w:i/>
                <w:iCs/>
                <w:sz w:val="20"/>
                <w:szCs w:val="20"/>
              </w:rPr>
            </w:pPr>
            <w:r w:rsidRPr="00626372">
              <w:rPr>
                <w:rFonts w:ascii="Arial" w:hAnsi="Arial" w:cs="Arial"/>
                <w:sz w:val="20"/>
                <w:szCs w:val="20"/>
                <w:lang w:val="en-IE" w:eastAsia="en-IE"/>
              </w:rPr>
              <w:t>Support, promote and actively participate in sustainable energy, water and waste initiatives to create a more sustainable, low carbon and efficient health service.</w:t>
            </w:r>
          </w:p>
          <w:p w14:paraId="04146881" w14:textId="2F38D40E" w:rsidR="00450409" w:rsidRDefault="00450409" w:rsidP="00450409">
            <w:pPr>
              <w:jc w:val="both"/>
              <w:rPr>
                <w:rFonts w:ascii="Arial" w:hAnsi="Arial" w:cs="Arial"/>
                <w:b/>
                <w:i/>
                <w:iCs/>
                <w:sz w:val="20"/>
                <w:szCs w:val="20"/>
              </w:rPr>
            </w:pPr>
          </w:p>
          <w:p w14:paraId="29D5B9F2" w14:textId="5155430D" w:rsidR="00450409" w:rsidRPr="0036506F" w:rsidRDefault="00450409" w:rsidP="0036506F">
            <w:pPr>
              <w:pStyle w:val="xmsonormal"/>
              <w:jc w:val="both"/>
            </w:pPr>
            <w:r>
              <w:rPr>
                <w:rFonts w:ascii="Arial" w:hAnsi="Arial" w:cs="Arial"/>
                <w:sz w:val="20"/>
                <w:szCs w:val="20"/>
              </w:rPr>
              <w:t> </w:t>
            </w:r>
          </w:p>
          <w:p w14:paraId="6014F179" w14:textId="60E108F4" w:rsidR="00626372" w:rsidRPr="00626372" w:rsidRDefault="00626372" w:rsidP="005B708D">
            <w:pPr>
              <w:pStyle w:val="Default"/>
              <w:rPr>
                <w:sz w:val="20"/>
                <w:szCs w:val="20"/>
              </w:rPr>
            </w:pPr>
            <w:r w:rsidRPr="00626372">
              <w:rPr>
                <w:b/>
                <w:iCs/>
                <w:sz w:val="20"/>
                <w:szCs w:val="20"/>
                <w:lang w:val="en-IE"/>
              </w:rPr>
              <w:lastRenderedPageBreak/>
              <w:t>The above Job Specification is not intended to be a comprehensive list of all duties involved and consequently, the post holder may be required to perform other duties</w:t>
            </w:r>
            <w:r w:rsidRPr="00626372">
              <w:rPr>
                <w:i/>
                <w:iCs/>
                <w:sz w:val="20"/>
                <w:szCs w:val="20"/>
              </w:rPr>
              <w:t xml:space="preserve"> </w:t>
            </w:r>
            <w:r w:rsidRPr="00626372">
              <w:rPr>
                <w:b/>
                <w:iCs/>
                <w:sz w:val="20"/>
                <w:szCs w:val="20"/>
                <w:lang w:val="en-IE"/>
              </w:rPr>
              <w:t>as appropriate to the post which may be assigned to them from time to time and to contribute to the development of the post while in office.</w:t>
            </w:r>
            <w:r w:rsidRPr="00626372">
              <w:rPr>
                <w:sz w:val="20"/>
                <w:szCs w:val="20"/>
              </w:rPr>
              <w:t xml:space="preserve">  </w:t>
            </w:r>
            <w:r w:rsidRPr="00626372">
              <w:rPr>
                <w:b/>
                <w:sz w:val="20"/>
                <w:szCs w:val="20"/>
              </w:rPr>
              <w:t xml:space="preserve"> </w:t>
            </w:r>
          </w:p>
        </w:tc>
      </w:tr>
      <w:tr w:rsidR="005B708D" w:rsidRPr="00543106" w14:paraId="7D0CA14F" w14:textId="77777777" w:rsidTr="005B708D">
        <w:tc>
          <w:tcPr>
            <w:tcW w:w="2410" w:type="dxa"/>
            <w:tcMar>
              <w:top w:w="57" w:type="dxa"/>
            </w:tcMar>
          </w:tcPr>
          <w:p w14:paraId="4233ADCD" w14:textId="77777777" w:rsidR="005B708D" w:rsidRPr="00543106" w:rsidRDefault="005B708D" w:rsidP="005B708D">
            <w:pPr>
              <w:spacing w:line="276" w:lineRule="auto"/>
              <w:rPr>
                <w:rFonts w:ascii="Arial" w:hAnsi="Arial" w:cs="Arial"/>
                <w:b/>
                <w:bCs/>
                <w:sz w:val="20"/>
                <w:szCs w:val="20"/>
              </w:rPr>
            </w:pPr>
            <w:r w:rsidRPr="00543106">
              <w:rPr>
                <w:rFonts w:ascii="Arial" w:hAnsi="Arial" w:cs="Arial"/>
                <w:b/>
                <w:bCs/>
                <w:sz w:val="20"/>
                <w:szCs w:val="20"/>
              </w:rPr>
              <w:lastRenderedPageBreak/>
              <w:t>Eligibility Criteria</w:t>
            </w:r>
          </w:p>
          <w:p w14:paraId="539F6BFC" w14:textId="77777777" w:rsidR="005B708D" w:rsidRPr="00543106" w:rsidRDefault="005B708D" w:rsidP="005B708D">
            <w:pPr>
              <w:spacing w:line="276" w:lineRule="auto"/>
              <w:rPr>
                <w:rFonts w:ascii="Arial" w:hAnsi="Arial" w:cs="Arial"/>
                <w:b/>
                <w:bCs/>
                <w:sz w:val="20"/>
                <w:szCs w:val="20"/>
              </w:rPr>
            </w:pPr>
          </w:p>
          <w:p w14:paraId="25FE8C93" w14:textId="77777777" w:rsidR="005B708D" w:rsidRPr="00543106" w:rsidRDefault="005B708D" w:rsidP="005B708D">
            <w:pPr>
              <w:spacing w:line="276" w:lineRule="auto"/>
              <w:rPr>
                <w:rFonts w:ascii="Arial" w:hAnsi="Arial" w:cs="Arial"/>
                <w:b/>
                <w:bCs/>
                <w:sz w:val="20"/>
                <w:szCs w:val="20"/>
              </w:rPr>
            </w:pPr>
            <w:r w:rsidRPr="00543106">
              <w:rPr>
                <w:rFonts w:ascii="Arial" w:hAnsi="Arial" w:cs="Arial"/>
                <w:b/>
                <w:bCs/>
                <w:sz w:val="20"/>
                <w:szCs w:val="20"/>
              </w:rPr>
              <w:t>Qualifications and/ or experience</w:t>
            </w:r>
          </w:p>
          <w:p w14:paraId="2E1CC885" w14:textId="77777777" w:rsidR="005B708D" w:rsidRPr="00543106" w:rsidRDefault="005B708D" w:rsidP="005B708D">
            <w:pPr>
              <w:spacing w:line="276" w:lineRule="auto"/>
              <w:rPr>
                <w:rFonts w:ascii="Arial" w:hAnsi="Arial" w:cs="Arial"/>
                <w:b/>
                <w:bCs/>
              </w:rPr>
            </w:pPr>
          </w:p>
        </w:tc>
        <w:tc>
          <w:tcPr>
            <w:tcW w:w="7655" w:type="dxa"/>
            <w:tcMar>
              <w:top w:w="57" w:type="dxa"/>
            </w:tcMar>
          </w:tcPr>
          <w:p w14:paraId="22731AA3" w14:textId="77777777" w:rsidR="00626372" w:rsidRPr="00347B85" w:rsidRDefault="00626372" w:rsidP="00626372">
            <w:pPr>
              <w:rPr>
                <w:rFonts w:ascii="Arial" w:hAnsi="Arial" w:cs="Arial"/>
                <w:b/>
                <w:bCs/>
                <w:iCs/>
                <w:sz w:val="20"/>
                <w:szCs w:val="20"/>
              </w:rPr>
            </w:pPr>
            <w:r w:rsidRPr="00347B85">
              <w:rPr>
                <w:rFonts w:ascii="Arial" w:hAnsi="Arial" w:cs="Arial"/>
                <w:b/>
                <w:bCs/>
                <w:sz w:val="20"/>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4D197F0" w14:textId="77777777" w:rsidR="00626372" w:rsidRPr="00347B85" w:rsidRDefault="00626372" w:rsidP="00626372">
            <w:pPr>
              <w:rPr>
                <w:rFonts w:ascii="Arial" w:hAnsi="Arial" w:cs="Arial"/>
                <w:b/>
                <w:bCs/>
                <w:iCs/>
                <w:sz w:val="20"/>
                <w:szCs w:val="20"/>
              </w:rPr>
            </w:pPr>
          </w:p>
          <w:p w14:paraId="67BE98EB" w14:textId="77777777" w:rsidR="00626372" w:rsidRPr="00347B85" w:rsidRDefault="00626372" w:rsidP="00626372">
            <w:pPr>
              <w:rPr>
                <w:rStyle w:val="Hyperlink"/>
                <w:rFonts w:ascii="Arial" w:hAnsi="Arial" w:cs="Arial"/>
                <w:sz w:val="20"/>
                <w:szCs w:val="20"/>
              </w:rPr>
            </w:pPr>
            <w:r w:rsidRPr="00347B85">
              <w:rPr>
                <w:rFonts w:ascii="Arial" w:hAnsi="Arial" w:cs="Arial"/>
                <w:b/>
                <w:bCs/>
                <w:i/>
                <w:iCs/>
                <w:sz w:val="20"/>
                <w:szCs w:val="20"/>
                <w:shd w:val="clear" w:color="auto" w:fill="FFFFFF"/>
              </w:rPr>
              <w:t xml:space="preserve">* A list of ‘other statutory health agencies’ can be </w:t>
            </w:r>
            <w:r w:rsidRPr="00347B85">
              <w:rPr>
                <w:rFonts w:ascii="Arial" w:hAnsi="Arial" w:cs="Arial"/>
                <w:b/>
                <w:bCs/>
                <w:i/>
                <w:iCs/>
                <w:color w:val="000099"/>
                <w:sz w:val="20"/>
                <w:szCs w:val="20"/>
                <w:shd w:val="clear" w:color="auto" w:fill="FFFFFF"/>
              </w:rPr>
              <w:t>f</w:t>
            </w:r>
            <w:r w:rsidRPr="00347B85">
              <w:rPr>
                <w:rFonts w:ascii="Arial" w:hAnsi="Arial" w:cs="Arial"/>
                <w:b/>
                <w:bCs/>
                <w:i/>
                <w:iCs/>
                <w:sz w:val="20"/>
                <w:szCs w:val="20"/>
                <w:shd w:val="clear" w:color="auto" w:fill="FFFFFF"/>
              </w:rPr>
              <w:t>ound</w:t>
            </w:r>
            <w:r w:rsidRPr="00347B85">
              <w:rPr>
                <w:rFonts w:ascii="Arial" w:hAnsi="Arial" w:cs="Arial"/>
                <w:b/>
                <w:bCs/>
                <w:i/>
                <w:iCs/>
                <w:color w:val="000099"/>
                <w:sz w:val="20"/>
                <w:szCs w:val="20"/>
                <w:shd w:val="clear" w:color="auto" w:fill="FFFFFF"/>
              </w:rPr>
              <w:t>:</w:t>
            </w:r>
            <w:r w:rsidRPr="00347B85">
              <w:rPr>
                <w:rFonts w:ascii="Arial" w:hAnsi="Arial" w:cs="Arial"/>
                <w:bCs/>
                <w:i/>
                <w:iCs/>
                <w:color w:val="FF0000"/>
                <w:sz w:val="20"/>
                <w:szCs w:val="20"/>
                <w:shd w:val="clear" w:color="auto" w:fill="FFFFFF"/>
              </w:rPr>
              <w:t> </w:t>
            </w:r>
            <w:hyperlink r:id="rId14" w:history="1">
              <w:r w:rsidRPr="00347B85">
                <w:rPr>
                  <w:rStyle w:val="Hyperlink"/>
                  <w:rFonts w:ascii="Arial" w:hAnsi="Arial" w:cs="Arial"/>
                  <w:sz w:val="20"/>
                  <w:szCs w:val="20"/>
                </w:rPr>
                <w:t>https://www.gov.ie/en/organisation-information/9c9c03-bodies-under-the-aegis-of-the-department-of-health/?referrer=http://www.health.gov.ie/about-us/agencies-health-bodies/</w:t>
              </w:r>
            </w:hyperlink>
          </w:p>
          <w:p w14:paraId="15FD5B32" w14:textId="77777777" w:rsidR="00626372" w:rsidRPr="00347B85" w:rsidRDefault="00626372" w:rsidP="00626372">
            <w:pPr>
              <w:jc w:val="both"/>
              <w:rPr>
                <w:rFonts w:ascii="Arial" w:hAnsi="Arial" w:cs="Arial"/>
                <w:b/>
                <w:bCs/>
                <w:iCs/>
                <w:sz w:val="20"/>
                <w:szCs w:val="20"/>
              </w:rPr>
            </w:pPr>
          </w:p>
          <w:p w14:paraId="33A04F40" w14:textId="77777777" w:rsidR="00626372" w:rsidRPr="00347B85" w:rsidRDefault="00626372" w:rsidP="00626372">
            <w:pPr>
              <w:pStyle w:val="ListParagraph"/>
              <w:numPr>
                <w:ilvl w:val="0"/>
                <w:numId w:val="39"/>
              </w:numPr>
              <w:jc w:val="both"/>
              <w:rPr>
                <w:rFonts w:ascii="Arial" w:hAnsi="Arial" w:cs="Arial"/>
                <w:b/>
                <w:bCs/>
                <w:iCs/>
                <w:sz w:val="20"/>
                <w:szCs w:val="20"/>
                <w:u w:val="single"/>
              </w:rPr>
            </w:pPr>
            <w:r w:rsidRPr="00347B85">
              <w:rPr>
                <w:rFonts w:ascii="Arial" w:hAnsi="Arial" w:cs="Arial"/>
                <w:b/>
                <w:bCs/>
                <w:iCs/>
                <w:sz w:val="20"/>
                <w:szCs w:val="20"/>
                <w:u w:val="single"/>
              </w:rPr>
              <w:t>Professional Qualifications, Experience, etc</w:t>
            </w:r>
          </w:p>
          <w:p w14:paraId="280D2C09" w14:textId="77777777" w:rsidR="00626372" w:rsidRPr="00347B85" w:rsidRDefault="00626372" w:rsidP="00626372">
            <w:pPr>
              <w:pStyle w:val="ListParagraph"/>
              <w:jc w:val="both"/>
              <w:rPr>
                <w:rFonts w:ascii="Arial" w:hAnsi="Arial" w:cs="Arial"/>
                <w:b/>
                <w:bCs/>
                <w:iCs/>
                <w:sz w:val="20"/>
                <w:szCs w:val="20"/>
                <w:u w:val="single"/>
              </w:rPr>
            </w:pPr>
          </w:p>
          <w:p w14:paraId="1C5F0A52" w14:textId="77777777" w:rsidR="00626372" w:rsidRPr="00347B85" w:rsidRDefault="00626372" w:rsidP="00626372">
            <w:pPr>
              <w:pStyle w:val="ListParagraph"/>
              <w:numPr>
                <w:ilvl w:val="0"/>
                <w:numId w:val="40"/>
              </w:numPr>
              <w:jc w:val="both"/>
              <w:rPr>
                <w:rFonts w:ascii="Arial" w:hAnsi="Arial" w:cs="Arial"/>
                <w:b/>
                <w:bCs/>
                <w:iCs/>
                <w:sz w:val="20"/>
                <w:szCs w:val="20"/>
              </w:rPr>
            </w:pPr>
            <w:r w:rsidRPr="00347B85">
              <w:rPr>
                <w:rFonts w:ascii="Arial" w:hAnsi="Arial" w:cs="Arial"/>
                <w:b/>
                <w:bCs/>
                <w:iCs/>
                <w:sz w:val="20"/>
                <w:szCs w:val="20"/>
              </w:rPr>
              <w:t>Eligible applicants will be those who on the closing date for the competition:</w:t>
            </w:r>
          </w:p>
          <w:p w14:paraId="051BB659" w14:textId="77777777" w:rsidR="00626372" w:rsidRPr="00347B85" w:rsidRDefault="00626372" w:rsidP="00626372">
            <w:pPr>
              <w:pStyle w:val="ListParagraph"/>
              <w:jc w:val="both"/>
              <w:rPr>
                <w:rFonts w:ascii="Arial" w:hAnsi="Arial" w:cs="Arial"/>
                <w:b/>
                <w:bCs/>
                <w:iCs/>
                <w:sz w:val="20"/>
                <w:szCs w:val="20"/>
              </w:rPr>
            </w:pPr>
          </w:p>
          <w:p w14:paraId="132F1D8C" w14:textId="77777777" w:rsidR="00626372" w:rsidRPr="00347B85" w:rsidRDefault="00626372" w:rsidP="00626372">
            <w:pPr>
              <w:pStyle w:val="ListParagraph"/>
              <w:numPr>
                <w:ilvl w:val="0"/>
                <w:numId w:val="41"/>
              </w:numPr>
              <w:jc w:val="both"/>
              <w:rPr>
                <w:rFonts w:ascii="Arial" w:hAnsi="Arial" w:cs="Arial"/>
                <w:sz w:val="20"/>
                <w:szCs w:val="20"/>
              </w:rPr>
            </w:pPr>
            <w:r w:rsidRPr="00347B85">
              <w:rPr>
                <w:rFonts w:ascii="Arial" w:hAnsi="Arial" w:cs="Arial"/>
                <w:sz w:val="20"/>
                <w:szCs w:val="20"/>
              </w:rPr>
              <w:t>Have satisfactory experience as a Clerical Officer in the HSE, TUSLA, other statutory health agencies, or a body which provides services on behalf of the HSE under Section 38 of the Health Act 2004.</w:t>
            </w:r>
          </w:p>
          <w:p w14:paraId="118D3398" w14:textId="77777777" w:rsidR="00626372" w:rsidRPr="00347B85" w:rsidRDefault="00626372" w:rsidP="00626372">
            <w:pPr>
              <w:pStyle w:val="ListParagraph"/>
              <w:ind w:left="1080"/>
              <w:jc w:val="both"/>
              <w:rPr>
                <w:rFonts w:ascii="Arial" w:hAnsi="Arial" w:cs="Arial"/>
                <w:b/>
                <w:bCs/>
                <w:iCs/>
                <w:sz w:val="20"/>
                <w:szCs w:val="20"/>
              </w:rPr>
            </w:pPr>
          </w:p>
          <w:p w14:paraId="7100F661" w14:textId="77777777" w:rsidR="00626372" w:rsidRPr="00347B85" w:rsidRDefault="00626372" w:rsidP="00626372">
            <w:pPr>
              <w:jc w:val="center"/>
              <w:rPr>
                <w:rFonts w:ascii="Arial" w:hAnsi="Arial" w:cs="Arial"/>
                <w:b/>
                <w:bCs/>
                <w:sz w:val="20"/>
                <w:szCs w:val="20"/>
              </w:rPr>
            </w:pPr>
            <w:r w:rsidRPr="00347B85">
              <w:rPr>
                <w:rFonts w:ascii="Arial" w:hAnsi="Arial" w:cs="Arial"/>
                <w:b/>
                <w:bCs/>
                <w:sz w:val="20"/>
                <w:szCs w:val="20"/>
              </w:rPr>
              <w:t>Or</w:t>
            </w:r>
          </w:p>
          <w:p w14:paraId="4CF8CEDD" w14:textId="77777777" w:rsidR="00626372" w:rsidRPr="00347B85" w:rsidRDefault="00626372" w:rsidP="00626372">
            <w:pPr>
              <w:jc w:val="both"/>
              <w:rPr>
                <w:rFonts w:ascii="Arial" w:hAnsi="Arial" w:cs="Arial"/>
                <w:b/>
                <w:bCs/>
                <w:sz w:val="20"/>
                <w:szCs w:val="20"/>
              </w:rPr>
            </w:pPr>
          </w:p>
          <w:p w14:paraId="0024D638" w14:textId="77777777" w:rsidR="00626372" w:rsidRPr="00347B85" w:rsidRDefault="00626372" w:rsidP="00626372">
            <w:pPr>
              <w:pStyle w:val="ListParagraph"/>
              <w:numPr>
                <w:ilvl w:val="0"/>
                <w:numId w:val="41"/>
              </w:numPr>
              <w:jc w:val="both"/>
              <w:rPr>
                <w:rFonts w:ascii="Arial" w:hAnsi="Arial" w:cs="Arial"/>
                <w:sz w:val="20"/>
                <w:szCs w:val="20"/>
              </w:rPr>
            </w:pPr>
            <w:r w:rsidRPr="00347B85">
              <w:rPr>
                <w:rFonts w:ascii="Arial" w:hAnsi="Arial" w:cs="Arial"/>
                <w:sz w:val="20"/>
                <w:szCs w:val="20"/>
              </w:rPr>
              <w:t>Have obtained a pass (Grade D) in at least five subjects from the approved list of subjects in the Department of Education Leaving Certificate Examination, including Mathematics and English or Irish</w:t>
            </w:r>
            <w:r w:rsidRPr="00347B85">
              <w:rPr>
                <w:rFonts w:ascii="Arial" w:hAnsi="Arial" w:cs="Arial"/>
                <w:iCs/>
                <w:sz w:val="20"/>
                <w:szCs w:val="20"/>
              </w:rPr>
              <w:t>1</w:t>
            </w:r>
            <w:r w:rsidRPr="00347B85">
              <w:rPr>
                <w:rFonts w:ascii="Arial" w:hAnsi="Arial" w:cs="Arial"/>
                <w:sz w:val="20"/>
                <w:szCs w:val="20"/>
              </w:rPr>
              <w:t>. Candidates should have obtained at least Grade C on higher level papers in three subjects in that examination.</w:t>
            </w:r>
          </w:p>
          <w:p w14:paraId="203AE555" w14:textId="77777777" w:rsidR="00626372" w:rsidRPr="00347B85" w:rsidRDefault="00626372" w:rsidP="00626372">
            <w:pPr>
              <w:pStyle w:val="ListParagraph"/>
              <w:ind w:left="1080"/>
              <w:jc w:val="both"/>
              <w:rPr>
                <w:rFonts w:ascii="Arial" w:hAnsi="Arial" w:cs="Arial"/>
                <w:b/>
                <w:bCs/>
                <w:sz w:val="20"/>
                <w:szCs w:val="20"/>
              </w:rPr>
            </w:pPr>
          </w:p>
          <w:p w14:paraId="0E7CB032" w14:textId="77777777" w:rsidR="00626372" w:rsidRPr="00347B85" w:rsidRDefault="00626372" w:rsidP="00626372">
            <w:pPr>
              <w:jc w:val="center"/>
              <w:rPr>
                <w:rFonts w:ascii="Arial" w:hAnsi="Arial" w:cs="Arial"/>
                <w:b/>
                <w:bCs/>
                <w:sz w:val="20"/>
                <w:szCs w:val="20"/>
              </w:rPr>
            </w:pPr>
            <w:r w:rsidRPr="00347B85">
              <w:rPr>
                <w:rFonts w:ascii="Arial" w:hAnsi="Arial" w:cs="Arial"/>
                <w:b/>
                <w:bCs/>
                <w:sz w:val="20"/>
                <w:szCs w:val="20"/>
              </w:rPr>
              <w:t>Or</w:t>
            </w:r>
          </w:p>
          <w:p w14:paraId="60802682" w14:textId="77777777" w:rsidR="00626372" w:rsidRPr="00347B85" w:rsidRDefault="00626372" w:rsidP="00626372">
            <w:pPr>
              <w:jc w:val="both"/>
              <w:rPr>
                <w:rFonts w:ascii="Arial" w:hAnsi="Arial" w:cs="Arial"/>
                <w:b/>
                <w:bCs/>
                <w:sz w:val="20"/>
                <w:szCs w:val="20"/>
              </w:rPr>
            </w:pPr>
          </w:p>
          <w:p w14:paraId="2F5239D8" w14:textId="77777777" w:rsidR="00626372" w:rsidRPr="00347B85" w:rsidRDefault="00626372" w:rsidP="00626372">
            <w:pPr>
              <w:pStyle w:val="ListParagraph"/>
              <w:numPr>
                <w:ilvl w:val="0"/>
                <w:numId w:val="41"/>
              </w:numPr>
              <w:jc w:val="both"/>
              <w:rPr>
                <w:rFonts w:ascii="Arial" w:hAnsi="Arial" w:cs="Arial"/>
                <w:sz w:val="20"/>
                <w:szCs w:val="20"/>
              </w:rPr>
            </w:pPr>
            <w:r w:rsidRPr="00347B85">
              <w:rPr>
                <w:rFonts w:ascii="Arial" w:hAnsi="Arial" w:cs="Arial"/>
                <w:sz w:val="20"/>
                <w:szCs w:val="20"/>
              </w:rPr>
              <w:t>Have completed a relevant examination at a comparable standard in any equivalent examination in another jurisdiction.</w:t>
            </w:r>
          </w:p>
          <w:p w14:paraId="0081ED89" w14:textId="77777777" w:rsidR="00626372" w:rsidRPr="00347B85" w:rsidRDefault="00626372" w:rsidP="00626372">
            <w:pPr>
              <w:pStyle w:val="ListParagraph"/>
              <w:ind w:left="1080"/>
              <w:jc w:val="both"/>
              <w:rPr>
                <w:rFonts w:ascii="Arial" w:hAnsi="Arial" w:cs="Arial"/>
                <w:b/>
                <w:bCs/>
                <w:sz w:val="20"/>
                <w:szCs w:val="20"/>
              </w:rPr>
            </w:pPr>
          </w:p>
          <w:p w14:paraId="138260FC" w14:textId="77777777" w:rsidR="00626372" w:rsidRPr="00347B85" w:rsidRDefault="00626372" w:rsidP="00626372">
            <w:pPr>
              <w:jc w:val="center"/>
              <w:rPr>
                <w:rFonts w:ascii="Arial" w:hAnsi="Arial" w:cs="Arial"/>
                <w:b/>
                <w:bCs/>
                <w:sz w:val="20"/>
                <w:szCs w:val="20"/>
              </w:rPr>
            </w:pPr>
            <w:r w:rsidRPr="00347B85">
              <w:rPr>
                <w:rFonts w:ascii="Arial" w:hAnsi="Arial" w:cs="Arial"/>
                <w:b/>
                <w:bCs/>
                <w:sz w:val="20"/>
                <w:szCs w:val="20"/>
              </w:rPr>
              <w:t>Or</w:t>
            </w:r>
          </w:p>
          <w:p w14:paraId="0BCF7094" w14:textId="77777777" w:rsidR="00626372" w:rsidRPr="00347B85" w:rsidRDefault="00626372" w:rsidP="00626372">
            <w:pPr>
              <w:jc w:val="both"/>
              <w:rPr>
                <w:rFonts w:ascii="Arial" w:hAnsi="Arial" w:cs="Arial"/>
                <w:b/>
                <w:bCs/>
                <w:sz w:val="20"/>
                <w:szCs w:val="20"/>
              </w:rPr>
            </w:pPr>
          </w:p>
          <w:p w14:paraId="301E9241" w14:textId="77777777" w:rsidR="00626372" w:rsidRPr="00347B85" w:rsidRDefault="00626372" w:rsidP="00626372">
            <w:pPr>
              <w:pStyle w:val="ListParagraph"/>
              <w:numPr>
                <w:ilvl w:val="0"/>
                <w:numId w:val="41"/>
              </w:numPr>
              <w:jc w:val="both"/>
              <w:rPr>
                <w:rFonts w:ascii="Arial" w:hAnsi="Arial" w:cs="Arial"/>
                <w:sz w:val="20"/>
                <w:szCs w:val="20"/>
              </w:rPr>
            </w:pPr>
            <w:r w:rsidRPr="00347B85">
              <w:rPr>
                <w:rFonts w:ascii="Arial" w:hAnsi="Arial" w:cs="Arial"/>
                <w:sz w:val="20"/>
                <w:szCs w:val="20"/>
              </w:rPr>
              <w:t>Hold a comparable and relevant third level qualification of at least level 6 on the National Qualifications Framework maintained by Qualifications and Quality Ireland, (QQI).</w:t>
            </w:r>
          </w:p>
          <w:p w14:paraId="1FDD9774" w14:textId="77777777" w:rsidR="00626372" w:rsidRPr="00347B85" w:rsidRDefault="00626372" w:rsidP="00626372">
            <w:pPr>
              <w:pStyle w:val="ListParagraph"/>
              <w:ind w:left="1080"/>
              <w:jc w:val="both"/>
              <w:rPr>
                <w:rFonts w:ascii="Arial" w:hAnsi="Arial" w:cs="Arial"/>
                <w:b/>
                <w:bCs/>
                <w:iCs/>
                <w:sz w:val="20"/>
                <w:szCs w:val="20"/>
              </w:rPr>
            </w:pPr>
          </w:p>
          <w:p w14:paraId="1307F215" w14:textId="77777777" w:rsidR="00626372" w:rsidRPr="00347B85" w:rsidRDefault="00626372" w:rsidP="00626372">
            <w:pPr>
              <w:jc w:val="both"/>
              <w:rPr>
                <w:rFonts w:ascii="Arial" w:hAnsi="Arial" w:cs="Arial"/>
                <w:b/>
                <w:bCs/>
                <w:iCs/>
                <w:sz w:val="20"/>
                <w:szCs w:val="20"/>
              </w:rPr>
            </w:pPr>
          </w:p>
          <w:p w14:paraId="32DEBC8D" w14:textId="77777777" w:rsidR="00626372" w:rsidRPr="00347B85" w:rsidRDefault="00626372" w:rsidP="00626372">
            <w:pPr>
              <w:jc w:val="both"/>
              <w:rPr>
                <w:rFonts w:ascii="Arial" w:hAnsi="Arial" w:cs="Arial"/>
                <w:i/>
                <w:sz w:val="20"/>
                <w:szCs w:val="20"/>
              </w:rPr>
            </w:pPr>
            <w:r w:rsidRPr="00347B85">
              <w:rPr>
                <w:rFonts w:ascii="Arial" w:hAnsi="Arial" w:cs="Arial"/>
                <w:i/>
                <w:sz w:val="20"/>
                <w:szCs w:val="20"/>
              </w:rPr>
              <w:t>Note1:</w:t>
            </w:r>
          </w:p>
          <w:p w14:paraId="25F42FCC" w14:textId="77777777" w:rsidR="00626372" w:rsidRPr="00347B85" w:rsidRDefault="00626372" w:rsidP="00626372">
            <w:pPr>
              <w:jc w:val="both"/>
              <w:rPr>
                <w:rFonts w:ascii="Arial" w:hAnsi="Arial" w:cs="Arial"/>
                <w:i/>
                <w:sz w:val="20"/>
                <w:szCs w:val="20"/>
              </w:rPr>
            </w:pPr>
            <w:r w:rsidRPr="00347B85">
              <w:rPr>
                <w:rFonts w:ascii="Arial" w:hAnsi="Arial" w:cs="Arial"/>
                <w:i/>
                <w:iCs/>
                <w:sz w:val="20"/>
                <w:szCs w:val="20"/>
              </w:rPr>
              <w:t>Candidates must achieve a pass in Ordinary or Higher-level papers. A pass in a</w:t>
            </w:r>
          </w:p>
          <w:p w14:paraId="23DA7AA4" w14:textId="77777777" w:rsidR="00626372" w:rsidRPr="00347B85" w:rsidRDefault="00626372" w:rsidP="00626372">
            <w:pPr>
              <w:jc w:val="both"/>
              <w:rPr>
                <w:rFonts w:ascii="Arial" w:hAnsi="Arial" w:cs="Arial"/>
                <w:i/>
                <w:iCs/>
                <w:sz w:val="20"/>
                <w:szCs w:val="20"/>
              </w:rPr>
            </w:pPr>
            <w:r w:rsidRPr="00347B85">
              <w:rPr>
                <w:rFonts w:ascii="Arial" w:hAnsi="Arial" w:cs="Arial"/>
                <w:i/>
                <w:iCs/>
                <w:sz w:val="20"/>
                <w:szCs w:val="20"/>
              </w:rPr>
              <w:t>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0F9FB964" w14:textId="77777777" w:rsidR="00626372" w:rsidRPr="00347B85" w:rsidRDefault="00626372" w:rsidP="00626372">
            <w:pPr>
              <w:jc w:val="both"/>
              <w:rPr>
                <w:rFonts w:ascii="Arial" w:hAnsi="Arial" w:cs="Arial"/>
                <w:b/>
                <w:bCs/>
                <w:sz w:val="20"/>
                <w:szCs w:val="20"/>
              </w:rPr>
            </w:pPr>
          </w:p>
          <w:p w14:paraId="7D97D7F3" w14:textId="77777777" w:rsidR="00626372" w:rsidRPr="00347B85" w:rsidRDefault="00626372" w:rsidP="00626372">
            <w:pPr>
              <w:jc w:val="center"/>
              <w:rPr>
                <w:rFonts w:ascii="Arial" w:hAnsi="Arial" w:cs="Arial"/>
                <w:b/>
                <w:bCs/>
                <w:sz w:val="20"/>
                <w:szCs w:val="20"/>
              </w:rPr>
            </w:pPr>
            <w:r w:rsidRPr="00347B85">
              <w:rPr>
                <w:rFonts w:ascii="Arial" w:hAnsi="Arial" w:cs="Arial"/>
                <w:b/>
                <w:bCs/>
                <w:sz w:val="20"/>
                <w:szCs w:val="20"/>
              </w:rPr>
              <w:t>And</w:t>
            </w:r>
          </w:p>
          <w:p w14:paraId="45448AB0" w14:textId="77777777" w:rsidR="00626372" w:rsidRPr="00347B85" w:rsidRDefault="00626372" w:rsidP="00626372">
            <w:pPr>
              <w:jc w:val="center"/>
              <w:rPr>
                <w:rFonts w:ascii="Arial" w:hAnsi="Arial" w:cs="Arial"/>
                <w:b/>
                <w:bCs/>
                <w:sz w:val="20"/>
                <w:szCs w:val="20"/>
              </w:rPr>
            </w:pPr>
          </w:p>
          <w:p w14:paraId="7189587A" w14:textId="77777777" w:rsidR="00626372" w:rsidRPr="00347B85" w:rsidRDefault="00626372" w:rsidP="00626372">
            <w:pPr>
              <w:pStyle w:val="ListParagraph"/>
              <w:numPr>
                <w:ilvl w:val="0"/>
                <w:numId w:val="40"/>
              </w:numPr>
              <w:jc w:val="both"/>
              <w:rPr>
                <w:rFonts w:ascii="Arial" w:hAnsi="Arial" w:cs="Arial"/>
                <w:sz w:val="20"/>
                <w:szCs w:val="20"/>
              </w:rPr>
            </w:pPr>
            <w:r w:rsidRPr="00347B85">
              <w:rPr>
                <w:rFonts w:ascii="Arial" w:hAnsi="Arial" w:cs="Arial"/>
                <w:sz w:val="20"/>
                <w:szCs w:val="20"/>
              </w:rPr>
              <w:t>Candidates must possess the requisite knowledge and ability, including a high standard of suitability, for the proper discharge of the office.</w:t>
            </w:r>
            <w:r w:rsidRPr="00347B85">
              <w:rPr>
                <w:rFonts w:ascii="Arial" w:hAnsi="Arial" w:cs="Arial"/>
                <w:iCs/>
                <w:sz w:val="20"/>
                <w:szCs w:val="20"/>
              </w:rPr>
              <w:t xml:space="preserve"> </w:t>
            </w:r>
          </w:p>
          <w:p w14:paraId="3D1438A8" w14:textId="77777777" w:rsidR="00626372" w:rsidRPr="00347B85" w:rsidRDefault="00626372" w:rsidP="00626372">
            <w:pPr>
              <w:pStyle w:val="ListParagraph"/>
              <w:jc w:val="both"/>
              <w:rPr>
                <w:rFonts w:ascii="Arial" w:hAnsi="Arial" w:cs="Arial"/>
                <w:b/>
                <w:bCs/>
                <w:iCs/>
                <w:sz w:val="20"/>
                <w:szCs w:val="20"/>
              </w:rPr>
            </w:pPr>
          </w:p>
          <w:p w14:paraId="4BCE5415" w14:textId="77777777" w:rsidR="00626372" w:rsidRPr="00347B85" w:rsidRDefault="00626372" w:rsidP="00626372">
            <w:pPr>
              <w:rPr>
                <w:rFonts w:ascii="Arial" w:hAnsi="Arial" w:cs="Arial"/>
                <w:b/>
                <w:sz w:val="20"/>
                <w:szCs w:val="20"/>
              </w:rPr>
            </w:pPr>
            <w:r w:rsidRPr="00347B85">
              <w:rPr>
                <w:rFonts w:ascii="Arial" w:hAnsi="Arial" w:cs="Arial"/>
                <w:b/>
                <w:sz w:val="20"/>
                <w:szCs w:val="20"/>
              </w:rPr>
              <w:t>Health</w:t>
            </w:r>
          </w:p>
          <w:p w14:paraId="457C754E" w14:textId="77777777" w:rsidR="00626372" w:rsidRPr="00347B85" w:rsidRDefault="00626372" w:rsidP="00626372">
            <w:pPr>
              <w:rPr>
                <w:rFonts w:ascii="Arial" w:hAnsi="Arial" w:cs="Arial"/>
                <w:sz w:val="20"/>
                <w:szCs w:val="20"/>
              </w:rPr>
            </w:pPr>
            <w:r w:rsidRPr="00347B85">
              <w:rPr>
                <w:rFonts w:ascii="Arial" w:hAnsi="Arial" w:cs="Arial"/>
                <w:sz w:val="2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2AD1CB5" w14:textId="77777777" w:rsidR="00626372" w:rsidRPr="00347B85" w:rsidRDefault="00626372" w:rsidP="00626372">
            <w:pPr>
              <w:rPr>
                <w:rFonts w:ascii="Arial" w:hAnsi="Arial" w:cs="Arial"/>
                <w:sz w:val="20"/>
                <w:szCs w:val="20"/>
              </w:rPr>
            </w:pPr>
          </w:p>
          <w:p w14:paraId="563330C2" w14:textId="77777777" w:rsidR="00626372" w:rsidRPr="00347B85" w:rsidRDefault="00626372" w:rsidP="00626372">
            <w:pPr>
              <w:ind w:right="-766"/>
              <w:rPr>
                <w:rFonts w:ascii="Arial" w:hAnsi="Arial" w:cs="Arial"/>
                <w:iCs/>
                <w:sz w:val="20"/>
                <w:szCs w:val="20"/>
              </w:rPr>
            </w:pPr>
            <w:r w:rsidRPr="00347B85">
              <w:rPr>
                <w:rFonts w:ascii="Arial" w:hAnsi="Arial" w:cs="Arial"/>
                <w:b/>
                <w:bCs/>
                <w:sz w:val="20"/>
                <w:szCs w:val="20"/>
              </w:rPr>
              <w:t>Character</w:t>
            </w:r>
          </w:p>
          <w:p w14:paraId="04E256A0" w14:textId="77777777" w:rsidR="00626372" w:rsidRPr="00347B85" w:rsidRDefault="00626372" w:rsidP="00626372">
            <w:pPr>
              <w:ind w:right="-766"/>
              <w:rPr>
                <w:rFonts w:ascii="Arial" w:hAnsi="Arial" w:cs="Arial"/>
                <w:sz w:val="20"/>
                <w:szCs w:val="20"/>
              </w:rPr>
            </w:pPr>
            <w:r w:rsidRPr="00347B85">
              <w:rPr>
                <w:rFonts w:ascii="Arial" w:hAnsi="Arial" w:cs="Arial"/>
                <w:sz w:val="20"/>
                <w:szCs w:val="20"/>
              </w:rPr>
              <w:t>Each candidate for and any person holding the office must be of good character.</w:t>
            </w:r>
          </w:p>
          <w:p w14:paraId="21455CFA" w14:textId="77777777" w:rsidR="005B708D" w:rsidRPr="00347B85" w:rsidRDefault="005B708D" w:rsidP="00626372">
            <w:pPr>
              <w:spacing w:line="276" w:lineRule="auto"/>
              <w:jc w:val="both"/>
              <w:rPr>
                <w:rFonts w:ascii="Arial" w:hAnsi="Arial" w:cs="Arial"/>
                <w:b/>
                <w:bCs/>
                <w:sz w:val="20"/>
                <w:szCs w:val="20"/>
              </w:rPr>
            </w:pPr>
          </w:p>
        </w:tc>
      </w:tr>
      <w:tr w:rsidR="005B708D" w:rsidRPr="00543106" w14:paraId="20C85568" w14:textId="77777777" w:rsidTr="005B708D">
        <w:tc>
          <w:tcPr>
            <w:tcW w:w="2410" w:type="dxa"/>
            <w:tcMar>
              <w:top w:w="57" w:type="dxa"/>
            </w:tcMar>
          </w:tcPr>
          <w:p w14:paraId="3AD982A0" w14:textId="77777777" w:rsidR="005B708D" w:rsidRPr="00450409" w:rsidRDefault="005B708D" w:rsidP="005B708D">
            <w:pPr>
              <w:rPr>
                <w:rFonts w:ascii="Arial" w:hAnsi="Arial" w:cs="Arial"/>
                <w:b/>
                <w:bCs/>
              </w:rPr>
            </w:pPr>
            <w:r w:rsidRPr="00450409">
              <w:rPr>
                <w:rFonts w:ascii="Arial" w:hAnsi="Arial" w:cs="Arial"/>
                <w:b/>
                <w:bCs/>
              </w:rPr>
              <w:lastRenderedPageBreak/>
              <w:t>Post specific requirements</w:t>
            </w:r>
          </w:p>
          <w:p w14:paraId="4C8371C2" w14:textId="77777777" w:rsidR="005B708D" w:rsidRPr="00450409" w:rsidRDefault="005B708D" w:rsidP="005B708D">
            <w:pPr>
              <w:spacing w:line="276" w:lineRule="auto"/>
              <w:rPr>
                <w:rFonts w:ascii="Arial" w:hAnsi="Arial" w:cs="Arial"/>
                <w:b/>
                <w:bCs/>
              </w:rPr>
            </w:pPr>
          </w:p>
        </w:tc>
        <w:tc>
          <w:tcPr>
            <w:tcW w:w="7655" w:type="dxa"/>
            <w:tcMar>
              <w:top w:w="57" w:type="dxa"/>
            </w:tcMar>
          </w:tcPr>
          <w:p w14:paraId="0993BB79" w14:textId="474E4081" w:rsidR="00450409" w:rsidRDefault="00450409" w:rsidP="0036506F">
            <w:pPr>
              <w:pStyle w:val="xmsonormal"/>
              <w:numPr>
                <w:ilvl w:val="0"/>
                <w:numId w:val="46"/>
              </w:numPr>
              <w:rPr>
                <w:rFonts w:ascii="Arial" w:hAnsi="Arial" w:cs="Arial"/>
                <w:color w:val="1F497D"/>
                <w:sz w:val="20"/>
                <w:szCs w:val="20"/>
                <w:lang w:val="en-GB"/>
              </w:rPr>
            </w:pPr>
            <w:r w:rsidRPr="00347B85">
              <w:rPr>
                <w:rFonts w:ascii="Arial" w:hAnsi="Arial" w:cs="Arial"/>
                <w:sz w:val="20"/>
                <w:szCs w:val="20"/>
                <w:lang w:val="en-GB"/>
              </w:rPr>
              <w:t>Significant experience working in a busy office environment managing competing demands and multiple concurrent pieces of work, organising meetings as relevant to the role.</w:t>
            </w:r>
            <w:r w:rsidRPr="00347B85">
              <w:rPr>
                <w:rFonts w:ascii="Arial" w:hAnsi="Arial" w:cs="Arial"/>
                <w:color w:val="1F497D"/>
                <w:sz w:val="20"/>
                <w:szCs w:val="20"/>
                <w:lang w:val="en-GB"/>
              </w:rPr>
              <w:t xml:space="preserve"> </w:t>
            </w:r>
          </w:p>
          <w:p w14:paraId="200D7B98" w14:textId="77777777" w:rsidR="0036506F" w:rsidRPr="00347B85" w:rsidRDefault="0036506F" w:rsidP="00450409">
            <w:pPr>
              <w:pStyle w:val="xmsonormal"/>
              <w:rPr>
                <w:rFonts w:ascii="Arial" w:hAnsi="Arial" w:cs="Arial"/>
                <w:color w:val="1F497D"/>
                <w:sz w:val="20"/>
                <w:szCs w:val="20"/>
                <w:lang w:val="en-GB"/>
              </w:rPr>
            </w:pPr>
          </w:p>
          <w:p w14:paraId="7C579724" w14:textId="77777777" w:rsidR="0036506F" w:rsidRDefault="00450409" w:rsidP="0036506F">
            <w:pPr>
              <w:pStyle w:val="xmsolistparagraph"/>
              <w:numPr>
                <w:ilvl w:val="0"/>
                <w:numId w:val="46"/>
              </w:numPr>
              <w:spacing w:after="200" w:line="276" w:lineRule="auto"/>
              <w:rPr>
                <w:rFonts w:ascii="Arial" w:hAnsi="Arial" w:cs="Arial"/>
                <w:sz w:val="20"/>
                <w:szCs w:val="20"/>
                <w:lang w:val="en-GB"/>
              </w:rPr>
            </w:pPr>
            <w:r w:rsidRPr="00347B85">
              <w:rPr>
                <w:rFonts w:ascii="Arial" w:hAnsi="Arial" w:cs="Arial"/>
                <w:sz w:val="20"/>
                <w:szCs w:val="20"/>
                <w:lang w:val="en-GB"/>
              </w:rPr>
              <w:t>Experience of professional writing and creation of documents such as briefing documents and reports.</w:t>
            </w:r>
          </w:p>
          <w:p w14:paraId="222FBCB1" w14:textId="2FDAEA34" w:rsidR="00450409" w:rsidRPr="00347B85" w:rsidRDefault="00450409" w:rsidP="0036506F">
            <w:pPr>
              <w:pStyle w:val="xmsolistparagraph"/>
              <w:numPr>
                <w:ilvl w:val="0"/>
                <w:numId w:val="46"/>
              </w:numPr>
              <w:spacing w:after="200" w:line="276" w:lineRule="auto"/>
              <w:rPr>
                <w:rFonts w:ascii="Arial" w:hAnsi="Arial" w:cs="Arial"/>
                <w:sz w:val="20"/>
                <w:szCs w:val="20"/>
                <w:lang w:val="en-GB"/>
              </w:rPr>
            </w:pPr>
            <w:r w:rsidRPr="00347B85">
              <w:rPr>
                <w:rFonts w:ascii="Arial" w:hAnsi="Arial" w:cs="Arial"/>
                <w:sz w:val="20"/>
                <w:szCs w:val="20"/>
                <w:lang w:val="en-GB"/>
              </w:rPr>
              <w:t xml:space="preserve">Experience in a role that has involved dealing with senior managers and other key internal and external stakeholders </w:t>
            </w:r>
          </w:p>
          <w:p w14:paraId="69B0054D" w14:textId="3DAAE4FE" w:rsidR="005B708D" w:rsidRPr="00347B85" w:rsidRDefault="005B708D" w:rsidP="00450409">
            <w:pPr>
              <w:pStyle w:val="xmsolistparagraph"/>
              <w:ind w:left="0"/>
              <w:rPr>
                <w:rFonts w:ascii="Arial" w:hAnsi="Arial" w:cs="Arial"/>
                <w:sz w:val="20"/>
                <w:szCs w:val="20"/>
              </w:rPr>
            </w:pPr>
          </w:p>
        </w:tc>
      </w:tr>
      <w:tr w:rsidR="005B708D" w:rsidRPr="00543106" w14:paraId="164B8805" w14:textId="77777777" w:rsidTr="005B708D">
        <w:tc>
          <w:tcPr>
            <w:tcW w:w="2410" w:type="dxa"/>
            <w:tcMar>
              <w:top w:w="57" w:type="dxa"/>
            </w:tcMar>
          </w:tcPr>
          <w:p w14:paraId="78A149DE" w14:textId="2EA8110B" w:rsidR="005B708D" w:rsidRPr="00450409" w:rsidRDefault="005B708D" w:rsidP="005B708D">
            <w:pPr>
              <w:rPr>
                <w:rFonts w:ascii="Arial" w:hAnsi="Arial" w:cs="Arial"/>
                <w:b/>
                <w:bCs/>
                <w:sz w:val="20"/>
                <w:szCs w:val="20"/>
              </w:rPr>
            </w:pPr>
            <w:r w:rsidRPr="00450409">
              <w:rPr>
                <w:rFonts w:ascii="Arial" w:hAnsi="Arial" w:cs="Arial"/>
                <w:b/>
                <w:bCs/>
                <w:sz w:val="20"/>
                <w:szCs w:val="20"/>
              </w:rPr>
              <w:t>Other requirements specific to the post</w:t>
            </w:r>
          </w:p>
        </w:tc>
        <w:tc>
          <w:tcPr>
            <w:tcW w:w="7655" w:type="dxa"/>
            <w:tcMar>
              <w:top w:w="57" w:type="dxa"/>
            </w:tcMar>
          </w:tcPr>
          <w:p w14:paraId="6BA23A72" w14:textId="1751C908" w:rsidR="00450409" w:rsidRPr="00347B85" w:rsidRDefault="00450409" w:rsidP="00450409">
            <w:pPr>
              <w:pStyle w:val="xmsolistparagraph"/>
              <w:ind w:left="360" w:hanging="360"/>
              <w:rPr>
                <w:rFonts w:ascii="Arial" w:hAnsi="Arial" w:cs="Arial"/>
                <w:sz w:val="20"/>
                <w:szCs w:val="20"/>
              </w:rPr>
            </w:pPr>
            <w:r w:rsidRPr="00347B85">
              <w:rPr>
                <w:rFonts w:ascii="Arial" w:hAnsi="Arial" w:cs="Arial"/>
                <w:sz w:val="20"/>
                <w:szCs w:val="20"/>
                <w:lang w:val="en-GB"/>
              </w:rPr>
              <w:t>Have access to appropriate transport to fulfil the requirements of the role</w:t>
            </w:r>
          </w:p>
          <w:p w14:paraId="5E9BB3BF" w14:textId="2B21D685" w:rsidR="005B708D" w:rsidRPr="00347B85" w:rsidRDefault="005B708D" w:rsidP="003A31B0">
            <w:pPr>
              <w:pStyle w:val="ListParagraph"/>
              <w:ind w:left="360"/>
              <w:rPr>
                <w:rFonts w:ascii="Arial" w:hAnsi="Arial" w:cs="Arial"/>
                <w:b/>
                <w:bCs/>
                <w:sz w:val="20"/>
                <w:szCs w:val="20"/>
              </w:rPr>
            </w:pPr>
          </w:p>
        </w:tc>
      </w:tr>
      <w:tr w:rsidR="005B708D" w:rsidRPr="00543106" w14:paraId="44781B82" w14:textId="77777777" w:rsidTr="005B708D">
        <w:tc>
          <w:tcPr>
            <w:tcW w:w="2410" w:type="dxa"/>
            <w:tcMar>
              <w:top w:w="57" w:type="dxa"/>
            </w:tcMar>
          </w:tcPr>
          <w:p w14:paraId="49F71D44" w14:textId="77777777" w:rsidR="005B708D" w:rsidRPr="005B708D" w:rsidRDefault="005B708D" w:rsidP="005B708D">
            <w:pPr>
              <w:rPr>
                <w:rFonts w:ascii="Arial" w:hAnsi="Arial" w:cs="Arial"/>
                <w:b/>
                <w:bCs/>
                <w:sz w:val="20"/>
                <w:szCs w:val="20"/>
              </w:rPr>
            </w:pPr>
            <w:r w:rsidRPr="005B708D">
              <w:rPr>
                <w:rFonts w:ascii="Arial" w:hAnsi="Arial" w:cs="Arial"/>
                <w:b/>
                <w:bCs/>
                <w:sz w:val="20"/>
                <w:szCs w:val="20"/>
              </w:rPr>
              <w:t>Additional eligibility requirements:</w:t>
            </w:r>
          </w:p>
          <w:p w14:paraId="3B22F712" w14:textId="77777777" w:rsidR="005B708D" w:rsidRPr="005B708D" w:rsidRDefault="005B708D" w:rsidP="005B708D">
            <w:pPr>
              <w:jc w:val="center"/>
              <w:rPr>
                <w:rFonts w:ascii="Arial" w:hAnsi="Arial" w:cs="Arial"/>
                <w:b/>
                <w:bCs/>
                <w:sz w:val="20"/>
                <w:szCs w:val="20"/>
              </w:rPr>
            </w:pPr>
          </w:p>
        </w:tc>
        <w:tc>
          <w:tcPr>
            <w:tcW w:w="7655" w:type="dxa"/>
            <w:tcMar>
              <w:top w:w="57" w:type="dxa"/>
            </w:tcMar>
          </w:tcPr>
          <w:p w14:paraId="1C0C3C12" w14:textId="77777777" w:rsidR="005B708D" w:rsidRPr="00347B85" w:rsidRDefault="005B708D" w:rsidP="005B708D">
            <w:pPr>
              <w:pStyle w:val="Default"/>
              <w:rPr>
                <w:sz w:val="20"/>
                <w:szCs w:val="20"/>
              </w:rPr>
            </w:pPr>
            <w:r w:rsidRPr="00347B85">
              <w:rPr>
                <w:b/>
                <w:bCs/>
                <w:sz w:val="20"/>
                <w:szCs w:val="20"/>
              </w:rPr>
              <w:t xml:space="preserve">Citizenship requirements </w:t>
            </w:r>
          </w:p>
          <w:p w14:paraId="1C694952" w14:textId="77777777" w:rsidR="005B708D" w:rsidRPr="00347B85" w:rsidRDefault="005B708D" w:rsidP="005B708D">
            <w:pPr>
              <w:pStyle w:val="Default"/>
              <w:rPr>
                <w:sz w:val="20"/>
                <w:szCs w:val="20"/>
              </w:rPr>
            </w:pPr>
            <w:r w:rsidRPr="00347B85">
              <w:rPr>
                <w:sz w:val="20"/>
                <w:szCs w:val="20"/>
              </w:rPr>
              <w:t xml:space="preserve">Eligible candidates must be: </w:t>
            </w:r>
          </w:p>
          <w:p w14:paraId="0E2E8CE8" w14:textId="77777777" w:rsidR="005B708D" w:rsidRPr="00347B85" w:rsidRDefault="005B708D" w:rsidP="005B708D">
            <w:pPr>
              <w:pStyle w:val="ListParagraph"/>
              <w:numPr>
                <w:ilvl w:val="0"/>
                <w:numId w:val="34"/>
              </w:numPr>
              <w:spacing w:after="120"/>
              <w:rPr>
                <w:rFonts w:ascii="Arial" w:hAnsi="Arial" w:cs="Arial"/>
                <w:sz w:val="20"/>
                <w:szCs w:val="20"/>
              </w:rPr>
            </w:pPr>
            <w:r w:rsidRPr="00347B85">
              <w:rPr>
                <w:rFonts w:ascii="Arial" w:hAnsi="Arial" w:cs="Arial"/>
                <w:sz w:val="20"/>
                <w:szCs w:val="20"/>
              </w:rPr>
              <w:t xml:space="preserve">EEA, Swiss, or British citizens </w:t>
            </w:r>
          </w:p>
          <w:p w14:paraId="2AE06A03" w14:textId="77777777" w:rsidR="005B708D" w:rsidRPr="00347B85" w:rsidRDefault="005B708D" w:rsidP="005B708D">
            <w:pPr>
              <w:spacing w:after="120"/>
              <w:ind w:left="360"/>
              <w:rPr>
                <w:rFonts w:ascii="Arial" w:hAnsi="Arial" w:cs="Arial"/>
                <w:b/>
                <w:sz w:val="20"/>
                <w:szCs w:val="20"/>
              </w:rPr>
            </w:pPr>
            <w:r w:rsidRPr="00347B85">
              <w:rPr>
                <w:rFonts w:ascii="Arial" w:hAnsi="Arial" w:cs="Arial"/>
                <w:b/>
                <w:sz w:val="20"/>
                <w:szCs w:val="20"/>
              </w:rPr>
              <w:t>OR</w:t>
            </w:r>
          </w:p>
          <w:p w14:paraId="7E4FC4BC" w14:textId="77777777" w:rsidR="005B708D" w:rsidRPr="00347B85" w:rsidRDefault="005B708D" w:rsidP="005B708D">
            <w:pPr>
              <w:pStyle w:val="ListParagraph"/>
              <w:numPr>
                <w:ilvl w:val="0"/>
                <w:numId w:val="34"/>
              </w:numPr>
              <w:spacing w:after="120"/>
              <w:rPr>
                <w:rFonts w:ascii="Arial" w:hAnsi="Arial" w:cs="Arial"/>
                <w:sz w:val="20"/>
                <w:szCs w:val="20"/>
              </w:rPr>
            </w:pPr>
            <w:r w:rsidRPr="00347B85">
              <w:rPr>
                <w:rFonts w:ascii="Arial" w:hAnsi="Arial" w:cs="Arial"/>
                <w:sz w:val="20"/>
                <w:szCs w:val="20"/>
              </w:rPr>
              <w:t xml:space="preserve">Non-European Economic Area citizens with permission to reside and work in the State </w:t>
            </w:r>
          </w:p>
          <w:p w14:paraId="553B63B8" w14:textId="77777777" w:rsidR="005B708D" w:rsidRPr="00347B85" w:rsidRDefault="005B708D" w:rsidP="005B708D">
            <w:pPr>
              <w:pStyle w:val="Default"/>
              <w:ind w:left="1080"/>
              <w:rPr>
                <w:bCs/>
                <w:color w:val="auto"/>
                <w:sz w:val="20"/>
                <w:szCs w:val="20"/>
              </w:rPr>
            </w:pPr>
            <w:r w:rsidRPr="00347B85">
              <w:rPr>
                <w:bCs/>
                <w:color w:val="auto"/>
                <w:sz w:val="20"/>
                <w:szCs w:val="20"/>
              </w:rPr>
              <w:t>Read Appendix 2 of the Additional Campaign Information for further information on accepted Stamps for Non-EEA citizens resident in the State, including those with refugee status.</w:t>
            </w:r>
          </w:p>
          <w:p w14:paraId="626D7AC2" w14:textId="77777777" w:rsidR="005B708D" w:rsidRPr="00347B85" w:rsidRDefault="005B708D" w:rsidP="005B708D">
            <w:pPr>
              <w:pStyle w:val="ListParagraph"/>
              <w:spacing w:after="120"/>
              <w:ind w:left="1080"/>
              <w:rPr>
                <w:rFonts w:ascii="Arial" w:hAnsi="Arial" w:cs="Arial"/>
                <w:sz w:val="20"/>
                <w:szCs w:val="20"/>
              </w:rPr>
            </w:pPr>
          </w:p>
          <w:p w14:paraId="1D0B5A6B" w14:textId="77777777" w:rsidR="005B708D" w:rsidRPr="00347B85" w:rsidRDefault="005B708D" w:rsidP="005B708D">
            <w:pPr>
              <w:pStyle w:val="Default"/>
              <w:rPr>
                <w:bCs/>
                <w:color w:val="auto"/>
                <w:sz w:val="20"/>
                <w:szCs w:val="20"/>
              </w:rPr>
            </w:pPr>
            <w:r w:rsidRPr="00347B85">
              <w:rPr>
                <w:bCs/>
                <w:color w:val="auto"/>
                <w:sz w:val="20"/>
                <w:szCs w:val="20"/>
              </w:rPr>
              <w:t xml:space="preserve">To qualify candidates must be eligible by the closing date of the campaign. </w:t>
            </w:r>
          </w:p>
          <w:p w14:paraId="476D3ADD" w14:textId="77777777" w:rsidR="005B708D" w:rsidRPr="00347B85" w:rsidRDefault="005B708D" w:rsidP="005B708D">
            <w:pPr>
              <w:rPr>
                <w:rFonts w:ascii="Arial" w:hAnsi="Arial" w:cs="Arial"/>
                <w:iCs/>
                <w:color w:val="000099"/>
                <w:sz w:val="20"/>
                <w:szCs w:val="20"/>
              </w:rPr>
            </w:pPr>
          </w:p>
        </w:tc>
      </w:tr>
      <w:tr w:rsidR="005B708D" w:rsidRPr="00543106" w14:paraId="2DE19FA5" w14:textId="77777777" w:rsidTr="005B708D">
        <w:tc>
          <w:tcPr>
            <w:tcW w:w="2410" w:type="dxa"/>
            <w:tcMar>
              <w:top w:w="57" w:type="dxa"/>
            </w:tcMar>
          </w:tcPr>
          <w:p w14:paraId="024E3A27" w14:textId="77777777" w:rsidR="005B708D" w:rsidRPr="00543106" w:rsidRDefault="005B708D" w:rsidP="005B708D">
            <w:pPr>
              <w:spacing w:line="276" w:lineRule="auto"/>
              <w:rPr>
                <w:rFonts w:ascii="Arial" w:hAnsi="Arial" w:cs="Arial"/>
                <w:b/>
                <w:bCs/>
                <w:sz w:val="20"/>
                <w:szCs w:val="20"/>
              </w:rPr>
            </w:pPr>
            <w:r w:rsidRPr="00543106">
              <w:rPr>
                <w:rFonts w:ascii="Arial" w:hAnsi="Arial" w:cs="Arial"/>
                <w:b/>
                <w:bCs/>
                <w:sz w:val="20"/>
                <w:szCs w:val="20"/>
              </w:rPr>
              <w:t>Skills, competencies and/or knowledge</w:t>
            </w:r>
          </w:p>
          <w:p w14:paraId="76B7A608" w14:textId="77777777" w:rsidR="005B708D" w:rsidRPr="005B708D" w:rsidRDefault="005B708D" w:rsidP="005B708D">
            <w:pPr>
              <w:rPr>
                <w:rFonts w:ascii="Arial" w:hAnsi="Arial" w:cs="Arial"/>
                <w:b/>
                <w:bCs/>
              </w:rPr>
            </w:pPr>
          </w:p>
        </w:tc>
        <w:tc>
          <w:tcPr>
            <w:tcW w:w="7655" w:type="dxa"/>
            <w:tcMar>
              <w:top w:w="57" w:type="dxa"/>
            </w:tcMar>
          </w:tcPr>
          <w:p w14:paraId="7B203B2E" w14:textId="77777777" w:rsidR="000D638C" w:rsidRPr="00543106" w:rsidRDefault="000D638C" w:rsidP="000D638C">
            <w:pPr>
              <w:pStyle w:val="Default"/>
              <w:rPr>
                <w:sz w:val="20"/>
                <w:szCs w:val="20"/>
              </w:rPr>
            </w:pPr>
            <w:r w:rsidRPr="00543106">
              <w:rPr>
                <w:b/>
                <w:bCs/>
                <w:sz w:val="20"/>
                <w:szCs w:val="20"/>
              </w:rPr>
              <w:t xml:space="preserve">Professional Knowledge &amp; Experience </w:t>
            </w:r>
          </w:p>
          <w:p w14:paraId="1E8B4C59" w14:textId="77777777" w:rsidR="000D638C" w:rsidRPr="00543106" w:rsidRDefault="000D638C" w:rsidP="000D638C">
            <w:pPr>
              <w:pStyle w:val="Default"/>
              <w:rPr>
                <w:sz w:val="20"/>
                <w:szCs w:val="20"/>
              </w:rPr>
            </w:pPr>
            <w:r w:rsidRPr="00543106">
              <w:rPr>
                <w:b/>
                <w:bCs/>
                <w:i/>
                <w:iCs/>
                <w:sz w:val="20"/>
                <w:szCs w:val="20"/>
              </w:rPr>
              <w:t xml:space="preserve">Demonstrate: </w:t>
            </w:r>
          </w:p>
          <w:p w14:paraId="60FCB6E4" w14:textId="77777777" w:rsidR="000D638C" w:rsidRPr="00543106" w:rsidRDefault="000D638C" w:rsidP="000D638C">
            <w:pPr>
              <w:pStyle w:val="Default"/>
              <w:numPr>
                <w:ilvl w:val="0"/>
                <w:numId w:val="32"/>
              </w:numPr>
              <w:rPr>
                <w:sz w:val="20"/>
                <w:szCs w:val="20"/>
              </w:rPr>
            </w:pPr>
            <w:r w:rsidRPr="00543106">
              <w:rPr>
                <w:sz w:val="20"/>
                <w:szCs w:val="20"/>
              </w:rPr>
              <w:t xml:space="preserve">Excellent MS Office skills to include, Word, Excel, and PowerPoint. </w:t>
            </w:r>
          </w:p>
          <w:p w14:paraId="5A012A62" w14:textId="77777777" w:rsidR="000D638C" w:rsidRPr="00543106" w:rsidRDefault="000D638C" w:rsidP="000D638C">
            <w:pPr>
              <w:pStyle w:val="Default"/>
              <w:numPr>
                <w:ilvl w:val="0"/>
                <w:numId w:val="32"/>
              </w:numPr>
              <w:rPr>
                <w:sz w:val="20"/>
                <w:szCs w:val="20"/>
              </w:rPr>
            </w:pPr>
            <w:r w:rsidRPr="00543106">
              <w:rPr>
                <w:sz w:val="20"/>
                <w:szCs w:val="20"/>
              </w:rPr>
              <w:t xml:space="preserve">Experience using project management tools, as relevant to the role. </w:t>
            </w:r>
          </w:p>
          <w:p w14:paraId="79C3DE78" w14:textId="77777777" w:rsidR="000D638C" w:rsidRPr="00543106" w:rsidRDefault="000D638C" w:rsidP="000D638C">
            <w:pPr>
              <w:pStyle w:val="Default"/>
              <w:numPr>
                <w:ilvl w:val="0"/>
                <w:numId w:val="32"/>
              </w:numPr>
              <w:rPr>
                <w:sz w:val="20"/>
                <w:szCs w:val="20"/>
              </w:rPr>
            </w:pPr>
            <w:r w:rsidRPr="00543106">
              <w:rPr>
                <w:sz w:val="20"/>
                <w:szCs w:val="20"/>
              </w:rPr>
              <w:t xml:space="preserve">Knowledge of the National Office for Suicide Prevention and </w:t>
            </w:r>
            <w:r>
              <w:rPr>
                <w:sz w:val="20"/>
                <w:szCs w:val="20"/>
              </w:rPr>
              <w:t>Suicide Reduction</w:t>
            </w:r>
            <w:r w:rsidRPr="00543106">
              <w:rPr>
                <w:sz w:val="20"/>
                <w:szCs w:val="20"/>
              </w:rPr>
              <w:t xml:space="preserve"> Strategy.</w:t>
            </w:r>
          </w:p>
          <w:p w14:paraId="6A3A9EDF" w14:textId="77777777" w:rsidR="000D638C" w:rsidRPr="00543106" w:rsidRDefault="000D638C" w:rsidP="000D638C">
            <w:pPr>
              <w:pStyle w:val="Default"/>
              <w:numPr>
                <w:ilvl w:val="0"/>
                <w:numId w:val="32"/>
              </w:numPr>
              <w:rPr>
                <w:sz w:val="20"/>
                <w:szCs w:val="20"/>
              </w:rPr>
            </w:pPr>
            <w:r w:rsidRPr="00543106">
              <w:rPr>
                <w:sz w:val="20"/>
                <w:szCs w:val="20"/>
              </w:rPr>
              <w:t xml:space="preserve">Knowledge and experience of using an email system effectively e.g., Outlook, Lotus Notes. </w:t>
            </w:r>
          </w:p>
          <w:p w14:paraId="65EDC5D3" w14:textId="77777777" w:rsidR="000D638C" w:rsidRPr="00543106" w:rsidRDefault="000D638C" w:rsidP="000D638C">
            <w:pPr>
              <w:pStyle w:val="Default"/>
              <w:numPr>
                <w:ilvl w:val="0"/>
                <w:numId w:val="32"/>
              </w:numPr>
              <w:rPr>
                <w:sz w:val="20"/>
                <w:szCs w:val="20"/>
              </w:rPr>
            </w:pPr>
            <w:r w:rsidRPr="00543106">
              <w:rPr>
                <w:sz w:val="20"/>
                <w:szCs w:val="20"/>
              </w:rPr>
              <w:t xml:space="preserve">Excellent writing skills and attention to detail. </w:t>
            </w:r>
          </w:p>
          <w:p w14:paraId="6DCB104F" w14:textId="77777777" w:rsidR="000D638C" w:rsidRPr="00543106" w:rsidRDefault="000D638C" w:rsidP="000D638C">
            <w:pPr>
              <w:pStyle w:val="Default"/>
              <w:numPr>
                <w:ilvl w:val="0"/>
                <w:numId w:val="32"/>
              </w:numPr>
              <w:rPr>
                <w:sz w:val="20"/>
                <w:szCs w:val="20"/>
              </w:rPr>
            </w:pPr>
            <w:r w:rsidRPr="00543106">
              <w:rPr>
                <w:sz w:val="20"/>
                <w:szCs w:val="20"/>
              </w:rPr>
              <w:t xml:space="preserve">Experience of reporting, analysing and manipulating data. </w:t>
            </w:r>
          </w:p>
          <w:p w14:paraId="223D8CAE" w14:textId="77777777" w:rsidR="000D638C" w:rsidRPr="00543106" w:rsidRDefault="000D638C" w:rsidP="000D638C">
            <w:pPr>
              <w:pStyle w:val="Default"/>
              <w:numPr>
                <w:ilvl w:val="0"/>
                <w:numId w:val="32"/>
              </w:numPr>
              <w:rPr>
                <w:sz w:val="20"/>
                <w:szCs w:val="20"/>
              </w:rPr>
            </w:pPr>
            <w:r w:rsidRPr="00543106">
              <w:rPr>
                <w:sz w:val="20"/>
                <w:szCs w:val="20"/>
              </w:rPr>
              <w:t>Knowledge of GDPR and FOI</w:t>
            </w:r>
            <w:r>
              <w:rPr>
                <w:sz w:val="20"/>
                <w:szCs w:val="20"/>
              </w:rPr>
              <w:t xml:space="preserve"> legislation </w:t>
            </w:r>
            <w:r w:rsidRPr="00543106">
              <w:rPr>
                <w:sz w:val="20"/>
                <w:szCs w:val="20"/>
              </w:rPr>
              <w:t>as relevant to the role.</w:t>
            </w:r>
          </w:p>
          <w:p w14:paraId="2E4AAAEE" w14:textId="77777777" w:rsidR="000D638C" w:rsidRPr="00543106" w:rsidRDefault="000D638C" w:rsidP="000D638C">
            <w:pPr>
              <w:pStyle w:val="Default"/>
              <w:rPr>
                <w:sz w:val="20"/>
                <w:szCs w:val="20"/>
              </w:rPr>
            </w:pPr>
          </w:p>
          <w:p w14:paraId="502E3AEB" w14:textId="77777777" w:rsidR="00626372" w:rsidRPr="00626372" w:rsidRDefault="00626372" w:rsidP="00626372">
            <w:pPr>
              <w:spacing w:line="254" w:lineRule="auto"/>
              <w:rPr>
                <w:rFonts w:ascii="Arial" w:eastAsia="Arial" w:hAnsi="Arial" w:cs="Arial"/>
                <w:b/>
                <w:bCs/>
                <w:color w:val="000000" w:themeColor="text1"/>
                <w:sz w:val="20"/>
                <w:szCs w:val="20"/>
                <w:lang w:val="en-US"/>
              </w:rPr>
            </w:pPr>
            <w:r w:rsidRPr="00626372">
              <w:rPr>
                <w:rFonts w:ascii="Arial" w:eastAsia="Arial" w:hAnsi="Arial" w:cs="Arial"/>
                <w:b/>
                <w:bCs/>
                <w:color w:val="000000" w:themeColor="text1"/>
                <w:sz w:val="20"/>
                <w:szCs w:val="20"/>
                <w:lang w:val="en-US"/>
              </w:rPr>
              <w:t>Planning and Managing Resources</w:t>
            </w:r>
          </w:p>
          <w:p w14:paraId="18972FE0" w14:textId="77777777" w:rsidR="00626372" w:rsidRPr="00626372" w:rsidRDefault="00626372" w:rsidP="00626372">
            <w:pPr>
              <w:numPr>
                <w:ilvl w:val="0"/>
                <w:numId w:val="36"/>
              </w:numPr>
              <w:rPr>
                <w:rFonts w:ascii="Arial" w:eastAsia="Times New Roman" w:hAnsi="Arial" w:cs="Arial"/>
                <w:sz w:val="20"/>
                <w:szCs w:val="20"/>
                <w:lang w:val="en-IE"/>
              </w:rPr>
            </w:pPr>
            <w:r w:rsidRPr="00626372">
              <w:rPr>
                <w:rFonts w:ascii="Arial" w:hAnsi="Arial" w:cs="Arial"/>
                <w:sz w:val="20"/>
                <w:szCs w:val="20"/>
                <w:lang w:val="en-IE"/>
              </w:rPr>
              <w:t xml:space="preserve">Demonstrate the ability to effectively plan and manage own workload and that of others </w:t>
            </w:r>
            <w:r w:rsidRPr="00626372">
              <w:rPr>
                <w:rFonts w:ascii="Arial" w:hAnsi="Arial" w:cs="Arial"/>
                <w:sz w:val="20"/>
                <w:szCs w:val="20"/>
              </w:rPr>
              <w:t>in an effective and methodical manner within strict deadlines, ensuring deadlines are met.</w:t>
            </w:r>
          </w:p>
          <w:p w14:paraId="7B146A6E" w14:textId="77777777" w:rsidR="00626372" w:rsidRPr="00626372" w:rsidRDefault="00626372" w:rsidP="00626372">
            <w:pPr>
              <w:numPr>
                <w:ilvl w:val="0"/>
                <w:numId w:val="36"/>
              </w:numPr>
              <w:rPr>
                <w:rFonts w:ascii="Arial" w:hAnsi="Arial" w:cs="Arial"/>
                <w:iCs/>
                <w:sz w:val="20"/>
                <w:szCs w:val="20"/>
              </w:rPr>
            </w:pPr>
            <w:r w:rsidRPr="00626372">
              <w:rPr>
                <w:rFonts w:ascii="Arial" w:hAnsi="Arial" w:cs="Arial"/>
                <w:iCs/>
                <w:sz w:val="20"/>
                <w:szCs w:val="20"/>
              </w:rPr>
              <w:t>The ability to manage deadlines and effectively handle multiple tasks.</w:t>
            </w:r>
          </w:p>
          <w:p w14:paraId="5943F7CB" w14:textId="77777777" w:rsidR="00626372" w:rsidRPr="00626372" w:rsidRDefault="00626372" w:rsidP="00626372">
            <w:pPr>
              <w:numPr>
                <w:ilvl w:val="0"/>
                <w:numId w:val="36"/>
              </w:numPr>
              <w:rPr>
                <w:rFonts w:ascii="Arial" w:hAnsi="Arial" w:cs="Arial"/>
                <w:iCs/>
                <w:sz w:val="20"/>
                <w:szCs w:val="20"/>
              </w:rPr>
            </w:pPr>
            <w:r w:rsidRPr="00626372">
              <w:rPr>
                <w:rFonts w:ascii="Arial" w:hAnsi="Arial" w:cs="Arial"/>
                <w:iCs/>
                <w:sz w:val="20"/>
                <w:szCs w:val="20"/>
              </w:rPr>
              <w:t>The ability to manage within allocated resources and a capacity to respond to changes in a plan.</w:t>
            </w:r>
          </w:p>
          <w:p w14:paraId="1F860E13" w14:textId="77777777" w:rsidR="00626372" w:rsidRPr="00626372" w:rsidRDefault="00626372" w:rsidP="00626372">
            <w:pPr>
              <w:numPr>
                <w:ilvl w:val="0"/>
                <w:numId w:val="36"/>
              </w:numPr>
              <w:rPr>
                <w:rFonts w:ascii="Arial" w:hAnsi="Arial" w:cs="Arial"/>
                <w:iCs/>
                <w:sz w:val="20"/>
                <w:szCs w:val="20"/>
              </w:rPr>
            </w:pPr>
            <w:r w:rsidRPr="00626372">
              <w:rPr>
                <w:rFonts w:ascii="Arial" w:hAnsi="Arial" w:cs="Arial"/>
                <w:sz w:val="20"/>
                <w:szCs w:val="20"/>
              </w:rPr>
              <w:t>Maintains an awareness of value for money.</w:t>
            </w:r>
          </w:p>
          <w:p w14:paraId="74D6B4E2" w14:textId="77777777" w:rsidR="00626372" w:rsidRPr="00626372" w:rsidRDefault="00626372" w:rsidP="00626372">
            <w:pPr>
              <w:rPr>
                <w:rFonts w:ascii="Times New Roman" w:eastAsia="Arial" w:hAnsi="Times New Roman" w:cs="Times New Roman"/>
                <w:color w:val="000000" w:themeColor="text1"/>
                <w:sz w:val="20"/>
                <w:szCs w:val="20"/>
                <w:lang w:val="en-US"/>
              </w:rPr>
            </w:pPr>
          </w:p>
          <w:p w14:paraId="6BE634F7" w14:textId="77777777" w:rsidR="00626372" w:rsidRPr="00626372" w:rsidRDefault="00626372" w:rsidP="00626372">
            <w:pPr>
              <w:spacing w:line="254" w:lineRule="auto"/>
              <w:rPr>
                <w:rFonts w:ascii="Arial" w:eastAsia="Arial" w:hAnsi="Arial" w:cs="Arial"/>
                <w:b/>
                <w:bCs/>
                <w:color w:val="000000" w:themeColor="text1"/>
                <w:sz w:val="20"/>
                <w:szCs w:val="20"/>
                <w:lang w:val="en-US"/>
              </w:rPr>
            </w:pPr>
            <w:r w:rsidRPr="00626372">
              <w:rPr>
                <w:rFonts w:ascii="Arial" w:eastAsia="Arial" w:hAnsi="Arial" w:cs="Arial"/>
                <w:b/>
                <w:bCs/>
                <w:color w:val="000000" w:themeColor="text1"/>
                <w:sz w:val="20"/>
                <w:szCs w:val="20"/>
                <w:lang w:val="en-US"/>
              </w:rPr>
              <w:t>Commitment to a Quality Service</w:t>
            </w:r>
          </w:p>
          <w:p w14:paraId="798AD319" w14:textId="77777777" w:rsidR="00626372" w:rsidRPr="00626372" w:rsidRDefault="00626372" w:rsidP="00626372">
            <w:pPr>
              <w:pStyle w:val="ListParagraph"/>
              <w:numPr>
                <w:ilvl w:val="0"/>
                <w:numId w:val="36"/>
              </w:numPr>
              <w:contextualSpacing/>
              <w:rPr>
                <w:rFonts w:ascii="Arial" w:eastAsia="Arial" w:hAnsi="Arial" w:cs="Arial"/>
                <w:sz w:val="20"/>
                <w:szCs w:val="20"/>
              </w:rPr>
            </w:pPr>
            <w:r w:rsidRPr="00626372">
              <w:rPr>
                <w:rFonts w:ascii="Arial" w:hAnsi="Arial" w:cs="Arial"/>
                <w:sz w:val="20"/>
                <w:szCs w:val="20"/>
                <w:lang w:val="en-IE"/>
              </w:rPr>
              <w:t xml:space="preserve">Demonstrate </w:t>
            </w:r>
            <w:r w:rsidRPr="00626372">
              <w:rPr>
                <w:rFonts w:ascii="Arial" w:eastAsia="Arial" w:hAnsi="Arial" w:cs="Arial"/>
                <w:color w:val="000000" w:themeColor="text1"/>
                <w:sz w:val="20"/>
                <w:szCs w:val="20"/>
                <w:lang w:val="en-IE"/>
              </w:rPr>
              <w:t>an awareness and appreciation</w:t>
            </w:r>
            <w:r w:rsidRPr="00626372">
              <w:rPr>
                <w:rFonts w:ascii="Arial" w:hAnsi="Arial" w:cs="Arial"/>
                <w:color w:val="000000" w:themeColor="text1"/>
                <w:sz w:val="20"/>
                <w:szCs w:val="20"/>
                <w:lang w:val="en-IE"/>
              </w:rPr>
              <w:t xml:space="preserve"> </w:t>
            </w:r>
            <w:r w:rsidRPr="00626372">
              <w:rPr>
                <w:rFonts w:ascii="Arial" w:eastAsia="Arial" w:hAnsi="Arial" w:cs="Arial"/>
                <w:color w:val="000000" w:themeColor="text1"/>
                <w:sz w:val="20"/>
                <w:szCs w:val="20"/>
                <w:lang w:val="en-IE"/>
              </w:rPr>
              <w:t xml:space="preserve">of the service user and </w:t>
            </w:r>
            <w:r w:rsidRPr="00626372">
              <w:rPr>
                <w:rFonts w:ascii="Arial" w:hAnsi="Arial" w:cs="Arial"/>
                <w:sz w:val="20"/>
                <w:szCs w:val="20"/>
                <w:lang w:val="en-IE"/>
              </w:rPr>
              <w:t>a strong commitment to providing a quality service.</w:t>
            </w:r>
            <w:r w:rsidRPr="00626372">
              <w:rPr>
                <w:rFonts w:ascii="Arial" w:eastAsia="Arial" w:hAnsi="Arial" w:cs="Arial"/>
                <w:color w:val="000000" w:themeColor="text1"/>
                <w:sz w:val="20"/>
                <w:szCs w:val="20"/>
                <w:lang w:val="en-IE"/>
              </w:rPr>
              <w:t xml:space="preserve"> </w:t>
            </w:r>
          </w:p>
          <w:p w14:paraId="5DD17186" w14:textId="77777777" w:rsidR="00626372" w:rsidRPr="00626372" w:rsidRDefault="00626372" w:rsidP="00626372">
            <w:pPr>
              <w:pStyle w:val="ListParagraph"/>
              <w:numPr>
                <w:ilvl w:val="0"/>
                <w:numId w:val="36"/>
              </w:numPr>
              <w:contextualSpacing/>
              <w:rPr>
                <w:rFonts w:ascii="Arial" w:eastAsia="Arial" w:hAnsi="Arial" w:cs="Arial"/>
                <w:sz w:val="20"/>
                <w:szCs w:val="20"/>
              </w:rPr>
            </w:pPr>
            <w:r w:rsidRPr="00626372">
              <w:rPr>
                <w:rFonts w:ascii="Arial" w:hAnsi="Arial" w:cs="Arial"/>
                <w:sz w:val="20"/>
                <w:szCs w:val="20"/>
              </w:rPr>
              <w:t>Embraces and promotes the change agenda; demonstrates flexibility and initiative including the ability to adapt to and implement change.</w:t>
            </w:r>
          </w:p>
          <w:p w14:paraId="46FCFCDE" w14:textId="77777777" w:rsidR="00626372" w:rsidRPr="00626372" w:rsidRDefault="00626372" w:rsidP="00626372">
            <w:pPr>
              <w:numPr>
                <w:ilvl w:val="0"/>
                <w:numId w:val="36"/>
              </w:numPr>
              <w:spacing w:line="254" w:lineRule="auto"/>
              <w:contextualSpacing/>
              <w:rPr>
                <w:rFonts w:ascii="Arial" w:eastAsia="Arial" w:hAnsi="Arial" w:cs="Arial"/>
                <w:b/>
                <w:bCs/>
                <w:color w:val="000000" w:themeColor="text1"/>
                <w:sz w:val="20"/>
                <w:szCs w:val="20"/>
                <w:lang w:val="en-US"/>
              </w:rPr>
            </w:pPr>
            <w:r w:rsidRPr="00626372">
              <w:rPr>
                <w:rFonts w:ascii="Arial" w:eastAsia="Arial" w:hAnsi="Arial" w:cs="Arial"/>
                <w:sz w:val="20"/>
                <w:szCs w:val="20"/>
              </w:rPr>
              <w:lastRenderedPageBreak/>
              <w:t>Supports team through service improvement / change processes.</w:t>
            </w:r>
          </w:p>
          <w:p w14:paraId="727DACA8" w14:textId="77777777" w:rsidR="00626372" w:rsidRPr="00626372" w:rsidRDefault="00626372" w:rsidP="00626372">
            <w:pPr>
              <w:spacing w:line="254" w:lineRule="auto"/>
              <w:rPr>
                <w:rFonts w:ascii="Arial" w:eastAsia="Arial" w:hAnsi="Arial" w:cs="Arial"/>
                <w:b/>
                <w:bCs/>
                <w:color w:val="000000" w:themeColor="text1"/>
                <w:sz w:val="20"/>
                <w:szCs w:val="20"/>
                <w:lang w:val="en-US"/>
              </w:rPr>
            </w:pPr>
          </w:p>
          <w:p w14:paraId="5A55AB55" w14:textId="77777777" w:rsidR="00626372" w:rsidRPr="00626372" w:rsidRDefault="00626372" w:rsidP="00626372">
            <w:pPr>
              <w:spacing w:line="254" w:lineRule="auto"/>
              <w:rPr>
                <w:rFonts w:ascii="Arial" w:eastAsia="Arial" w:hAnsi="Arial" w:cs="Arial"/>
                <w:b/>
                <w:bCs/>
                <w:color w:val="000000" w:themeColor="text1"/>
                <w:sz w:val="20"/>
                <w:szCs w:val="20"/>
                <w:lang w:val="en-US"/>
              </w:rPr>
            </w:pPr>
            <w:r w:rsidRPr="00626372">
              <w:rPr>
                <w:rFonts w:ascii="Arial" w:eastAsia="Arial" w:hAnsi="Arial" w:cs="Arial"/>
                <w:b/>
                <w:bCs/>
                <w:color w:val="000000" w:themeColor="text1"/>
                <w:sz w:val="20"/>
                <w:szCs w:val="20"/>
                <w:lang w:val="en-US"/>
              </w:rPr>
              <w:t xml:space="preserve">Evaluating Information, Problem Solving &amp; Decision Making </w:t>
            </w:r>
          </w:p>
          <w:p w14:paraId="239AB0ED" w14:textId="77777777" w:rsidR="00626372" w:rsidRPr="00626372" w:rsidRDefault="00626372" w:rsidP="00626372">
            <w:pPr>
              <w:pStyle w:val="ListParagraph"/>
              <w:numPr>
                <w:ilvl w:val="0"/>
                <w:numId w:val="36"/>
              </w:numPr>
              <w:jc w:val="both"/>
              <w:rPr>
                <w:rFonts w:ascii="Arial" w:eastAsia="Times New Roman" w:hAnsi="Arial" w:cs="Arial"/>
                <w:sz w:val="20"/>
                <w:szCs w:val="20"/>
              </w:rPr>
            </w:pPr>
            <w:r w:rsidRPr="00626372">
              <w:rPr>
                <w:rFonts w:ascii="Arial" w:hAnsi="Arial" w:cs="Arial"/>
                <w:sz w:val="20"/>
                <w:szCs w:val="20"/>
              </w:rPr>
              <w:t>Demonstrate numeracy skills, an ability to analyse and evaluate information; and make effective decisions</w:t>
            </w:r>
            <w:r w:rsidRPr="00626372">
              <w:rPr>
                <w:rFonts w:ascii="Arial" w:hAnsi="Arial" w:cs="Arial"/>
                <w:sz w:val="20"/>
                <w:szCs w:val="20"/>
                <w:lang w:val="en-IE"/>
              </w:rPr>
              <w:t>. Recognises when it is appropriate to refer decisions to a higher level of management.</w:t>
            </w:r>
          </w:p>
          <w:p w14:paraId="00822DCC" w14:textId="77777777" w:rsidR="00626372" w:rsidRPr="00626372" w:rsidRDefault="00626372" w:rsidP="00626372">
            <w:pPr>
              <w:pStyle w:val="ListParagraph"/>
              <w:numPr>
                <w:ilvl w:val="0"/>
                <w:numId w:val="36"/>
              </w:numPr>
              <w:jc w:val="both"/>
              <w:rPr>
                <w:rFonts w:ascii="Arial" w:hAnsi="Arial" w:cs="Arial"/>
                <w:sz w:val="20"/>
                <w:szCs w:val="20"/>
                <w:lang w:val="en-IE"/>
              </w:rPr>
            </w:pPr>
            <w:r w:rsidRPr="00626372">
              <w:rPr>
                <w:rFonts w:ascii="Arial" w:hAnsi="Arial" w:cs="Arial"/>
                <w:sz w:val="20"/>
                <w:szCs w:val="20"/>
                <w:lang w:val="en-IE"/>
              </w:rPr>
              <w:t>Demonstrate initiative in the resolution of issues arising / problem solving and proactively develop new proposals and recommend solutions.</w:t>
            </w:r>
          </w:p>
          <w:p w14:paraId="1D239958" w14:textId="77777777" w:rsidR="00626372" w:rsidRPr="00626372" w:rsidRDefault="00626372" w:rsidP="00626372">
            <w:pPr>
              <w:pStyle w:val="ListParagraph"/>
              <w:numPr>
                <w:ilvl w:val="0"/>
                <w:numId w:val="36"/>
              </w:numPr>
              <w:jc w:val="both"/>
              <w:rPr>
                <w:rFonts w:ascii="Arial" w:hAnsi="Arial" w:cs="Arial"/>
                <w:sz w:val="20"/>
                <w:szCs w:val="20"/>
                <w:lang w:val="en-IE"/>
              </w:rPr>
            </w:pPr>
            <w:r w:rsidRPr="00626372">
              <w:rPr>
                <w:rFonts w:ascii="Arial" w:hAnsi="Arial" w:cs="Arial"/>
                <w:sz w:val="20"/>
                <w:szCs w:val="20"/>
              </w:rPr>
              <w:t>Makes decisions and solves problems in a timely manner before they accumulate.</w:t>
            </w:r>
          </w:p>
          <w:p w14:paraId="79BE7B37" w14:textId="77777777" w:rsidR="00626372" w:rsidRPr="00626372" w:rsidRDefault="00626372" w:rsidP="00626372">
            <w:pPr>
              <w:pStyle w:val="ListParagraph"/>
              <w:ind w:left="360"/>
              <w:jc w:val="both"/>
              <w:rPr>
                <w:rFonts w:ascii="Arial" w:eastAsia="Arial" w:hAnsi="Arial" w:cs="Arial"/>
                <w:color w:val="000000" w:themeColor="text1"/>
                <w:sz w:val="20"/>
                <w:szCs w:val="20"/>
                <w:lang w:val="en-US"/>
              </w:rPr>
            </w:pPr>
          </w:p>
          <w:p w14:paraId="1B89E5CE" w14:textId="77777777" w:rsidR="00626372" w:rsidRPr="00626372" w:rsidRDefault="00626372" w:rsidP="00626372">
            <w:pPr>
              <w:spacing w:line="254" w:lineRule="auto"/>
              <w:rPr>
                <w:rFonts w:ascii="Arial" w:eastAsia="Arial" w:hAnsi="Arial" w:cs="Arial"/>
                <w:b/>
                <w:bCs/>
                <w:color w:val="000000" w:themeColor="text1"/>
                <w:sz w:val="20"/>
                <w:szCs w:val="20"/>
                <w:lang w:val="en-US"/>
              </w:rPr>
            </w:pPr>
            <w:r w:rsidRPr="00626372">
              <w:rPr>
                <w:rFonts w:ascii="Arial" w:eastAsia="Arial" w:hAnsi="Arial" w:cs="Arial"/>
                <w:b/>
                <w:bCs/>
                <w:color w:val="000000" w:themeColor="text1"/>
                <w:sz w:val="20"/>
                <w:szCs w:val="20"/>
                <w:lang w:val="en-US"/>
              </w:rPr>
              <w:t>Team working</w:t>
            </w:r>
          </w:p>
          <w:p w14:paraId="1441D29A" w14:textId="77777777" w:rsidR="00626372" w:rsidRPr="00626372" w:rsidRDefault="00626372" w:rsidP="00626372">
            <w:pPr>
              <w:pStyle w:val="ListParagraph"/>
              <w:numPr>
                <w:ilvl w:val="0"/>
                <w:numId w:val="36"/>
              </w:numPr>
              <w:jc w:val="both"/>
              <w:rPr>
                <w:rFonts w:ascii="Arial" w:eastAsia="Times New Roman" w:hAnsi="Arial" w:cs="Arial"/>
                <w:sz w:val="20"/>
                <w:szCs w:val="20"/>
              </w:rPr>
            </w:pPr>
            <w:r w:rsidRPr="00626372">
              <w:rPr>
                <w:rFonts w:ascii="Arial" w:hAnsi="Arial" w:cs="Arial"/>
                <w:sz w:val="20"/>
                <w:szCs w:val="20"/>
              </w:rPr>
              <w:t>Demonstrate the ability to work on own initiative as well as part of a team, promoting a positive team spirit.</w:t>
            </w:r>
          </w:p>
          <w:p w14:paraId="3C390B5A" w14:textId="77777777" w:rsidR="00626372" w:rsidRPr="00626372" w:rsidRDefault="00626372" w:rsidP="00626372">
            <w:pPr>
              <w:pStyle w:val="ListParagraph"/>
              <w:numPr>
                <w:ilvl w:val="0"/>
                <w:numId w:val="36"/>
              </w:numPr>
              <w:jc w:val="both"/>
              <w:rPr>
                <w:rFonts w:ascii="Arial" w:eastAsia="Arial" w:hAnsi="Arial" w:cs="Arial"/>
                <w:sz w:val="20"/>
                <w:szCs w:val="20"/>
              </w:rPr>
            </w:pPr>
            <w:r w:rsidRPr="00626372">
              <w:rPr>
                <w:rFonts w:ascii="Arial" w:hAnsi="Arial" w:cs="Arial"/>
                <w:sz w:val="20"/>
                <w:szCs w:val="20"/>
              </w:rPr>
              <w:t>Demonstrate leadership potential, the ability to manage the performance of others and support staff development.</w:t>
            </w:r>
          </w:p>
          <w:p w14:paraId="73755861" w14:textId="77777777" w:rsidR="00626372" w:rsidRPr="00626372" w:rsidRDefault="00626372" w:rsidP="00626372">
            <w:pPr>
              <w:pStyle w:val="ListParagraph"/>
              <w:numPr>
                <w:ilvl w:val="0"/>
                <w:numId w:val="36"/>
              </w:numPr>
              <w:jc w:val="both"/>
              <w:rPr>
                <w:rFonts w:ascii="Arial" w:eastAsia="Arial" w:hAnsi="Arial" w:cs="Arial"/>
                <w:sz w:val="20"/>
                <w:szCs w:val="20"/>
              </w:rPr>
            </w:pPr>
            <w:r w:rsidRPr="00626372">
              <w:rPr>
                <w:rFonts w:ascii="Arial" w:hAnsi="Arial" w:cs="Arial"/>
                <w:sz w:val="20"/>
                <w:szCs w:val="20"/>
              </w:rPr>
              <w:t>Works as part of the team to establish a shared sense of purpose and unity.</w:t>
            </w:r>
          </w:p>
          <w:p w14:paraId="77CC7586" w14:textId="77777777" w:rsidR="00626372" w:rsidRPr="00626372" w:rsidRDefault="00626372" w:rsidP="00626372">
            <w:pPr>
              <w:jc w:val="both"/>
              <w:rPr>
                <w:rFonts w:ascii="Arial" w:eastAsia="Times New Roman" w:hAnsi="Arial" w:cs="Arial"/>
                <w:sz w:val="20"/>
                <w:szCs w:val="20"/>
                <w:highlight w:val="yellow"/>
              </w:rPr>
            </w:pPr>
          </w:p>
          <w:p w14:paraId="79C59248" w14:textId="77777777" w:rsidR="00626372" w:rsidRPr="00626372" w:rsidRDefault="00626372" w:rsidP="00626372">
            <w:pPr>
              <w:spacing w:line="254" w:lineRule="auto"/>
              <w:rPr>
                <w:rFonts w:ascii="Arial" w:eastAsia="Arial" w:hAnsi="Arial" w:cs="Arial"/>
                <w:b/>
                <w:bCs/>
                <w:color w:val="000000" w:themeColor="text1"/>
                <w:sz w:val="20"/>
                <w:szCs w:val="20"/>
                <w:lang w:val="en-US"/>
              </w:rPr>
            </w:pPr>
            <w:r w:rsidRPr="00626372">
              <w:rPr>
                <w:rFonts w:ascii="Arial" w:eastAsia="Arial" w:hAnsi="Arial" w:cs="Arial"/>
                <w:b/>
                <w:bCs/>
                <w:color w:val="000000" w:themeColor="text1"/>
                <w:sz w:val="20"/>
                <w:szCs w:val="20"/>
                <w:lang w:val="en-US"/>
              </w:rPr>
              <w:t>Communications &amp; Interpersonal Skills</w:t>
            </w:r>
          </w:p>
          <w:p w14:paraId="2B89D70F" w14:textId="77777777" w:rsidR="00626372" w:rsidRPr="00626372" w:rsidRDefault="00626372" w:rsidP="00626372">
            <w:pPr>
              <w:pStyle w:val="ListParagraph"/>
              <w:numPr>
                <w:ilvl w:val="0"/>
                <w:numId w:val="36"/>
              </w:numPr>
              <w:jc w:val="both"/>
              <w:rPr>
                <w:rFonts w:ascii="Arial" w:eastAsia="Times New Roman" w:hAnsi="Arial" w:cs="Arial"/>
                <w:sz w:val="20"/>
                <w:szCs w:val="20"/>
              </w:rPr>
            </w:pPr>
            <w:r w:rsidRPr="00626372">
              <w:rPr>
                <w:rFonts w:ascii="Arial" w:hAnsi="Arial" w:cs="Arial"/>
                <w:sz w:val="20"/>
                <w:szCs w:val="20"/>
              </w:rPr>
              <w:t>Demonstrate excellent communication and interpersonal skills including the ability to present (verbal &amp; written) information in a clear and concise manner.</w:t>
            </w:r>
          </w:p>
          <w:p w14:paraId="620C1A83" w14:textId="1A9BF297" w:rsidR="00626372" w:rsidRPr="00626372" w:rsidRDefault="00626372" w:rsidP="00626372">
            <w:pPr>
              <w:pStyle w:val="ListParagraph"/>
              <w:numPr>
                <w:ilvl w:val="0"/>
                <w:numId w:val="36"/>
              </w:numPr>
              <w:jc w:val="both"/>
              <w:rPr>
                <w:rFonts w:ascii="Times New Roman" w:hAnsi="Times New Roman" w:cs="Times New Roman"/>
                <w:sz w:val="20"/>
                <w:szCs w:val="20"/>
                <w:lang w:val="en-IE"/>
              </w:rPr>
            </w:pPr>
            <w:r w:rsidRPr="00626372">
              <w:rPr>
                <w:rFonts w:ascii="Arial" w:hAnsi="Arial" w:cs="Arial"/>
                <w:sz w:val="20"/>
                <w:szCs w:val="20"/>
                <w:lang w:val="en-IE"/>
              </w:rPr>
              <w:t>Demonstrate the ability to influence people and events and the ability to build and maintain relationships with a variety of stakeholders.</w:t>
            </w:r>
          </w:p>
          <w:p w14:paraId="58A8BB0F" w14:textId="77777777" w:rsidR="005B708D" w:rsidRPr="00626372" w:rsidRDefault="00626372" w:rsidP="00626372">
            <w:pPr>
              <w:pStyle w:val="ListParagraph"/>
              <w:numPr>
                <w:ilvl w:val="0"/>
                <w:numId w:val="36"/>
              </w:numPr>
              <w:jc w:val="both"/>
              <w:rPr>
                <w:rFonts w:ascii="Times New Roman" w:hAnsi="Times New Roman" w:cs="Times New Roman"/>
                <w:sz w:val="20"/>
                <w:szCs w:val="20"/>
                <w:lang w:val="en-IE"/>
              </w:rPr>
            </w:pPr>
            <w:r w:rsidRPr="00626372">
              <w:rPr>
                <w:rFonts w:ascii="Arial" w:hAnsi="Arial" w:cs="Arial"/>
                <w:sz w:val="20"/>
                <w:szCs w:val="20"/>
                <w:lang w:val="en-IE"/>
              </w:rPr>
              <w:t>Treats others with dignity and respect.</w:t>
            </w:r>
          </w:p>
          <w:p w14:paraId="7E696F59" w14:textId="369DA3FC" w:rsidR="00626372" w:rsidRPr="00626372" w:rsidRDefault="00626372" w:rsidP="00626372">
            <w:pPr>
              <w:pStyle w:val="ListParagraph"/>
              <w:ind w:left="360"/>
              <w:jc w:val="both"/>
              <w:rPr>
                <w:rFonts w:ascii="Times New Roman" w:hAnsi="Times New Roman" w:cs="Times New Roman"/>
                <w:lang w:val="en-IE"/>
              </w:rPr>
            </w:pPr>
          </w:p>
        </w:tc>
      </w:tr>
      <w:tr w:rsidR="000D638C" w:rsidRPr="00543106" w14:paraId="2DD4A7F4" w14:textId="77777777" w:rsidTr="005B708D">
        <w:tc>
          <w:tcPr>
            <w:tcW w:w="2410" w:type="dxa"/>
            <w:tcMar>
              <w:top w:w="57" w:type="dxa"/>
            </w:tcMar>
          </w:tcPr>
          <w:p w14:paraId="1153A2A3" w14:textId="77777777" w:rsidR="000D638C" w:rsidRPr="000D638C" w:rsidRDefault="000D638C" w:rsidP="000D638C">
            <w:pPr>
              <w:rPr>
                <w:rFonts w:ascii="Arial" w:hAnsi="Arial" w:cs="Arial"/>
                <w:b/>
                <w:bCs/>
                <w:sz w:val="20"/>
                <w:szCs w:val="20"/>
              </w:rPr>
            </w:pPr>
            <w:r w:rsidRPr="000D638C">
              <w:rPr>
                <w:rFonts w:ascii="Arial" w:hAnsi="Arial" w:cs="Arial"/>
                <w:b/>
                <w:bCs/>
                <w:sz w:val="20"/>
                <w:szCs w:val="20"/>
              </w:rPr>
              <w:lastRenderedPageBreak/>
              <w:t>Campaign specific selection process</w:t>
            </w:r>
          </w:p>
          <w:p w14:paraId="5093039B" w14:textId="77777777" w:rsidR="000D638C" w:rsidRPr="000D638C" w:rsidRDefault="000D638C" w:rsidP="000D638C">
            <w:pPr>
              <w:rPr>
                <w:rFonts w:ascii="Arial" w:hAnsi="Arial" w:cs="Arial"/>
                <w:b/>
                <w:bCs/>
                <w:sz w:val="20"/>
                <w:szCs w:val="20"/>
              </w:rPr>
            </w:pPr>
          </w:p>
          <w:p w14:paraId="71992DDD" w14:textId="32FE3A95" w:rsidR="000D638C" w:rsidRPr="000D638C" w:rsidRDefault="000D638C" w:rsidP="000D638C">
            <w:pPr>
              <w:spacing w:line="276" w:lineRule="auto"/>
              <w:rPr>
                <w:rFonts w:ascii="Arial" w:hAnsi="Arial" w:cs="Arial"/>
                <w:b/>
                <w:bCs/>
                <w:sz w:val="20"/>
                <w:szCs w:val="20"/>
              </w:rPr>
            </w:pPr>
            <w:r w:rsidRPr="000D638C">
              <w:rPr>
                <w:rFonts w:ascii="Arial" w:hAnsi="Arial" w:cs="Arial"/>
                <w:b/>
                <w:bCs/>
                <w:sz w:val="20"/>
                <w:szCs w:val="20"/>
              </w:rPr>
              <w:t>Ranking/shortlisting / interview</w:t>
            </w:r>
          </w:p>
        </w:tc>
        <w:tc>
          <w:tcPr>
            <w:tcW w:w="7655" w:type="dxa"/>
            <w:tcMar>
              <w:top w:w="57" w:type="dxa"/>
            </w:tcMar>
          </w:tcPr>
          <w:p w14:paraId="07B797C3" w14:textId="77777777" w:rsidR="000D638C" w:rsidRPr="000D638C" w:rsidRDefault="000D638C" w:rsidP="000D638C">
            <w:pPr>
              <w:rPr>
                <w:rFonts w:ascii="Arial" w:hAnsi="Arial" w:cs="Arial"/>
                <w:sz w:val="20"/>
                <w:szCs w:val="20"/>
              </w:rPr>
            </w:pPr>
            <w:r w:rsidRPr="000D638C">
              <w:rPr>
                <w:rFonts w:ascii="Arial" w:hAnsi="Arial" w:cs="Arial"/>
                <w:sz w:val="20"/>
                <w:szCs w:val="20"/>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0D638C">
              <w:rPr>
                <w:rFonts w:ascii="Arial" w:hAnsi="Arial" w:cs="Arial"/>
                <w:sz w:val="20"/>
                <w:szCs w:val="20"/>
              </w:rPr>
              <w:t>in light of</w:t>
            </w:r>
            <w:proofErr w:type="gramEnd"/>
            <w:r w:rsidRPr="000D638C">
              <w:rPr>
                <w:rFonts w:ascii="Arial" w:hAnsi="Arial" w:cs="Arial"/>
                <w:sz w:val="20"/>
                <w:szCs w:val="20"/>
              </w:rPr>
              <w:t xml:space="preserve"> those requirements.  </w:t>
            </w:r>
          </w:p>
          <w:p w14:paraId="2945C18C" w14:textId="77777777" w:rsidR="000D638C" w:rsidRPr="000D638C" w:rsidRDefault="000D638C" w:rsidP="000D638C">
            <w:pPr>
              <w:rPr>
                <w:rFonts w:ascii="Arial" w:hAnsi="Arial" w:cs="Arial"/>
                <w:sz w:val="20"/>
                <w:szCs w:val="20"/>
              </w:rPr>
            </w:pPr>
          </w:p>
          <w:p w14:paraId="741EEA0E" w14:textId="77777777" w:rsidR="000D638C" w:rsidRPr="000D638C" w:rsidRDefault="000D638C" w:rsidP="000D638C">
            <w:pPr>
              <w:rPr>
                <w:rFonts w:ascii="Arial" w:hAnsi="Arial" w:cs="Arial"/>
                <w:sz w:val="20"/>
                <w:szCs w:val="20"/>
              </w:rPr>
            </w:pPr>
            <w:r w:rsidRPr="000D638C">
              <w:rPr>
                <w:rFonts w:ascii="Arial" w:hAnsi="Arial" w:cs="Arial"/>
                <w:sz w:val="20"/>
                <w:szCs w:val="20"/>
              </w:rPr>
              <w:t xml:space="preserve">Failure to include information regarding these requirements may result in you not progressing to the next stage of the selection process.  </w:t>
            </w:r>
          </w:p>
          <w:p w14:paraId="6105FEE4" w14:textId="77777777" w:rsidR="000D638C" w:rsidRPr="000D638C" w:rsidRDefault="000D638C" w:rsidP="000D638C">
            <w:pPr>
              <w:rPr>
                <w:rFonts w:ascii="Arial" w:hAnsi="Arial" w:cs="Arial"/>
                <w:iCs/>
                <w:sz w:val="20"/>
                <w:szCs w:val="20"/>
              </w:rPr>
            </w:pPr>
          </w:p>
          <w:p w14:paraId="3E104892" w14:textId="77777777" w:rsidR="000D638C" w:rsidRPr="000D638C" w:rsidRDefault="000D638C" w:rsidP="000D638C">
            <w:pPr>
              <w:rPr>
                <w:rFonts w:ascii="Arial" w:hAnsi="Arial" w:cs="Arial"/>
                <w:iCs/>
                <w:sz w:val="20"/>
                <w:szCs w:val="20"/>
              </w:rPr>
            </w:pPr>
            <w:r w:rsidRPr="000D638C">
              <w:rPr>
                <w:rFonts w:ascii="Arial" w:hAnsi="Arial" w:cs="Arial"/>
                <w:iCs/>
                <w:sz w:val="20"/>
                <w:szCs w:val="20"/>
              </w:rPr>
              <w:t>Those successful at the ranking stage of this process, where applied, will be placed on an order of merit and will be called to interview in ‘bands’ depending on the service needs of the organisation.</w:t>
            </w:r>
          </w:p>
          <w:p w14:paraId="1C817791" w14:textId="77777777" w:rsidR="000D638C" w:rsidRPr="000D638C" w:rsidRDefault="000D638C" w:rsidP="000D638C">
            <w:pPr>
              <w:pStyle w:val="Default"/>
              <w:rPr>
                <w:b/>
                <w:bCs/>
                <w:sz w:val="20"/>
                <w:szCs w:val="20"/>
              </w:rPr>
            </w:pPr>
          </w:p>
        </w:tc>
      </w:tr>
      <w:tr w:rsidR="000D638C" w:rsidRPr="00543106" w14:paraId="09515803" w14:textId="77777777" w:rsidTr="005B708D">
        <w:tc>
          <w:tcPr>
            <w:tcW w:w="2410" w:type="dxa"/>
            <w:tcMar>
              <w:top w:w="57" w:type="dxa"/>
            </w:tcMar>
          </w:tcPr>
          <w:p w14:paraId="6960927A" w14:textId="77777777" w:rsidR="000D638C" w:rsidRPr="000D638C" w:rsidRDefault="000D638C" w:rsidP="000D638C">
            <w:pPr>
              <w:rPr>
                <w:rFonts w:ascii="Arial" w:hAnsi="Arial" w:cs="Arial"/>
                <w:b/>
                <w:bCs/>
                <w:sz w:val="20"/>
                <w:szCs w:val="20"/>
              </w:rPr>
            </w:pPr>
            <w:r w:rsidRPr="000D638C">
              <w:rPr>
                <w:rFonts w:ascii="Arial" w:hAnsi="Arial" w:cs="Arial"/>
                <w:b/>
                <w:bCs/>
                <w:sz w:val="20"/>
                <w:szCs w:val="20"/>
              </w:rPr>
              <w:t xml:space="preserve">Diversity, equality and inclusion </w:t>
            </w:r>
          </w:p>
          <w:p w14:paraId="796C8342" w14:textId="77777777" w:rsidR="000D638C" w:rsidRPr="000D638C" w:rsidRDefault="000D638C" w:rsidP="000D638C">
            <w:pPr>
              <w:rPr>
                <w:rFonts w:ascii="Arial" w:hAnsi="Arial" w:cs="Arial"/>
                <w:b/>
                <w:bCs/>
                <w:sz w:val="20"/>
                <w:szCs w:val="20"/>
              </w:rPr>
            </w:pPr>
          </w:p>
        </w:tc>
        <w:tc>
          <w:tcPr>
            <w:tcW w:w="7655" w:type="dxa"/>
            <w:tcMar>
              <w:top w:w="57" w:type="dxa"/>
            </w:tcMar>
          </w:tcPr>
          <w:p w14:paraId="01F41A17" w14:textId="77777777" w:rsidR="000D638C" w:rsidRPr="000D638C" w:rsidRDefault="000D638C" w:rsidP="000D638C">
            <w:pPr>
              <w:rPr>
                <w:rFonts w:ascii="Arial" w:hAnsi="Arial" w:cs="Arial"/>
                <w:iCs/>
                <w:sz w:val="20"/>
                <w:szCs w:val="20"/>
              </w:rPr>
            </w:pPr>
            <w:r w:rsidRPr="000D638C">
              <w:rPr>
                <w:rFonts w:ascii="Arial" w:hAnsi="Arial" w:cs="Arial"/>
                <w:iCs/>
                <w:sz w:val="20"/>
                <w:szCs w:val="20"/>
              </w:rPr>
              <w:t>The HSE is an equal opportunities employer.</w:t>
            </w:r>
          </w:p>
          <w:p w14:paraId="0C998387" w14:textId="77777777" w:rsidR="000D638C" w:rsidRPr="000D638C" w:rsidRDefault="000D638C" w:rsidP="000D638C">
            <w:pPr>
              <w:rPr>
                <w:rFonts w:ascii="Arial" w:hAnsi="Arial" w:cs="Arial"/>
                <w:color w:val="000000"/>
                <w:sz w:val="20"/>
                <w:szCs w:val="20"/>
                <w:shd w:val="clear" w:color="auto" w:fill="FFFFFF"/>
              </w:rPr>
            </w:pPr>
          </w:p>
          <w:p w14:paraId="78579B19" w14:textId="77777777" w:rsidR="000D638C" w:rsidRPr="000D638C" w:rsidRDefault="000D638C" w:rsidP="000D638C">
            <w:pPr>
              <w:rPr>
                <w:rFonts w:ascii="Arial" w:hAnsi="Arial" w:cs="Arial"/>
                <w:color w:val="000000"/>
                <w:sz w:val="20"/>
                <w:szCs w:val="20"/>
                <w:shd w:val="clear" w:color="auto" w:fill="FFFFFF"/>
              </w:rPr>
            </w:pPr>
            <w:r w:rsidRPr="000D638C">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3E602BC" w14:textId="77777777" w:rsidR="000D638C" w:rsidRPr="000D638C" w:rsidRDefault="000D638C" w:rsidP="000D638C">
            <w:pPr>
              <w:rPr>
                <w:rFonts w:ascii="Arial" w:hAnsi="Arial" w:cs="Arial"/>
                <w:color w:val="000000"/>
                <w:sz w:val="20"/>
                <w:szCs w:val="20"/>
                <w:shd w:val="clear" w:color="auto" w:fill="FFFFFF"/>
              </w:rPr>
            </w:pPr>
          </w:p>
          <w:p w14:paraId="3A03D02C" w14:textId="77777777" w:rsidR="000D638C" w:rsidRPr="000D638C" w:rsidRDefault="000D638C" w:rsidP="000D638C">
            <w:pPr>
              <w:rPr>
                <w:rFonts w:ascii="Arial" w:hAnsi="Arial" w:cs="Arial"/>
                <w:color w:val="000000"/>
                <w:sz w:val="20"/>
                <w:szCs w:val="20"/>
                <w:shd w:val="clear" w:color="auto" w:fill="FFFFFF"/>
              </w:rPr>
            </w:pPr>
            <w:r w:rsidRPr="000D638C">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F55F4B6" w14:textId="77777777" w:rsidR="000D638C" w:rsidRPr="000D638C" w:rsidRDefault="000D638C" w:rsidP="000D638C">
            <w:pPr>
              <w:rPr>
                <w:rFonts w:ascii="Arial" w:hAnsi="Arial" w:cs="Arial"/>
                <w:color w:val="000000"/>
                <w:sz w:val="20"/>
                <w:szCs w:val="20"/>
                <w:shd w:val="clear" w:color="auto" w:fill="FFFFFF"/>
              </w:rPr>
            </w:pPr>
          </w:p>
          <w:p w14:paraId="5F99C3F4" w14:textId="603AF560" w:rsidR="000D638C" w:rsidRPr="000D638C" w:rsidRDefault="000D638C" w:rsidP="000D638C">
            <w:pPr>
              <w:rPr>
                <w:rFonts w:ascii="Arial" w:hAnsi="Arial" w:cs="Arial"/>
                <w:color w:val="000000"/>
                <w:sz w:val="20"/>
                <w:szCs w:val="20"/>
                <w:shd w:val="clear" w:color="auto" w:fill="FFFFFF"/>
              </w:rPr>
            </w:pPr>
            <w:r w:rsidRPr="000D638C">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8FF5FAD" w14:textId="77777777" w:rsidR="000D638C" w:rsidRPr="000D638C" w:rsidRDefault="000D638C" w:rsidP="000D638C">
            <w:pPr>
              <w:rPr>
                <w:rFonts w:ascii="Arial" w:hAnsi="Arial" w:cs="Arial"/>
                <w:color w:val="000000"/>
                <w:sz w:val="20"/>
                <w:szCs w:val="20"/>
                <w:shd w:val="clear" w:color="auto" w:fill="FFFFFF"/>
              </w:rPr>
            </w:pPr>
          </w:p>
          <w:p w14:paraId="6806493C" w14:textId="77777777" w:rsidR="000D638C" w:rsidRPr="000D638C" w:rsidRDefault="000D638C" w:rsidP="000D638C">
            <w:pPr>
              <w:rPr>
                <w:rFonts w:ascii="Arial" w:hAnsi="Arial" w:cs="Arial"/>
                <w:sz w:val="20"/>
                <w:szCs w:val="20"/>
              </w:rPr>
            </w:pPr>
            <w:r w:rsidRPr="000D638C">
              <w:rPr>
                <w:rFonts w:ascii="Arial" w:hAnsi="Arial" w:cs="Arial"/>
                <w:sz w:val="20"/>
                <w:szCs w:val="20"/>
              </w:rPr>
              <w:lastRenderedPageBreak/>
              <w:t xml:space="preserve">Read more about the HSE’s commitment to </w:t>
            </w:r>
            <w:hyperlink r:id="rId15" w:history="1">
              <w:r w:rsidRPr="000D638C">
                <w:rPr>
                  <w:rStyle w:val="Hyperlink"/>
                  <w:rFonts w:ascii="Arial" w:hAnsi="Arial" w:cs="Arial"/>
                  <w:sz w:val="20"/>
                  <w:szCs w:val="20"/>
                </w:rPr>
                <w:t>Diversity, Equality and Inclusion</w:t>
              </w:r>
            </w:hyperlink>
            <w:r w:rsidRPr="000D638C">
              <w:rPr>
                <w:rFonts w:ascii="Arial" w:hAnsi="Arial" w:cs="Arial"/>
                <w:sz w:val="20"/>
                <w:szCs w:val="20"/>
              </w:rPr>
              <w:t xml:space="preserve"> </w:t>
            </w:r>
          </w:p>
          <w:p w14:paraId="52F482F8" w14:textId="77777777" w:rsidR="000D638C" w:rsidRPr="000D638C" w:rsidRDefault="000D638C" w:rsidP="000D638C">
            <w:pPr>
              <w:rPr>
                <w:rFonts w:ascii="Arial" w:hAnsi="Arial" w:cs="Arial"/>
                <w:sz w:val="20"/>
                <w:szCs w:val="20"/>
              </w:rPr>
            </w:pPr>
          </w:p>
        </w:tc>
      </w:tr>
      <w:tr w:rsidR="000D638C" w:rsidRPr="00543106" w14:paraId="122AC037" w14:textId="77777777" w:rsidTr="005B708D">
        <w:tc>
          <w:tcPr>
            <w:tcW w:w="2410" w:type="dxa"/>
            <w:tcMar>
              <w:top w:w="57" w:type="dxa"/>
            </w:tcMar>
          </w:tcPr>
          <w:p w14:paraId="6C23EB84" w14:textId="48964348" w:rsidR="000D638C" w:rsidRPr="000D638C" w:rsidRDefault="000D638C" w:rsidP="000D638C">
            <w:pPr>
              <w:rPr>
                <w:rFonts w:ascii="Arial" w:hAnsi="Arial" w:cs="Arial"/>
                <w:b/>
                <w:bCs/>
                <w:sz w:val="20"/>
                <w:szCs w:val="20"/>
              </w:rPr>
            </w:pPr>
            <w:r w:rsidRPr="000D638C">
              <w:rPr>
                <w:rFonts w:ascii="Arial" w:hAnsi="Arial" w:cs="Arial"/>
                <w:b/>
                <w:bCs/>
                <w:sz w:val="20"/>
                <w:szCs w:val="20"/>
              </w:rPr>
              <w:lastRenderedPageBreak/>
              <w:t>Code of practice</w:t>
            </w:r>
          </w:p>
        </w:tc>
        <w:tc>
          <w:tcPr>
            <w:tcW w:w="7655" w:type="dxa"/>
            <w:tcMar>
              <w:top w:w="57" w:type="dxa"/>
            </w:tcMar>
          </w:tcPr>
          <w:p w14:paraId="2152D472" w14:textId="77777777" w:rsidR="000D638C" w:rsidRPr="000D638C" w:rsidRDefault="000D638C" w:rsidP="000D638C">
            <w:pPr>
              <w:rPr>
                <w:rFonts w:ascii="Arial" w:hAnsi="Arial" w:cs="Arial"/>
                <w:sz w:val="20"/>
                <w:szCs w:val="20"/>
                <w:lang w:val="en-IE" w:eastAsia="en-US"/>
              </w:rPr>
            </w:pPr>
            <w:r w:rsidRPr="000D638C">
              <w:rPr>
                <w:rFonts w:ascii="Arial" w:hAnsi="Arial" w:cs="Arial"/>
                <w:sz w:val="20"/>
                <w:szCs w:val="20"/>
              </w:rPr>
              <w:t>The Health Service Executive</w:t>
            </w:r>
            <w:r w:rsidRPr="000D638C">
              <w:rPr>
                <w:rFonts w:ascii="Arial" w:hAnsi="Arial" w:cs="Arial"/>
                <w:color w:val="FF0000"/>
                <w:sz w:val="20"/>
                <w:szCs w:val="20"/>
              </w:rPr>
              <w:t xml:space="preserve"> </w:t>
            </w:r>
            <w:r w:rsidRPr="000D638C">
              <w:rPr>
                <w:rFonts w:ascii="Arial" w:hAnsi="Arial" w:cs="Arial"/>
                <w:sz w:val="20"/>
                <w:szCs w:val="20"/>
              </w:rPr>
              <w:t>will run this campaign in compliance with the Code of Practice prepared by the Commission for Public Service Appointments (CPSA).</w:t>
            </w:r>
          </w:p>
          <w:p w14:paraId="01ACDEBA" w14:textId="77777777" w:rsidR="000D638C" w:rsidRPr="000D638C" w:rsidRDefault="000D638C" w:rsidP="000D638C">
            <w:pPr>
              <w:rPr>
                <w:rFonts w:ascii="Arial" w:hAnsi="Arial" w:cs="Arial"/>
                <w:sz w:val="20"/>
                <w:szCs w:val="20"/>
              </w:rPr>
            </w:pPr>
          </w:p>
          <w:p w14:paraId="5FE939B8" w14:textId="77777777" w:rsidR="000D638C" w:rsidRPr="000D638C" w:rsidRDefault="000D638C" w:rsidP="000D638C">
            <w:pPr>
              <w:shd w:val="clear" w:color="auto" w:fill="FFFFFF"/>
              <w:spacing w:line="276" w:lineRule="auto"/>
              <w:rPr>
                <w:rFonts w:ascii="Arial" w:hAnsi="Arial" w:cs="Arial"/>
                <w:color w:val="333333"/>
                <w:sz w:val="20"/>
                <w:szCs w:val="20"/>
                <w:lang w:val="en-IE" w:eastAsia="en-IE"/>
              </w:rPr>
            </w:pPr>
            <w:r w:rsidRPr="000D638C">
              <w:rPr>
                <w:rFonts w:ascii="Arial" w:hAnsi="Arial" w:cs="Arial"/>
                <w:sz w:val="20"/>
                <w:szCs w:val="20"/>
              </w:rPr>
              <w:t xml:space="preserve">The CPSA is responsible for </w:t>
            </w:r>
            <w:r w:rsidRPr="000D638C">
              <w:rPr>
                <w:rFonts w:ascii="Arial" w:hAnsi="Arial" w:cs="Arial"/>
                <w:color w:val="333333"/>
                <w:sz w:val="20"/>
                <w:szCs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15831DF" w14:textId="77777777" w:rsidR="000D638C" w:rsidRPr="000D638C" w:rsidRDefault="000D638C" w:rsidP="000D638C">
            <w:pPr>
              <w:ind w:firstLine="720"/>
              <w:rPr>
                <w:rFonts w:ascii="Arial" w:hAnsi="Arial" w:cs="Arial"/>
                <w:sz w:val="20"/>
                <w:szCs w:val="20"/>
              </w:rPr>
            </w:pPr>
          </w:p>
          <w:p w14:paraId="7F7E0350" w14:textId="77777777" w:rsidR="000D638C" w:rsidRPr="000D638C" w:rsidRDefault="000D638C" w:rsidP="000D638C">
            <w:pPr>
              <w:rPr>
                <w:rFonts w:ascii="Arial" w:hAnsi="Arial" w:cs="Arial"/>
                <w:sz w:val="20"/>
                <w:szCs w:val="20"/>
                <w:lang w:val="en-IE" w:eastAsia="en-US"/>
              </w:rPr>
            </w:pPr>
            <w:r w:rsidRPr="000D638C">
              <w:rPr>
                <w:rFonts w:ascii="Arial" w:hAnsi="Arial" w:cs="Arial"/>
                <w:sz w:val="20"/>
                <w:szCs w:val="20"/>
              </w:rPr>
              <w:t xml:space="preserve">Read the </w:t>
            </w:r>
            <w:hyperlink r:id="rId16" w:history="1">
              <w:r w:rsidRPr="000D638C">
                <w:rPr>
                  <w:rStyle w:val="Hyperlink"/>
                  <w:rFonts w:ascii="Arial" w:hAnsi="Arial" w:cs="Arial"/>
                  <w:sz w:val="20"/>
                  <w:szCs w:val="20"/>
                </w:rPr>
                <w:t>CPSA Code of Practice</w:t>
              </w:r>
            </w:hyperlink>
            <w:r w:rsidRPr="000D638C">
              <w:rPr>
                <w:rFonts w:ascii="Arial" w:hAnsi="Arial" w:cs="Arial"/>
                <w:sz w:val="20"/>
                <w:szCs w:val="20"/>
              </w:rPr>
              <w:t xml:space="preserve">. </w:t>
            </w:r>
          </w:p>
          <w:p w14:paraId="390F11CD" w14:textId="77777777" w:rsidR="000D638C" w:rsidRPr="000D638C" w:rsidRDefault="000D638C" w:rsidP="000D638C">
            <w:pPr>
              <w:rPr>
                <w:rFonts w:ascii="Arial" w:hAnsi="Arial" w:cs="Arial"/>
                <w:iCs/>
                <w:sz w:val="20"/>
                <w:szCs w:val="20"/>
              </w:rPr>
            </w:pPr>
          </w:p>
        </w:tc>
      </w:tr>
      <w:tr w:rsidR="000D638C" w:rsidRPr="00543106" w14:paraId="3F771C97" w14:textId="77777777" w:rsidTr="00013235">
        <w:tc>
          <w:tcPr>
            <w:tcW w:w="10065" w:type="dxa"/>
            <w:gridSpan w:val="2"/>
            <w:tcMar>
              <w:top w:w="57" w:type="dxa"/>
            </w:tcMar>
          </w:tcPr>
          <w:p w14:paraId="4A43A183" w14:textId="1E3E2CED" w:rsidR="000D638C" w:rsidRPr="00FC59B9" w:rsidRDefault="000D638C" w:rsidP="000D638C">
            <w:pPr>
              <w:rPr>
                <w:rFonts w:ascii="Arial" w:hAnsi="Arial" w:cs="Arial"/>
              </w:rPr>
            </w:pPr>
            <w:r w:rsidRPr="00FC59B9">
              <w:rPr>
                <w:rFonts w:ascii="Arial" w:hAnsi="Arial" w:cs="Arial"/>
              </w:rPr>
              <w:t>The reform programme outlined for the health services may impact on this role, and as structures change the job specification may be reviewed.</w:t>
            </w:r>
          </w:p>
          <w:p w14:paraId="1F97E9F8" w14:textId="77777777" w:rsidR="000D638C" w:rsidRPr="00FC59B9" w:rsidRDefault="000D638C" w:rsidP="000D638C">
            <w:pPr>
              <w:rPr>
                <w:rFonts w:ascii="Arial" w:hAnsi="Arial" w:cs="Arial"/>
              </w:rPr>
            </w:pPr>
          </w:p>
          <w:p w14:paraId="01554650" w14:textId="21F79E98" w:rsidR="000D638C" w:rsidRPr="000D638C" w:rsidRDefault="000D638C" w:rsidP="000D638C">
            <w:pPr>
              <w:rPr>
                <w:rFonts w:ascii="Arial" w:hAnsi="Arial" w:cs="Arial"/>
              </w:rPr>
            </w:pPr>
            <w:r w:rsidRPr="00FC59B9">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FDED061" w14:textId="5D874CA7" w:rsidR="00543106" w:rsidRPr="00543106" w:rsidRDefault="0036506F" w:rsidP="00543106">
      <w:pPr>
        <w:rPr>
          <w:rFonts w:ascii="Arial" w:hAnsi="Arial" w:cs="Arial"/>
        </w:rPr>
      </w:pPr>
      <w:r w:rsidRPr="00543106">
        <w:rPr>
          <w:rFonts w:ascii="Arial" w:hAnsi="Arial" w:cs="Arial"/>
          <w:noProof/>
          <w:color w:val="000099"/>
          <w:lang w:val="en-IE" w:eastAsia="en-IE"/>
        </w:rPr>
        <w:drawing>
          <wp:anchor distT="0" distB="0" distL="114300" distR="114300" simplePos="0" relativeHeight="251664384" behindDoc="0" locked="0" layoutInCell="1" allowOverlap="1" wp14:anchorId="345B6BDE" wp14:editId="6628FF82">
            <wp:simplePos x="0" y="0"/>
            <wp:positionH relativeFrom="margin">
              <wp:posOffset>-83820</wp:posOffset>
            </wp:positionH>
            <wp:positionV relativeFrom="margin">
              <wp:posOffset>3848100</wp:posOffset>
            </wp:positionV>
            <wp:extent cx="1248410" cy="1047750"/>
            <wp:effectExtent l="0" t="0" r="0" b="0"/>
            <wp:wrapThrough wrapText="bothSides">
              <wp:wrapPolygon edited="0">
                <wp:start x="14503" y="1964"/>
                <wp:lineTo x="5274" y="3535"/>
                <wp:lineTo x="3296" y="4320"/>
                <wp:lineTo x="2307" y="16495"/>
                <wp:lineTo x="3296" y="19244"/>
                <wp:lineTo x="6592" y="19244"/>
                <wp:lineTo x="11207" y="18458"/>
                <wp:lineTo x="17469" y="16495"/>
                <wp:lineTo x="17139" y="15316"/>
                <wp:lineTo x="18787" y="10211"/>
                <wp:lineTo x="17799" y="9033"/>
                <wp:lineTo x="12525" y="9033"/>
                <wp:lineTo x="17799" y="6676"/>
                <wp:lineTo x="19447" y="4713"/>
                <wp:lineTo x="17799" y="1964"/>
                <wp:lineTo x="14503" y="1964"/>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841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89938B" w14:textId="2B564352" w:rsidR="00543106" w:rsidRPr="00543106" w:rsidRDefault="00543106" w:rsidP="00543106">
      <w:pPr>
        <w:rPr>
          <w:rFonts w:ascii="Arial" w:hAnsi="Arial" w:cs="Arial"/>
        </w:rPr>
      </w:pPr>
    </w:p>
    <w:p w14:paraId="5C855BE0" w14:textId="2729B9AF" w:rsidR="00543106" w:rsidRPr="00543106" w:rsidRDefault="00543106" w:rsidP="00543106">
      <w:pPr>
        <w:rPr>
          <w:rFonts w:ascii="Arial" w:hAnsi="Arial" w:cs="Arial"/>
        </w:rPr>
      </w:pPr>
    </w:p>
    <w:p w14:paraId="67772A71" w14:textId="50FC5533" w:rsidR="000D638C" w:rsidRDefault="000D638C" w:rsidP="003A31B0">
      <w:pPr>
        <w:rPr>
          <w:rFonts w:ascii="Arial" w:hAnsi="Arial" w:cs="Arial"/>
          <w:b/>
          <w:bCs/>
        </w:rPr>
      </w:pPr>
    </w:p>
    <w:p w14:paraId="72924153" w14:textId="5144F567" w:rsidR="000D638C" w:rsidRPr="000D638C" w:rsidRDefault="000D638C" w:rsidP="00543106">
      <w:pPr>
        <w:ind w:left="-709"/>
        <w:rPr>
          <w:rFonts w:ascii="Arial" w:hAnsi="Arial" w:cs="Arial"/>
          <w:b/>
          <w:bCs/>
        </w:rPr>
      </w:pPr>
    </w:p>
    <w:p w14:paraId="1859BEC2" w14:textId="01D094C9" w:rsidR="000D638C" w:rsidRPr="000D638C" w:rsidRDefault="000D638C" w:rsidP="000D638C">
      <w:pPr>
        <w:spacing w:after="200" w:line="276" w:lineRule="auto"/>
        <w:jc w:val="center"/>
        <w:rPr>
          <w:rFonts w:ascii="Arial" w:hAnsi="Arial" w:cs="Arial"/>
          <w:b/>
          <w:sz w:val="22"/>
          <w:szCs w:val="22"/>
        </w:rPr>
      </w:pPr>
      <w:r w:rsidRPr="000D638C">
        <w:rPr>
          <w:rFonts w:ascii="Arial" w:hAnsi="Arial" w:cs="Arial"/>
          <w:b/>
          <w:sz w:val="22"/>
          <w:szCs w:val="22"/>
        </w:rPr>
        <w:t>Grade V – Administrator</w:t>
      </w:r>
    </w:p>
    <w:p w14:paraId="45F7E4E7" w14:textId="77777777" w:rsidR="000D638C" w:rsidRPr="00FC59B9" w:rsidRDefault="000D638C" w:rsidP="000D638C">
      <w:pPr>
        <w:jc w:val="center"/>
        <w:rPr>
          <w:rFonts w:ascii="Arial" w:hAnsi="Arial" w:cs="Arial"/>
          <w:b/>
          <w:sz w:val="22"/>
          <w:szCs w:val="22"/>
        </w:rPr>
      </w:pPr>
      <w:r w:rsidRPr="00FC59B9">
        <w:rPr>
          <w:rFonts w:ascii="Arial" w:hAnsi="Arial" w:cs="Arial"/>
          <w:b/>
          <w:sz w:val="22"/>
          <w:szCs w:val="22"/>
        </w:rPr>
        <w:t>Terms and conditions of employment</w:t>
      </w:r>
    </w:p>
    <w:p w14:paraId="5215563F" w14:textId="77777777" w:rsidR="000D638C" w:rsidRPr="00FC59B9" w:rsidRDefault="000D638C" w:rsidP="000D638C">
      <w:pPr>
        <w:jc w:val="center"/>
        <w:rPr>
          <w:rFonts w:ascii="Arial" w:hAnsi="Arial" w:cs="Arial"/>
          <w:b/>
          <w:sz w:val="22"/>
          <w:szCs w:val="22"/>
        </w:rPr>
      </w:pPr>
    </w:p>
    <w:tbl>
      <w:tblPr>
        <w:tblW w:w="584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7334"/>
      </w:tblGrid>
      <w:tr w:rsidR="000D638C" w:rsidRPr="00FC59B9" w14:paraId="2C9AC521" w14:textId="77777777" w:rsidTr="000D638C">
        <w:tc>
          <w:tcPr>
            <w:tcW w:w="1304" w:type="pct"/>
          </w:tcPr>
          <w:p w14:paraId="179A910C" w14:textId="77777777" w:rsidR="000D638C" w:rsidRPr="000D638C" w:rsidRDefault="000D638C" w:rsidP="006773BE">
            <w:pPr>
              <w:jc w:val="both"/>
              <w:rPr>
                <w:rFonts w:ascii="Arial" w:hAnsi="Arial" w:cs="Arial"/>
                <w:b/>
                <w:bCs/>
              </w:rPr>
            </w:pPr>
            <w:r w:rsidRPr="000D638C">
              <w:rPr>
                <w:rFonts w:ascii="Arial" w:hAnsi="Arial" w:cs="Arial"/>
                <w:b/>
                <w:bCs/>
              </w:rPr>
              <w:t xml:space="preserve">Tenure </w:t>
            </w:r>
          </w:p>
        </w:tc>
        <w:tc>
          <w:tcPr>
            <w:tcW w:w="3696" w:type="pct"/>
          </w:tcPr>
          <w:p w14:paraId="1FBB2AE4" w14:textId="07645EDF" w:rsidR="000D638C" w:rsidRPr="000D638C" w:rsidRDefault="000D638C" w:rsidP="006773BE">
            <w:pPr>
              <w:tabs>
                <w:tab w:val="left" w:pos="-720"/>
                <w:tab w:val="left" w:pos="0"/>
                <w:tab w:val="left" w:pos="720"/>
              </w:tabs>
              <w:suppressAutoHyphens/>
              <w:jc w:val="both"/>
              <w:rPr>
                <w:rFonts w:ascii="Arial" w:hAnsi="Arial" w:cs="Arial"/>
                <w:spacing w:val="-3"/>
              </w:rPr>
            </w:pPr>
            <w:r w:rsidRPr="000D638C">
              <w:rPr>
                <w:rFonts w:ascii="Arial" w:hAnsi="Arial" w:cs="Arial"/>
                <w:spacing w:val="-3"/>
              </w:rPr>
              <w:t xml:space="preserve">The current vacancy available is </w:t>
            </w:r>
            <w:r w:rsidRPr="000D638C">
              <w:rPr>
                <w:rFonts w:ascii="Arial" w:hAnsi="Arial" w:cs="Arial"/>
                <w:bCs/>
                <w:spacing w:val="-3"/>
              </w:rPr>
              <w:t>permanent</w:t>
            </w:r>
            <w:r w:rsidRPr="000D638C">
              <w:rPr>
                <w:rFonts w:ascii="Arial" w:hAnsi="Arial" w:cs="Arial"/>
                <w:spacing w:val="-3"/>
              </w:rPr>
              <w:t xml:space="preserve"> and </w:t>
            </w:r>
            <w:r w:rsidRPr="000D638C">
              <w:rPr>
                <w:rFonts w:ascii="Arial" w:hAnsi="Arial" w:cs="Arial"/>
                <w:bCs/>
                <w:spacing w:val="-3"/>
              </w:rPr>
              <w:t>whole time.</w:t>
            </w:r>
            <w:r w:rsidRPr="000D638C">
              <w:rPr>
                <w:rFonts w:ascii="Arial" w:hAnsi="Arial" w:cs="Arial"/>
                <w:spacing w:val="-3"/>
              </w:rPr>
              <w:t xml:space="preserve">  </w:t>
            </w:r>
          </w:p>
          <w:p w14:paraId="6A6922C6" w14:textId="77777777" w:rsidR="000D638C" w:rsidRPr="000D638C" w:rsidRDefault="000D638C" w:rsidP="006773BE">
            <w:pPr>
              <w:tabs>
                <w:tab w:val="left" w:pos="-720"/>
                <w:tab w:val="left" w:pos="0"/>
                <w:tab w:val="left" w:pos="720"/>
              </w:tabs>
              <w:suppressAutoHyphens/>
              <w:jc w:val="both"/>
              <w:rPr>
                <w:rFonts w:ascii="Arial" w:hAnsi="Arial" w:cs="Arial"/>
                <w:spacing w:val="-3"/>
              </w:rPr>
            </w:pPr>
          </w:p>
          <w:p w14:paraId="5E67FDBD" w14:textId="77777777" w:rsidR="000D638C" w:rsidRPr="000D638C" w:rsidRDefault="000D638C" w:rsidP="006773BE">
            <w:pPr>
              <w:tabs>
                <w:tab w:val="left" w:pos="-720"/>
                <w:tab w:val="left" w:pos="0"/>
                <w:tab w:val="left" w:pos="720"/>
              </w:tabs>
              <w:suppressAutoHyphens/>
              <w:jc w:val="both"/>
              <w:rPr>
                <w:rFonts w:ascii="Arial" w:hAnsi="Arial" w:cs="Arial"/>
                <w:spacing w:val="-3"/>
              </w:rPr>
            </w:pPr>
            <w:r w:rsidRPr="000D638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67E2682" w14:textId="77777777" w:rsidR="000D638C" w:rsidRPr="000D638C" w:rsidRDefault="000D638C" w:rsidP="006773BE">
            <w:pPr>
              <w:tabs>
                <w:tab w:val="left" w:pos="-720"/>
                <w:tab w:val="left" w:pos="0"/>
                <w:tab w:val="left" w:pos="720"/>
              </w:tabs>
              <w:suppressAutoHyphens/>
              <w:jc w:val="both"/>
              <w:rPr>
                <w:rFonts w:ascii="Arial" w:hAnsi="Arial" w:cs="Arial"/>
                <w:spacing w:val="-3"/>
              </w:rPr>
            </w:pPr>
          </w:p>
          <w:p w14:paraId="409823D1" w14:textId="77777777" w:rsidR="000D638C" w:rsidRPr="000D638C" w:rsidRDefault="000D638C" w:rsidP="006773BE">
            <w:pPr>
              <w:tabs>
                <w:tab w:val="left" w:pos="-720"/>
                <w:tab w:val="left" w:pos="0"/>
                <w:tab w:val="left" w:pos="720"/>
              </w:tabs>
              <w:suppressAutoHyphens/>
              <w:jc w:val="both"/>
              <w:rPr>
                <w:rFonts w:ascii="Arial" w:hAnsi="Arial" w:cs="Arial"/>
                <w:spacing w:val="-3"/>
              </w:rPr>
            </w:pPr>
            <w:r w:rsidRPr="000D638C">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27A2D38E" w14:textId="77777777" w:rsidR="000D638C" w:rsidRPr="000D638C" w:rsidRDefault="000D638C" w:rsidP="006773BE">
            <w:pPr>
              <w:tabs>
                <w:tab w:val="left" w:pos="-720"/>
                <w:tab w:val="left" w:pos="0"/>
                <w:tab w:val="left" w:pos="720"/>
              </w:tabs>
              <w:suppressAutoHyphens/>
              <w:jc w:val="both"/>
              <w:rPr>
                <w:rFonts w:ascii="Arial" w:hAnsi="Arial" w:cs="Arial"/>
                <w:spacing w:val="-3"/>
              </w:rPr>
            </w:pPr>
          </w:p>
        </w:tc>
      </w:tr>
      <w:tr w:rsidR="000D638C" w:rsidRPr="00FC59B9" w14:paraId="10E2E015" w14:textId="77777777" w:rsidTr="000D638C">
        <w:tc>
          <w:tcPr>
            <w:tcW w:w="1304" w:type="pct"/>
          </w:tcPr>
          <w:p w14:paraId="725BA25E" w14:textId="77777777" w:rsidR="000D638C" w:rsidRPr="000D638C" w:rsidRDefault="000D638C" w:rsidP="000D638C">
            <w:pPr>
              <w:jc w:val="both"/>
              <w:rPr>
                <w:rFonts w:ascii="Arial" w:hAnsi="Arial" w:cs="Arial"/>
                <w:b/>
                <w:bCs/>
              </w:rPr>
            </w:pPr>
            <w:r w:rsidRPr="000D638C">
              <w:rPr>
                <w:rFonts w:ascii="Arial" w:hAnsi="Arial" w:cs="Arial"/>
                <w:b/>
                <w:bCs/>
              </w:rPr>
              <w:t>Remuneration</w:t>
            </w:r>
          </w:p>
          <w:p w14:paraId="41DD4F78" w14:textId="77777777" w:rsidR="000D638C" w:rsidRPr="000D638C" w:rsidRDefault="000D638C" w:rsidP="006773BE">
            <w:pPr>
              <w:jc w:val="both"/>
              <w:rPr>
                <w:rFonts w:ascii="Arial" w:hAnsi="Arial" w:cs="Arial"/>
                <w:b/>
                <w:bCs/>
              </w:rPr>
            </w:pPr>
          </w:p>
        </w:tc>
        <w:tc>
          <w:tcPr>
            <w:tcW w:w="3696" w:type="pct"/>
          </w:tcPr>
          <w:p w14:paraId="457CFD4F" w14:textId="77777777" w:rsidR="008F3C74" w:rsidRPr="002B541C" w:rsidRDefault="008F3C74" w:rsidP="008F3C74">
            <w:pPr>
              <w:pStyle w:val="TableParagraph"/>
              <w:spacing w:line="229" w:lineRule="exact"/>
              <w:jc w:val="both"/>
              <w:rPr>
                <w:sz w:val="20"/>
              </w:rPr>
            </w:pPr>
            <w:r w:rsidRPr="002376CF">
              <w:rPr>
                <w:sz w:val="20"/>
              </w:rPr>
              <w:t>The salary scale for the post is (</w:t>
            </w:r>
            <w:r>
              <w:rPr>
                <w:sz w:val="20"/>
              </w:rPr>
              <w:t xml:space="preserve">as at </w:t>
            </w:r>
            <w:r w:rsidRPr="002376CF">
              <w:rPr>
                <w:sz w:val="20"/>
              </w:rPr>
              <w:t>01/0</w:t>
            </w:r>
            <w:r>
              <w:rPr>
                <w:sz w:val="20"/>
              </w:rPr>
              <w:t>2</w:t>
            </w:r>
            <w:r w:rsidRPr="002376CF">
              <w:rPr>
                <w:sz w:val="20"/>
              </w:rPr>
              <w:t>/202</w:t>
            </w:r>
            <w:r>
              <w:rPr>
                <w:sz w:val="20"/>
              </w:rPr>
              <w:t>6</w:t>
            </w:r>
            <w:r w:rsidRPr="002376CF">
              <w:rPr>
                <w:sz w:val="20"/>
              </w:rPr>
              <w:t>):</w:t>
            </w:r>
            <w:r w:rsidRPr="002376CF">
              <w:rPr>
                <w:b/>
                <w:sz w:val="20"/>
              </w:rPr>
              <w:t xml:space="preserve"> </w:t>
            </w:r>
          </w:p>
          <w:p w14:paraId="670EA440" w14:textId="77777777" w:rsidR="008F3C74" w:rsidRDefault="008F3C74" w:rsidP="008F3C74">
            <w:pPr>
              <w:pStyle w:val="TableParagraph"/>
              <w:spacing w:before="10"/>
              <w:rPr>
                <w:b/>
                <w:sz w:val="20"/>
              </w:rPr>
            </w:pPr>
          </w:p>
          <w:p w14:paraId="37C02250" w14:textId="77777777" w:rsidR="008F3C74" w:rsidRPr="002376CF" w:rsidRDefault="008F3C74" w:rsidP="008F3C74">
            <w:pPr>
              <w:pStyle w:val="TableParagraph"/>
              <w:spacing w:before="10"/>
              <w:rPr>
                <w:b/>
                <w:sz w:val="18"/>
              </w:rPr>
            </w:pPr>
            <w:r w:rsidRPr="002376CF">
              <w:rPr>
                <w:b/>
                <w:sz w:val="20"/>
              </w:rPr>
              <w:t>€</w:t>
            </w:r>
            <w:r w:rsidRPr="002B541C">
              <w:rPr>
                <w:bCs/>
                <w:sz w:val="20"/>
                <w:lang w:val="en-GB"/>
              </w:rPr>
              <w:t>52,235</w:t>
            </w:r>
            <w:r>
              <w:rPr>
                <w:bCs/>
                <w:sz w:val="20"/>
                <w:lang w:val="en-GB"/>
              </w:rPr>
              <w:t>,</w:t>
            </w:r>
            <w:r w:rsidRPr="002B541C">
              <w:rPr>
                <w:bCs/>
                <w:sz w:val="20"/>
                <w:lang w:val="en-GB"/>
              </w:rPr>
              <w:t xml:space="preserve"> </w:t>
            </w:r>
            <w:r w:rsidRPr="002376CF">
              <w:rPr>
                <w:b/>
                <w:sz w:val="20"/>
              </w:rPr>
              <w:t>€</w:t>
            </w:r>
            <w:r w:rsidRPr="002B541C">
              <w:rPr>
                <w:bCs/>
                <w:sz w:val="20"/>
                <w:lang w:val="en-GB"/>
              </w:rPr>
              <w:t>53,798</w:t>
            </w:r>
            <w:r>
              <w:rPr>
                <w:bCs/>
                <w:sz w:val="20"/>
                <w:lang w:val="en-GB"/>
              </w:rPr>
              <w:t>,</w:t>
            </w:r>
            <w:r w:rsidRPr="002B541C">
              <w:rPr>
                <w:bCs/>
                <w:sz w:val="20"/>
                <w:lang w:val="en-GB"/>
              </w:rPr>
              <w:t xml:space="preserve"> </w:t>
            </w:r>
            <w:r w:rsidRPr="002376CF">
              <w:rPr>
                <w:b/>
                <w:sz w:val="20"/>
              </w:rPr>
              <w:t>€</w:t>
            </w:r>
            <w:r w:rsidRPr="002B541C">
              <w:rPr>
                <w:bCs/>
                <w:sz w:val="20"/>
                <w:lang w:val="en-GB"/>
              </w:rPr>
              <w:t>55,391</w:t>
            </w:r>
            <w:r>
              <w:rPr>
                <w:bCs/>
                <w:sz w:val="20"/>
                <w:lang w:val="en-GB"/>
              </w:rPr>
              <w:t>,</w:t>
            </w:r>
            <w:r w:rsidRPr="002B541C">
              <w:rPr>
                <w:bCs/>
                <w:sz w:val="20"/>
                <w:lang w:val="en-GB"/>
              </w:rPr>
              <w:t xml:space="preserve"> </w:t>
            </w:r>
            <w:r w:rsidRPr="002376CF">
              <w:rPr>
                <w:b/>
                <w:sz w:val="20"/>
              </w:rPr>
              <w:t>€</w:t>
            </w:r>
            <w:r w:rsidRPr="002B541C">
              <w:rPr>
                <w:bCs/>
                <w:sz w:val="20"/>
                <w:lang w:val="en-GB"/>
              </w:rPr>
              <w:t>57,021</w:t>
            </w:r>
            <w:r>
              <w:rPr>
                <w:bCs/>
                <w:sz w:val="20"/>
                <w:lang w:val="en-GB"/>
              </w:rPr>
              <w:t>,</w:t>
            </w:r>
            <w:r w:rsidRPr="002B541C">
              <w:rPr>
                <w:bCs/>
                <w:sz w:val="20"/>
                <w:lang w:val="en-GB"/>
              </w:rPr>
              <w:t xml:space="preserve"> </w:t>
            </w:r>
            <w:r w:rsidRPr="002376CF">
              <w:rPr>
                <w:b/>
                <w:sz w:val="20"/>
              </w:rPr>
              <w:t>€</w:t>
            </w:r>
            <w:r w:rsidRPr="002B541C">
              <w:rPr>
                <w:bCs/>
                <w:sz w:val="20"/>
                <w:lang w:val="en-GB"/>
              </w:rPr>
              <w:t>58,659</w:t>
            </w:r>
            <w:r>
              <w:rPr>
                <w:bCs/>
                <w:sz w:val="20"/>
                <w:lang w:val="en-GB"/>
              </w:rPr>
              <w:t>,</w:t>
            </w:r>
            <w:r w:rsidRPr="002B541C">
              <w:rPr>
                <w:bCs/>
                <w:sz w:val="20"/>
                <w:lang w:val="en-GB"/>
              </w:rPr>
              <w:t xml:space="preserve"> </w:t>
            </w:r>
            <w:r w:rsidRPr="002376CF">
              <w:rPr>
                <w:b/>
                <w:sz w:val="20"/>
              </w:rPr>
              <w:t>€</w:t>
            </w:r>
            <w:r w:rsidRPr="002B541C">
              <w:rPr>
                <w:bCs/>
                <w:sz w:val="20"/>
                <w:lang w:val="en-GB"/>
              </w:rPr>
              <w:t>60,569</w:t>
            </w:r>
            <w:r>
              <w:rPr>
                <w:bCs/>
                <w:sz w:val="20"/>
                <w:lang w:val="en-GB"/>
              </w:rPr>
              <w:t>,</w:t>
            </w:r>
            <w:r w:rsidRPr="002B541C">
              <w:rPr>
                <w:bCs/>
                <w:sz w:val="20"/>
                <w:lang w:val="en-GB"/>
              </w:rPr>
              <w:t xml:space="preserve"> </w:t>
            </w:r>
            <w:r w:rsidRPr="002376CF">
              <w:rPr>
                <w:b/>
                <w:sz w:val="20"/>
              </w:rPr>
              <w:t>€</w:t>
            </w:r>
            <w:r w:rsidRPr="002B541C">
              <w:rPr>
                <w:bCs/>
                <w:sz w:val="20"/>
                <w:lang w:val="en-GB"/>
              </w:rPr>
              <w:t>62,485</w:t>
            </w:r>
            <w:r>
              <w:rPr>
                <w:b/>
                <w:sz w:val="20"/>
                <w:lang w:val="en-GB"/>
              </w:rPr>
              <w:t xml:space="preserve"> </w:t>
            </w:r>
            <w:r w:rsidRPr="002376CF">
              <w:rPr>
                <w:b/>
                <w:sz w:val="20"/>
              </w:rPr>
              <w:t>LSIs</w:t>
            </w:r>
          </w:p>
          <w:p w14:paraId="4658A656" w14:textId="77777777" w:rsidR="000D638C" w:rsidRDefault="000D638C" w:rsidP="000D638C">
            <w:pPr>
              <w:jc w:val="both"/>
              <w:rPr>
                <w:rFonts w:ascii="Arial" w:hAnsi="Arial" w:cs="Arial"/>
              </w:rPr>
            </w:pPr>
          </w:p>
          <w:p w14:paraId="1838BBC9" w14:textId="71A44785" w:rsidR="000D638C" w:rsidRPr="000D638C" w:rsidRDefault="000D638C" w:rsidP="000D638C">
            <w:pPr>
              <w:jc w:val="both"/>
              <w:rPr>
                <w:rFonts w:ascii="Arial" w:hAnsi="Arial" w:cs="Arial"/>
              </w:rPr>
            </w:pPr>
            <w:r w:rsidRPr="000D638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23E7387" w14:textId="3B1B3288" w:rsidR="000D638C" w:rsidRPr="000D638C" w:rsidRDefault="000D638C" w:rsidP="000D638C">
            <w:pPr>
              <w:tabs>
                <w:tab w:val="left" w:pos="-720"/>
                <w:tab w:val="left" w:pos="0"/>
                <w:tab w:val="left" w:pos="996"/>
              </w:tabs>
              <w:suppressAutoHyphens/>
              <w:jc w:val="both"/>
              <w:rPr>
                <w:rFonts w:ascii="Arial" w:hAnsi="Arial" w:cs="Arial"/>
                <w:spacing w:val="-3"/>
              </w:rPr>
            </w:pPr>
          </w:p>
        </w:tc>
      </w:tr>
      <w:tr w:rsidR="000D638C" w:rsidRPr="00FC59B9" w14:paraId="665AC4FA" w14:textId="77777777" w:rsidTr="000D638C">
        <w:tc>
          <w:tcPr>
            <w:tcW w:w="1304" w:type="pct"/>
          </w:tcPr>
          <w:p w14:paraId="488954F6" w14:textId="77777777" w:rsidR="000D638C" w:rsidRPr="000D638C" w:rsidRDefault="000D638C" w:rsidP="006773BE">
            <w:pPr>
              <w:jc w:val="both"/>
              <w:rPr>
                <w:rFonts w:ascii="Arial" w:hAnsi="Arial" w:cs="Arial"/>
                <w:b/>
                <w:bCs/>
              </w:rPr>
            </w:pPr>
            <w:r w:rsidRPr="000D638C">
              <w:rPr>
                <w:rFonts w:ascii="Arial" w:hAnsi="Arial" w:cs="Arial"/>
                <w:b/>
                <w:bCs/>
              </w:rPr>
              <w:t>Working week</w:t>
            </w:r>
          </w:p>
          <w:p w14:paraId="578D3044" w14:textId="77777777" w:rsidR="000D638C" w:rsidRPr="000D638C" w:rsidRDefault="000D638C" w:rsidP="006773BE">
            <w:pPr>
              <w:jc w:val="both"/>
              <w:rPr>
                <w:rFonts w:ascii="Arial" w:hAnsi="Arial" w:cs="Arial"/>
                <w:b/>
                <w:bCs/>
              </w:rPr>
            </w:pPr>
          </w:p>
        </w:tc>
        <w:tc>
          <w:tcPr>
            <w:tcW w:w="3696" w:type="pct"/>
          </w:tcPr>
          <w:p w14:paraId="5E8184CE" w14:textId="0E002BEF" w:rsidR="000D638C" w:rsidRPr="000D638C" w:rsidRDefault="000D638C" w:rsidP="006773BE">
            <w:pPr>
              <w:pStyle w:val="paragraph"/>
              <w:spacing w:before="0" w:beforeAutospacing="0" w:after="0" w:afterAutospacing="0"/>
              <w:textAlignment w:val="baseline"/>
              <w:rPr>
                <w:rFonts w:ascii="Arial" w:hAnsi="Arial" w:cs="Arial"/>
                <w:sz w:val="20"/>
                <w:szCs w:val="20"/>
              </w:rPr>
            </w:pPr>
            <w:r w:rsidRPr="000D638C">
              <w:rPr>
                <w:rStyle w:val="normaltextrun"/>
                <w:rFonts w:ascii="Arial" w:hAnsi="Arial" w:cs="Arial"/>
                <w:sz w:val="20"/>
                <w:szCs w:val="20"/>
                <w:lang w:val="en-US"/>
              </w:rPr>
              <w:t xml:space="preserve">The standard weekly working </w:t>
            </w:r>
            <w:r w:rsidRPr="000D638C">
              <w:rPr>
                <w:rStyle w:val="findhit"/>
                <w:rFonts w:ascii="Arial" w:hAnsi="Arial" w:cs="Arial"/>
                <w:sz w:val="20"/>
                <w:szCs w:val="20"/>
                <w:lang w:val="en-US"/>
              </w:rPr>
              <w:t>hours</w:t>
            </w:r>
            <w:r w:rsidRPr="000D638C">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0D638C">
              <w:rPr>
                <w:rStyle w:val="normaltextrun"/>
                <w:rFonts w:ascii="Arial" w:hAnsi="Arial" w:cs="Arial"/>
                <w:sz w:val="20"/>
                <w:szCs w:val="20"/>
                <w:lang w:val="en-US"/>
              </w:rPr>
              <w:t xml:space="preserve"> </w:t>
            </w:r>
            <w:r w:rsidRPr="000D638C">
              <w:rPr>
                <w:rStyle w:val="findhit"/>
                <w:rFonts w:ascii="Arial" w:hAnsi="Arial" w:cs="Arial"/>
                <w:sz w:val="20"/>
                <w:szCs w:val="20"/>
                <w:lang w:val="en-US"/>
              </w:rPr>
              <w:t>hours</w:t>
            </w:r>
            <w:r w:rsidRPr="000D638C">
              <w:rPr>
                <w:rStyle w:val="normaltextrun"/>
                <w:rFonts w:ascii="Arial" w:hAnsi="Arial" w:cs="Arial"/>
                <w:sz w:val="20"/>
                <w:szCs w:val="20"/>
                <w:lang w:val="en-US"/>
              </w:rPr>
              <w:t xml:space="preserve"> per week. Your normal weekly working </w:t>
            </w:r>
            <w:r w:rsidRPr="000D638C">
              <w:rPr>
                <w:rStyle w:val="findhit"/>
                <w:rFonts w:ascii="Arial" w:hAnsi="Arial" w:cs="Arial"/>
                <w:sz w:val="20"/>
                <w:szCs w:val="20"/>
                <w:lang w:val="en-US"/>
              </w:rPr>
              <w:t>hours</w:t>
            </w:r>
            <w:r w:rsidRPr="000D638C">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0D638C">
              <w:rPr>
                <w:rStyle w:val="normaltextrun"/>
                <w:rFonts w:ascii="Arial" w:hAnsi="Arial" w:cs="Arial"/>
                <w:sz w:val="20"/>
                <w:szCs w:val="20"/>
                <w:lang w:val="en-US"/>
              </w:rPr>
              <w:t xml:space="preserve"> </w:t>
            </w:r>
            <w:r w:rsidRPr="000D638C">
              <w:rPr>
                <w:rStyle w:val="findhit"/>
                <w:rFonts w:ascii="Arial" w:hAnsi="Arial" w:cs="Arial"/>
                <w:sz w:val="20"/>
                <w:szCs w:val="20"/>
                <w:lang w:val="en-US"/>
              </w:rPr>
              <w:t>hours</w:t>
            </w:r>
            <w:r w:rsidRPr="000D638C">
              <w:rPr>
                <w:rStyle w:val="normaltextrun"/>
                <w:rFonts w:ascii="Arial" w:hAnsi="Arial" w:cs="Arial"/>
                <w:sz w:val="20"/>
                <w:szCs w:val="20"/>
                <w:lang w:val="en-US"/>
              </w:rPr>
              <w:t xml:space="preserve">. Contracted </w:t>
            </w:r>
            <w:r w:rsidRPr="000D638C">
              <w:rPr>
                <w:rStyle w:val="findhit"/>
                <w:rFonts w:ascii="Arial" w:hAnsi="Arial" w:cs="Arial"/>
                <w:sz w:val="20"/>
                <w:szCs w:val="20"/>
                <w:lang w:val="en-US"/>
              </w:rPr>
              <w:t>hours</w:t>
            </w:r>
            <w:r w:rsidRPr="000D638C">
              <w:rPr>
                <w:rStyle w:val="normaltextrun"/>
                <w:rFonts w:ascii="Arial" w:hAnsi="Arial" w:cs="Arial"/>
                <w:sz w:val="20"/>
                <w:szCs w:val="20"/>
                <w:lang w:val="en-US"/>
              </w:rPr>
              <w:t xml:space="preserve"> that are less than the standard weekly working </w:t>
            </w:r>
            <w:r w:rsidRPr="000D638C">
              <w:rPr>
                <w:rStyle w:val="findhit"/>
                <w:rFonts w:ascii="Arial" w:hAnsi="Arial" w:cs="Arial"/>
                <w:sz w:val="20"/>
                <w:szCs w:val="20"/>
                <w:lang w:val="en-US"/>
              </w:rPr>
              <w:t>hours</w:t>
            </w:r>
            <w:r w:rsidRPr="000D638C">
              <w:rPr>
                <w:rStyle w:val="normaltextrun"/>
                <w:rFonts w:ascii="Arial" w:hAnsi="Arial" w:cs="Arial"/>
                <w:sz w:val="20"/>
                <w:szCs w:val="20"/>
                <w:lang w:val="en-US"/>
              </w:rPr>
              <w:t xml:space="preserve"> for your grade will be paid pro rata to the full time equivalent.</w:t>
            </w:r>
          </w:p>
          <w:p w14:paraId="1ED92419" w14:textId="6932DF36" w:rsidR="000D638C" w:rsidRPr="000D638C" w:rsidRDefault="000D638C" w:rsidP="006773BE">
            <w:pPr>
              <w:pStyle w:val="paragraph"/>
              <w:spacing w:before="0" w:beforeAutospacing="0" w:after="0" w:afterAutospacing="0"/>
              <w:textAlignment w:val="baseline"/>
              <w:rPr>
                <w:rFonts w:ascii="Arial" w:hAnsi="Arial" w:cs="Arial"/>
                <w:sz w:val="20"/>
                <w:szCs w:val="20"/>
              </w:rPr>
            </w:pPr>
          </w:p>
          <w:p w14:paraId="0B4A88BC" w14:textId="77777777" w:rsidR="000D638C" w:rsidRPr="000D638C" w:rsidRDefault="000D638C" w:rsidP="006773BE">
            <w:pPr>
              <w:pStyle w:val="paragraph"/>
              <w:spacing w:before="0" w:beforeAutospacing="0" w:after="0" w:afterAutospacing="0"/>
              <w:textAlignment w:val="baseline"/>
              <w:rPr>
                <w:rFonts w:ascii="Arial" w:hAnsi="Arial" w:cs="Arial"/>
                <w:sz w:val="20"/>
                <w:szCs w:val="20"/>
              </w:rPr>
            </w:pPr>
            <w:r w:rsidRPr="000D638C">
              <w:rPr>
                <w:rStyle w:val="normaltextrun"/>
                <w:rFonts w:ascii="Arial" w:hAnsi="Arial" w:cs="Arial"/>
                <w:sz w:val="20"/>
                <w:szCs w:val="20"/>
                <w:lang w:val="en-US"/>
              </w:rPr>
              <w:lastRenderedPageBreak/>
              <w:t xml:space="preserve">You are required to work agreed roster/on-call arrangements advised by your Reporting Manager. Your contracted </w:t>
            </w:r>
            <w:r w:rsidRPr="000D638C">
              <w:rPr>
                <w:rStyle w:val="findhit"/>
                <w:rFonts w:ascii="Arial" w:hAnsi="Arial" w:cs="Arial"/>
                <w:sz w:val="20"/>
                <w:szCs w:val="20"/>
                <w:lang w:val="en-US"/>
              </w:rPr>
              <w:t>hours</w:t>
            </w:r>
            <w:r w:rsidRPr="000D638C">
              <w:rPr>
                <w:rStyle w:val="normaltextrun"/>
                <w:rFonts w:ascii="Arial" w:hAnsi="Arial" w:cs="Arial"/>
                <w:sz w:val="20"/>
                <w:szCs w:val="20"/>
                <w:lang w:val="en-US"/>
              </w:rPr>
              <w:t xml:space="preserve"> are liable to change between the </w:t>
            </w:r>
            <w:r w:rsidRPr="000D638C">
              <w:rPr>
                <w:rStyle w:val="findhit"/>
                <w:rFonts w:ascii="Arial" w:hAnsi="Arial" w:cs="Arial"/>
                <w:sz w:val="20"/>
                <w:szCs w:val="20"/>
                <w:lang w:val="en-US"/>
              </w:rPr>
              <w:t>hours</w:t>
            </w:r>
            <w:r w:rsidRPr="000D638C">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56C49DF" w14:textId="77777777" w:rsidR="000D638C" w:rsidRPr="000D638C" w:rsidRDefault="000D638C" w:rsidP="006773BE">
            <w:pPr>
              <w:jc w:val="both"/>
              <w:rPr>
                <w:rFonts w:ascii="Arial" w:hAnsi="Arial" w:cs="Arial"/>
              </w:rPr>
            </w:pPr>
          </w:p>
        </w:tc>
      </w:tr>
      <w:tr w:rsidR="000D638C" w:rsidRPr="00FC59B9" w14:paraId="211320B1" w14:textId="77777777" w:rsidTr="000D638C">
        <w:tc>
          <w:tcPr>
            <w:tcW w:w="1304" w:type="pct"/>
          </w:tcPr>
          <w:p w14:paraId="4343AA46" w14:textId="77777777" w:rsidR="000D638C" w:rsidRPr="000D638C" w:rsidRDefault="000D638C" w:rsidP="006773BE">
            <w:pPr>
              <w:jc w:val="both"/>
              <w:rPr>
                <w:rFonts w:ascii="Arial" w:hAnsi="Arial" w:cs="Arial"/>
                <w:b/>
                <w:bCs/>
              </w:rPr>
            </w:pPr>
            <w:r w:rsidRPr="000D638C">
              <w:rPr>
                <w:rFonts w:ascii="Arial" w:hAnsi="Arial" w:cs="Arial"/>
                <w:b/>
                <w:bCs/>
              </w:rPr>
              <w:lastRenderedPageBreak/>
              <w:t>Annual leave</w:t>
            </w:r>
          </w:p>
        </w:tc>
        <w:tc>
          <w:tcPr>
            <w:tcW w:w="3696" w:type="pct"/>
          </w:tcPr>
          <w:p w14:paraId="15E81826" w14:textId="77777777" w:rsidR="000D638C" w:rsidRPr="000D638C" w:rsidRDefault="000D638C" w:rsidP="006773BE">
            <w:pPr>
              <w:rPr>
                <w:rFonts w:ascii="Arial" w:hAnsi="Arial" w:cs="Arial"/>
              </w:rPr>
            </w:pPr>
            <w:r w:rsidRPr="000D638C">
              <w:rPr>
                <w:rFonts w:ascii="Arial" w:eastAsiaTheme="minorHAnsi" w:hAnsi="Arial" w:cs="Arial"/>
                <w:color w:val="000000"/>
                <w:lang w:val="en-IE" w:eastAsia="en-US"/>
              </w:rPr>
              <w:t>The annual leave associated with the post will be confirmed at Contracting stage</w:t>
            </w:r>
            <w:r w:rsidRPr="000D638C">
              <w:rPr>
                <w:rFonts w:ascii="Arial" w:hAnsi="Arial" w:cs="Arial"/>
              </w:rPr>
              <w:t>.</w:t>
            </w:r>
          </w:p>
          <w:p w14:paraId="03F31FAF" w14:textId="77777777" w:rsidR="000D638C" w:rsidRPr="000D638C" w:rsidRDefault="000D638C" w:rsidP="006773BE">
            <w:pPr>
              <w:jc w:val="both"/>
              <w:rPr>
                <w:rFonts w:ascii="Arial" w:hAnsi="Arial" w:cs="Arial"/>
              </w:rPr>
            </w:pPr>
          </w:p>
        </w:tc>
      </w:tr>
      <w:tr w:rsidR="000D638C" w:rsidRPr="00FC59B9" w14:paraId="40E069DA" w14:textId="77777777" w:rsidTr="000D638C">
        <w:tc>
          <w:tcPr>
            <w:tcW w:w="1304" w:type="pct"/>
          </w:tcPr>
          <w:p w14:paraId="75D9EEE7" w14:textId="77777777" w:rsidR="000D638C" w:rsidRPr="000D638C" w:rsidRDefault="000D638C" w:rsidP="006773BE">
            <w:pPr>
              <w:jc w:val="both"/>
              <w:rPr>
                <w:rFonts w:ascii="Arial" w:hAnsi="Arial" w:cs="Arial"/>
                <w:b/>
                <w:bCs/>
              </w:rPr>
            </w:pPr>
            <w:r w:rsidRPr="000D638C">
              <w:rPr>
                <w:rFonts w:ascii="Arial" w:hAnsi="Arial" w:cs="Arial"/>
                <w:b/>
                <w:bCs/>
              </w:rPr>
              <w:t>Superannuation</w:t>
            </w:r>
          </w:p>
          <w:p w14:paraId="44AF147F" w14:textId="77777777" w:rsidR="000D638C" w:rsidRPr="000D638C" w:rsidRDefault="000D638C" w:rsidP="006773BE">
            <w:pPr>
              <w:jc w:val="both"/>
              <w:rPr>
                <w:rFonts w:ascii="Arial" w:hAnsi="Arial" w:cs="Arial"/>
                <w:b/>
                <w:bCs/>
              </w:rPr>
            </w:pPr>
          </w:p>
          <w:p w14:paraId="0BB21A4A" w14:textId="77777777" w:rsidR="000D638C" w:rsidRPr="000D638C" w:rsidRDefault="000D638C" w:rsidP="006773BE">
            <w:pPr>
              <w:jc w:val="both"/>
              <w:rPr>
                <w:rFonts w:ascii="Arial" w:hAnsi="Arial" w:cs="Arial"/>
                <w:b/>
                <w:bCs/>
              </w:rPr>
            </w:pPr>
          </w:p>
        </w:tc>
        <w:tc>
          <w:tcPr>
            <w:tcW w:w="3696" w:type="pct"/>
          </w:tcPr>
          <w:p w14:paraId="4AA74DAB" w14:textId="77777777" w:rsidR="000D638C" w:rsidRPr="000D638C" w:rsidRDefault="000D638C" w:rsidP="006773BE">
            <w:pPr>
              <w:jc w:val="both"/>
              <w:rPr>
                <w:rFonts w:ascii="Arial" w:hAnsi="Arial" w:cs="Arial"/>
              </w:rPr>
            </w:pPr>
            <w:r w:rsidRPr="000D638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0D638C">
                <w:rPr>
                  <w:rFonts w:ascii="Arial" w:hAnsi="Arial" w:cs="Arial"/>
                </w:rPr>
                <w:t xml:space="preserve">the </w:t>
              </w:r>
              <w:proofErr w:type="gramStart"/>
              <w:r w:rsidRPr="000D638C">
                <w:rPr>
                  <w:rFonts w:ascii="Arial" w:hAnsi="Arial" w:cs="Arial"/>
                </w:rPr>
                <w:t>01</w:t>
              </w:r>
              <w:r w:rsidRPr="000D638C">
                <w:rPr>
                  <w:rFonts w:ascii="Arial" w:hAnsi="Arial" w:cs="Arial"/>
                  <w:vertAlign w:val="superscript"/>
                </w:rPr>
                <w:t>st</w:t>
              </w:r>
              <w:proofErr w:type="gramEnd"/>
              <w:r w:rsidRPr="000D638C">
                <w:rPr>
                  <w:rFonts w:ascii="Arial" w:hAnsi="Arial" w:cs="Arial"/>
                </w:rPr>
                <w:t xml:space="preserve"> January 2005</w:t>
              </w:r>
            </w:smartTag>
            <w:r w:rsidRPr="000D638C">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0D638C">
              <w:rPr>
                <w:rFonts w:ascii="Arial" w:hAnsi="Arial" w:cs="Arial"/>
              </w:rPr>
              <w:t>at</w:t>
            </w:r>
            <w:proofErr w:type="gramEnd"/>
            <w:r w:rsidRPr="000D638C">
              <w:rPr>
                <w:rFonts w:ascii="Arial" w:hAnsi="Arial" w:cs="Arial"/>
              </w:rPr>
              <w:t xml:space="preserve"> </w:t>
            </w:r>
            <w:smartTag w:uri="urn:schemas-microsoft-com:office:smarttags" w:element="date">
              <w:smartTagPr>
                <w:attr w:name="Year" w:val="2004"/>
                <w:attr w:name="Day" w:val="31"/>
                <w:attr w:name="Month" w:val="12"/>
              </w:smartTagPr>
              <w:r w:rsidRPr="000D638C">
                <w:rPr>
                  <w:rFonts w:ascii="Arial" w:hAnsi="Arial" w:cs="Arial"/>
                </w:rPr>
                <w:t>31</w:t>
              </w:r>
              <w:r w:rsidRPr="000D638C">
                <w:rPr>
                  <w:rFonts w:ascii="Arial" w:hAnsi="Arial" w:cs="Arial"/>
                  <w:vertAlign w:val="superscript"/>
                </w:rPr>
                <w:t>st</w:t>
              </w:r>
              <w:r w:rsidRPr="000D638C">
                <w:rPr>
                  <w:rFonts w:ascii="Arial" w:hAnsi="Arial" w:cs="Arial"/>
                </w:rPr>
                <w:t xml:space="preserve"> December 2004</w:t>
              </w:r>
            </w:smartTag>
          </w:p>
          <w:p w14:paraId="0F5B6939" w14:textId="77777777" w:rsidR="000D638C" w:rsidRPr="000D638C" w:rsidRDefault="000D638C" w:rsidP="006773BE">
            <w:pPr>
              <w:jc w:val="both"/>
              <w:rPr>
                <w:rFonts w:ascii="Arial" w:hAnsi="Arial" w:cs="Arial"/>
              </w:rPr>
            </w:pPr>
          </w:p>
        </w:tc>
      </w:tr>
      <w:tr w:rsidR="000D638C" w:rsidRPr="00FC59B9" w14:paraId="5BAD585E" w14:textId="77777777" w:rsidTr="000D638C">
        <w:tc>
          <w:tcPr>
            <w:tcW w:w="1304" w:type="pct"/>
          </w:tcPr>
          <w:p w14:paraId="7C49A83C" w14:textId="77777777" w:rsidR="000D638C" w:rsidRPr="000D638C" w:rsidRDefault="000D638C" w:rsidP="006773BE">
            <w:pPr>
              <w:jc w:val="both"/>
              <w:rPr>
                <w:rFonts w:ascii="Arial" w:hAnsi="Arial" w:cs="Arial"/>
                <w:b/>
                <w:bCs/>
              </w:rPr>
            </w:pPr>
            <w:r w:rsidRPr="000D638C">
              <w:rPr>
                <w:rFonts w:ascii="Arial" w:hAnsi="Arial" w:cs="Arial"/>
                <w:b/>
                <w:bCs/>
              </w:rPr>
              <w:t>Age</w:t>
            </w:r>
          </w:p>
        </w:tc>
        <w:tc>
          <w:tcPr>
            <w:tcW w:w="3696" w:type="pct"/>
          </w:tcPr>
          <w:p w14:paraId="30C7F00C" w14:textId="77777777" w:rsidR="000D638C" w:rsidRPr="000D638C" w:rsidRDefault="000D638C" w:rsidP="006773BE">
            <w:pPr>
              <w:autoSpaceDE w:val="0"/>
              <w:autoSpaceDN w:val="0"/>
              <w:adjustRightInd w:val="0"/>
              <w:rPr>
                <w:rFonts w:ascii="Arial" w:eastAsiaTheme="minorHAnsi" w:hAnsi="Arial" w:cs="Arial"/>
                <w:i/>
                <w:iCs/>
                <w:color w:val="000000"/>
                <w:lang w:val="en-IE" w:eastAsia="en-US"/>
              </w:rPr>
            </w:pPr>
            <w:r w:rsidRPr="000D638C">
              <w:rPr>
                <w:rFonts w:ascii="Arial" w:eastAsiaTheme="minorHAnsi" w:hAnsi="Arial" w:cs="Arial"/>
                <w:color w:val="000000"/>
                <w:lang w:val="en-IE" w:eastAsia="en-US"/>
              </w:rPr>
              <w:t>The Public Service Superannuation (Age of Retirement) Act, 2018* set 70 years as the compulsory retirement age for public servants.</w:t>
            </w:r>
            <w:r w:rsidRPr="000D638C">
              <w:rPr>
                <w:rFonts w:ascii="Arial" w:eastAsiaTheme="minorHAnsi" w:hAnsi="Arial" w:cs="Arial"/>
                <w:i/>
                <w:iCs/>
                <w:color w:val="000000"/>
                <w:lang w:val="en-IE" w:eastAsia="en-US"/>
              </w:rPr>
              <w:t xml:space="preserve"> </w:t>
            </w:r>
          </w:p>
          <w:p w14:paraId="0150C5B8" w14:textId="77777777" w:rsidR="000D638C" w:rsidRPr="000D638C" w:rsidRDefault="000D638C" w:rsidP="006773BE">
            <w:pPr>
              <w:autoSpaceDE w:val="0"/>
              <w:autoSpaceDN w:val="0"/>
              <w:adjustRightInd w:val="0"/>
              <w:rPr>
                <w:rFonts w:ascii="Arial" w:eastAsiaTheme="minorHAnsi" w:hAnsi="Arial" w:cs="Arial"/>
                <w:i/>
                <w:iCs/>
                <w:color w:val="000000"/>
                <w:lang w:val="en-IE" w:eastAsia="en-US"/>
              </w:rPr>
            </w:pPr>
          </w:p>
          <w:p w14:paraId="12BDD0A7" w14:textId="77777777" w:rsidR="000D638C" w:rsidRPr="000D638C" w:rsidRDefault="000D638C" w:rsidP="006773BE">
            <w:pPr>
              <w:autoSpaceDE w:val="0"/>
              <w:autoSpaceDN w:val="0"/>
              <w:adjustRightInd w:val="0"/>
              <w:rPr>
                <w:rFonts w:ascii="Arial" w:eastAsiaTheme="minorHAnsi" w:hAnsi="Arial" w:cs="Arial"/>
                <w:b/>
                <w:bCs/>
                <w:iCs/>
                <w:color w:val="000000" w:themeColor="text1"/>
                <w:lang w:val="en-IE" w:eastAsia="en-US"/>
              </w:rPr>
            </w:pPr>
            <w:r w:rsidRPr="000D638C">
              <w:rPr>
                <w:rFonts w:ascii="Arial" w:eastAsiaTheme="minorHAnsi" w:hAnsi="Arial" w:cs="Arial"/>
                <w:b/>
                <w:bCs/>
                <w:iCs/>
                <w:color w:val="000000"/>
                <w:lang w:val="en-IE" w:eastAsia="en-US"/>
              </w:rPr>
              <w:t xml:space="preserve">* Public </w:t>
            </w:r>
            <w:r w:rsidRPr="000D638C">
              <w:rPr>
                <w:rFonts w:ascii="Arial" w:eastAsiaTheme="minorHAnsi" w:hAnsi="Arial" w:cs="Arial"/>
                <w:b/>
                <w:bCs/>
                <w:iCs/>
                <w:color w:val="000000" w:themeColor="text1"/>
                <w:lang w:val="en-IE" w:eastAsia="en-US"/>
              </w:rPr>
              <w:t>Servants not affected by this legislation:</w:t>
            </w:r>
          </w:p>
          <w:p w14:paraId="16FA61FA" w14:textId="77777777" w:rsidR="000D638C" w:rsidRPr="000D638C" w:rsidRDefault="000D638C" w:rsidP="006773BE">
            <w:pPr>
              <w:autoSpaceDE w:val="0"/>
              <w:autoSpaceDN w:val="0"/>
              <w:adjustRightInd w:val="0"/>
              <w:rPr>
                <w:rFonts w:ascii="Arial" w:eastAsiaTheme="minorHAnsi" w:hAnsi="Arial" w:cs="Arial"/>
                <w:color w:val="000000" w:themeColor="text1"/>
                <w:lang w:val="en-IE" w:eastAsia="en-US"/>
              </w:rPr>
            </w:pPr>
            <w:r w:rsidRPr="000D638C">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1E8D617E" w14:textId="77777777" w:rsidR="000D638C" w:rsidRPr="000D638C" w:rsidRDefault="000D638C" w:rsidP="006773BE">
            <w:pPr>
              <w:autoSpaceDE w:val="0"/>
              <w:autoSpaceDN w:val="0"/>
              <w:adjustRightInd w:val="0"/>
              <w:rPr>
                <w:rFonts w:ascii="Arial" w:eastAsiaTheme="minorHAnsi" w:hAnsi="Arial" w:cs="Arial"/>
                <w:color w:val="000000" w:themeColor="text1"/>
                <w:lang w:val="en-IE" w:eastAsia="en-US"/>
              </w:rPr>
            </w:pPr>
          </w:p>
          <w:p w14:paraId="30E1DA4E" w14:textId="77777777" w:rsidR="000D638C" w:rsidRPr="000D638C" w:rsidRDefault="000D638C" w:rsidP="006773BE">
            <w:pPr>
              <w:autoSpaceDE w:val="0"/>
              <w:autoSpaceDN w:val="0"/>
              <w:adjustRightInd w:val="0"/>
              <w:rPr>
                <w:rFonts w:ascii="Arial" w:eastAsiaTheme="minorHAnsi" w:hAnsi="Arial" w:cs="Arial"/>
                <w:color w:val="000000" w:themeColor="text1"/>
                <w:lang w:val="en-IE" w:eastAsia="en-US"/>
              </w:rPr>
            </w:pPr>
            <w:r w:rsidRPr="000D63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0D638C">
              <w:rPr>
                <w:rFonts w:ascii="Arial" w:eastAsiaTheme="minorHAnsi" w:hAnsi="Arial" w:cs="Arial"/>
                <w:color w:val="000000" w:themeColor="text1"/>
                <w:lang w:val="en-IE" w:eastAsia="en-US"/>
              </w:rPr>
              <w:t>26 week</w:t>
            </w:r>
            <w:proofErr w:type="gramEnd"/>
            <w:r w:rsidRPr="000D63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6380B504" w14:textId="77777777" w:rsidR="000D638C" w:rsidRPr="000D638C" w:rsidRDefault="000D638C" w:rsidP="006773BE">
            <w:pPr>
              <w:autoSpaceDE w:val="0"/>
              <w:autoSpaceDN w:val="0"/>
              <w:adjustRightInd w:val="0"/>
              <w:rPr>
                <w:rFonts w:ascii="Arial" w:eastAsiaTheme="minorHAnsi" w:hAnsi="Arial" w:cs="Arial"/>
                <w:color w:val="000000"/>
                <w:lang w:val="en-IE" w:eastAsia="en-US"/>
              </w:rPr>
            </w:pPr>
          </w:p>
        </w:tc>
      </w:tr>
      <w:tr w:rsidR="000D638C" w:rsidRPr="00FC59B9" w14:paraId="18D16934" w14:textId="77777777" w:rsidTr="000D638C">
        <w:tc>
          <w:tcPr>
            <w:tcW w:w="1304" w:type="pct"/>
          </w:tcPr>
          <w:p w14:paraId="242404B0" w14:textId="77777777" w:rsidR="000D638C" w:rsidRPr="000D638C" w:rsidRDefault="000D638C" w:rsidP="006773BE">
            <w:pPr>
              <w:jc w:val="both"/>
              <w:rPr>
                <w:rFonts w:ascii="Arial" w:hAnsi="Arial" w:cs="Arial"/>
                <w:b/>
              </w:rPr>
            </w:pPr>
            <w:r w:rsidRPr="000D638C">
              <w:rPr>
                <w:rFonts w:ascii="Arial" w:hAnsi="Arial" w:cs="Arial"/>
                <w:b/>
              </w:rPr>
              <w:t>Probation</w:t>
            </w:r>
          </w:p>
        </w:tc>
        <w:tc>
          <w:tcPr>
            <w:tcW w:w="3696" w:type="pct"/>
          </w:tcPr>
          <w:p w14:paraId="14D4950E" w14:textId="77777777" w:rsidR="000D638C" w:rsidRPr="000D638C" w:rsidRDefault="000D638C" w:rsidP="006773BE">
            <w:pPr>
              <w:jc w:val="both"/>
              <w:rPr>
                <w:rFonts w:ascii="Arial" w:hAnsi="Arial" w:cs="Arial"/>
              </w:rPr>
            </w:pPr>
            <w:r w:rsidRPr="000D63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3A66E7A5" w14:textId="77777777" w:rsidR="000D638C" w:rsidRPr="000D638C" w:rsidRDefault="000D638C" w:rsidP="006773BE">
            <w:pPr>
              <w:jc w:val="both"/>
              <w:rPr>
                <w:rFonts w:ascii="Arial" w:hAnsi="Arial" w:cs="Arial"/>
              </w:rPr>
            </w:pPr>
          </w:p>
        </w:tc>
      </w:tr>
      <w:tr w:rsidR="000D638C" w:rsidRPr="00FC59B9" w14:paraId="680B02E2" w14:textId="77777777" w:rsidTr="000D638C">
        <w:trPr>
          <w:trHeight w:val="699"/>
        </w:trPr>
        <w:tc>
          <w:tcPr>
            <w:tcW w:w="1304" w:type="pct"/>
          </w:tcPr>
          <w:p w14:paraId="34BDB593" w14:textId="77777777" w:rsidR="000D638C" w:rsidRPr="000D638C" w:rsidRDefault="000D638C" w:rsidP="006773BE">
            <w:pPr>
              <w:rPr>
                <w:rFonts w:ascii="Arial" w:hAnsi="Arial" w:cs="Arial"/>
                <w:b/>
                <w:bCs/>
              </w:rPr>
            </w:pPr>
            <w:r w:rsidRPr="000D638C">
              <w:rPr>
                <w:rFonts w:ascii="Arial" w:hAnsi="Arial" w:cs="Arial"/>
                <w:b/>
                <w:bCs/>
              </w:rPr>
              <w:t>Protection of children guidance and legislation</w:t>
            </w:r>
          </w:p>
          <w:p w14:paraId="6CEB9F64" w14:textId="77777777" w:rsidR="000D638C" w:rsidRPr="000D638C" w:rsidRDefault="000D638C" w:rsidP="006773BE">
            <w:pPr>
              <w:rPr>
                <w:rFonts w:ascii="Arial" w:hAnsi="Arial" w:cs="Arial"/>
                <w:b/>
                <w:bCs/>
              </w:rPr>
            </w:pPr>
          </w:p>
        </w:tc>
        <w:tc>
          <w:tcPr>
            <w:tcW w:w="3696" w:type="pct"/>
          </w:tcPr>
          <w:p w14:paraId="264EBB1D" w14:textId="77777777" w:rsidR="000D638C" w:rsidRPr="000D638C" w:rsidRDefault="000D638C" w:rsidP="006773BE">
            <w:pPr>
              <w:jc w:val="both"/>
              <w:rPr>
                <w:rFonts w:ascii="Arial" w:hAnsi="Arial" w:cs="Arial"/>
              </w:rPr>
            </w:pPr>
            <w:r w:rsidRPr="000D63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56CFDB6" w14:textId="77777777" w:rsidR="000D638C" w:rsidRPr="000D638C" w:rsidRDefault="000D638C" w:rsidP="006773BE">
            <w:pPr>
              <w:jc w:val="both"/>
              <w:rPr>
                <w:rFonts w:ascii="Arial" w:hAnsi="Arial" w:cs="Arial"/>
              </w:rPr>
            </w:pPr>
          </w:p>
          <w:p w14:paraId="314DEF1B" w14:textId="77777777" w:rsidR="000D638C" w:rsidRPr="000D638C" w:rsidRDefault="000D638C" w:rsidP="006773BE">
            <w:pPr>
              <w:jc w:val="both"/>
              <w:rPr>
                <w:rFonts w:ascii="Arial" w:hAnsi="Arial" w:cs="Arial"/>
              </w:rPr>
            </w:pPr>
            <w:r w:rsidRPr="000D638C">
              <w:rPr>
                <w:rFonts w:ascii="Arial" w:hAnsi="Arial" w:cs="Arial"/>
              </w:rPr>
              <w:t xml:space="preserve">Some staff have additional responsibilities such as Line Managers, Designated Officers and Mandated Persons. </w:t>
            </w:r>
          </w:p>
          <w:p w14:paraId="15DABD4C" w14:textId="77777777" w:rsidR="000D638C" w:rsidRPr="000D638C" w:rsidRDefault="000D638C" w:rsidP="006773BE">
            <w:pPr>
              <w:jc w:val="both"/>
              <w:rPr>
                <w:rFonts w:ascii="Arial" w:hAnsi="Arial" w:cs="Arial"/>
              </w:rPr>
            </w:pPr>
          </w:p>
          <w:p w14:paraId="039CC1F6" w14:textId="77777777" w:rsidR="000D638C" w:rsidRPr="000D638C" w:rsidRDefault="000D638C" w:rsidP="006773BE">
            <w:pPr>
              <w:jc w:val="both"/>
              <w:rPr>
                <w:rFonts w:ascii="Arial" w:hAnsi="Arial" w:cs="Arial"/>
              </w:rPr>
            </w:pPr>
            <w:r w:rsidRPr="000D638C">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0D638C">
                <w:rPr>
                  <w:rStyle w:val="Hyperlink"/>
                  <w:rFonts w:ascii="Arial" w:hAnsi="Arial" w:cs="Arial"/>
                </w:rPr>
                <w:t>Schedule 2</w:t>
              </w:r>
              <w:r w:rsidRPr="000D638C">
                <w:rPr>
                  <w:rFonts w:ascii="Arial" w:hAnsi="Arial" w:cs="Arial"/>
                </w:rPr>
                <w:t xml:space="preserve"> of the Children First Act 2015</w:t>
              </w:r>
            </w:hyperlink>
            <w:r w:rsidRPr="000D638C">
              <w:rPr>
                <w:rFonts w:ascii="Arial" w:hAnsi="Arial" w:cs="Arial"/>
              </w:rPr>
              <w:t xml:space="preserve"> to see if you are a Mandated Person, and therefore a HSE Designated Officer, and be familiar with the related roles and legal responsibilities. </w:t>
            </w:r>
          </w:p>
          <w:p w14:paraId="2FC9BA6F" w14:textId="77777777" w:rsidR="000D638C" w:rsidRPr="000D638C" w:rsidRDefault="000D638C" w:rsidP="006773BE">
            <w:pPr>
              <w:jc w:val="both"/>
              <w:rPr>
                <w:rFonts w:ascii="Arial" w:hAnsi="Arial" w:cs="Arial"/>
              </w:rPr>
            </w:pPr>
          </w:p>
          <w:p w14:paraId="6901F369" w14:textId="77777777" w:rsidR="000D638C" w:rsidRPr="000D638C" w:rsidRDefault="000D638C" w:rsidP="006773BE">
            <w:pPr>
              <w:jc w:val="both"/>
              <w:rPr>
                <w:rFonts w:ascii="Arial" w:hAnsi="Arial" w:cs="Arial"/>
              </w:rPr>
            </w:pPr>
            <w:r w:rsidRPr="000D638C">
              <w:rPr>
                <w:rFonts w:ascii="Arial" w:hAnsi="Arial" w:cs="Arial"/>
              </w:rPr>
              <w:t xml:space="preserve">Visit </w:t>
            </w:r>
            <w:hyperlink r:id="rId18" w:history="1">
              <w:r w:rsidRPr="000D638C">
                <w:rPr>
                  <w:rStyle w:val="Hyperlink"/>
                  <w:rFonts w:ascii="Arial" w:hAnsi="Arial" w:cs="Arial"/>
                </w:rPr>
                <w:t>HSE Children First</w:t>
              </w:r>
              <w:r w:rsidRPr="000D638C">
                <w:rPr>
                  <w:rFonts w:ascii="Arial" w:hAnsi="Arial" w:cs="Arial"/>
                </w:rPr>
                <w:t xml:space="preserve"> </w:t>
              </w:r>
            </w:hyperlink>
            <w:r w:rsidRPr="000D638C">
              <w:rPr>
                <w:rFonts w:ascii="Arial" w:hAnsi="Arial" w:cs="Arial"/>
              </w:rPr>
              <w:t xml:space="preserve">for further information, guidance and resources. </w:t>
            </w:r>
          </w:p>
          <w:p w14:paraId="0AE4011A" w14:textId="77777777" w:rsidR="000D638C" w:rsidRPr="000D638C" w:rsidRDefault="000D638C" w:rsidP="006773BE">
            <w:pPr>
              <w:jc w:val="both"/>
              <w:rPr>
                <w:rFonts w:ascii="Arial" w:hAnsi="Arial" w:cs="Arial"/>
                <w:b/>
                <w:bCs/>
              </w:rPr>
            </w:pPr>
            <w:r w:rsidRPr="000D638C">
              <w:rPr>
                <w:rFonts w:ascii="Arial" w:hAnsi="Arial" w:cs="Arial"/>
                <w:bCs/>
                <w:lang w:val="en"/>
              </w:rPr>
              <w:t>.</w:t>
            </w:r>
          </w:p>
        </w:tc>
      </w:tr>
      <w:tr w:rsidR="000D638C" w:rsidRPr="00FC59B9" w14:paraId="486A9335" w14:textId="77777777" w:rsidTr="000D638C">
        <w:trPr>
          <w:trHeight w:val="1138"/>
        </w:trPr>
        <w:tc>
          <w:tcPr>
            <w:tcW w:w="1304" w:type="pct"/>
            <w:tcBorders>
              <w:top w:val="single" w:sz="4" w:space="0" w:color="auto"/>
              <w:left w:val="single" w:sz="4" w:space="0" w:color="auto"/>
              <w:bottom w:val="single" w:sz="4" w:space="0" w:color="auto"/>
              <w:right w:val="single" w:sz="4" w:space="0" w:color="auto"/>
            </w:tcBorders>
          </w:tcPr>
          <w:p w14:paraId="097A7A09" w14:textId="77777777" w:rsidR="000D638C" w:rsidRPr="000D638C" w:rsidRDefault="000D638C" w:rsidP="006773BE">
            <w:pPr>
              <w:rPr>
                <w:rFonts w:ascii="Arial" w:hAnsi="Arial" w:cs="Arial"/>
                <w:b/>
                <w:bCs/>
              </w:rPr>
            </w:pPr>
            <w:bookmarkStart w:id="0" w:name="_Hlk58316562"/>
            <w:r w:rsidRPr="000D638C">
              <w:rPr>
                <w:rFonts w:ascii="Arial" w:hAnsi="Arial" w:cs="Arial"/>
                <w:b/>
                <w:bCs/>
              </w:rPr>
              <w:t>Infection control</w:t>
            </w:r>
          </w:p>
        </w:tc>
        <w:tc>
          <w:tcPr>
            <w:tcW w:w="3696" w:type="pct"/>
            <w:tcBorders>
              <w:top w:val="single" w:sz="4" w:space="0" w:color="auto"/>
              <w:left w:val="single" w:sz="4" w:space="0" w:color="auto"/>
              <w:bottom w:val="single" w:sz="4" w:space="0" w:color="auto"/>
              <w:right w:val="single" w:sz="4" w:space="0" w:color="auto"/>
            </w:tcBorders>
          </w:tcPr>
          <w:p w14:paraId="3AA86E42" w14:textId="77777777" w:rsidR="000D638C" w:rsidRPr="000D638C" w:rsidRDefault="000D638C" w:rsidP="006773BE">
            <w:pPr>
              <w:jc w:val="both"/>
              <w:rPr>
                <w:rFonts w:ascii="Arial" w:hAnsi="Arial" w:cs="Arial"/>
              </w:rPr>
            </w:pPr>
            <w:r w:rsidRPr="000D638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0D638C">
              <w:rPr>
                <w:rFonts w:ascii="Arial" w:hAnsi="Arial" w:cs="Arial"/>
                <w:iCs/>
              </w:rPr>
              <w:t>and comply with associated HSE protocols for implementing and maintaining these standards as appropriate to the role.</w:t>
            </w:r>
          </w:p>
          <w:p w14:paraId="6A9A9C49" w14:textId="77777777" w:rsidR="000D638C" w:rsidRPr="000D638C" w:rsidRDefault="000D638C" w:rsidP="006773BE">
            <w:pPr>
              <w:jc w:val="both"/>
              <w:rPr>
                <w:rFonts w:ascii="Arial" w:hAnsi="Arial" w:cs="Arial"/>
              </w:rPr>
            </w:pPr>
          </w:p>
        </w:tc>
      </w:tr>
      <w:tr w:rsidR="000D638C" w:rsidRPr="00FC59B9" w14:paraId="5F8688BF" w14:textId="77777777" w:rsidTr="000D638C">
        <w:trPr>
          <w:trHeight w:val="1138"/>
        </w:trPr>
        <w:tc>
          <w:tcPr>
            <w:tcW w:w="1304" w:type="pct"/>
            <w:tcBorders>
              <w:top w:val="single" w:sz="4" w:space="0" w:color="auto"/>
              <w:left w:val="single" w:sz="4" w:space="0" w:color="auto"/>
              <w:bottom w:val="single" w:sz="4" w:space="0" w:color="auto"/>
              <w:right w:val="single" w:sz="4" w:space="0" w:color="auto"/>
            </w:tcBorders>
          </w:tcPr>
          <w:p w14:paraId="3B9E274E" w14:textId="77777777" w:rsidR="000D638C" w:rsidRPr="000D638C" w:rsidRDefault="000D638C" w:rsidP="006773BE">
            <w:pPr>
              <w:rPr>
                <w:rFonts w:ascii="Arial" w:hAnsi="Arial" w:cs="Arial"/>
                <w:b/>
                <w:bCs/>
              </w:rPr>
            </w:pPr>
            <w:r w:rsidRPr="000D638C">
              <w:rPr>
                <w:rFonts w:ascii="Arial" w:hAnsi="Arial" w:cs="Arial"/>
                <w:b/>
              </w:rPr>
              <w:lastRenderedPageBreak/>
              <w:t>Health &amp; safety</w:t>
            </w:r>
          </w:p>
        </w:tc>
        <w:tc>
          <w:tcPr>
            <w:tcW w:w="3696" w:type="pct"/>
            <w:tcBorders>
              <w:top w:val="single" w:sz="4" w:space="0" w:color="auto"/>
              <w:left w:val="single" w:sz="4" w:space="0" w:color="auto"/>
              <w:bottom w:val="single" w:sz="4" w:space="0" w:color="auto"/>
              <w:right w:val="single" w:sz="4" w:space="0" w:color="auto"/>
            </w:tcBorders>
          </w:tcPr>
          <w:p w14:paraId="3D56A704" w14:textId="77777777" w:rsidR="000D638C" w:rsidRPr="000D638C" w:rsidRDefault="000D638C" w:rsidP="006773BE">
            <w:pPr>
              <w:jc w:val="both"/>
              <w:rPr>
                <w:rFonts w:ascii="Arial" w:hAnsi="Arial" w:cs="Arial"/>
              </w:rPr>
            </w:pPr>
            <w:r w:rsidRPr="000D638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0D638C">
              <w:rPr>
                <w:rFonts w:ascii="Arial" w:hAnsi="Arial" w:cs="Arial"/>
              </w:rPr>
              <w:t>Site Specific</w:t>
            </w:r>
            <w:proofErr w:type="gramEnd"/>
            <w:r w:rsidRPr="000D638C">
              <w:rPr>
                <w:rFonts w:ascii="Arial" w:hAnsi="Arial" w:cs="Arial"/>
              </w:rPr>
              <w:t xml:space="preserve"> Safety Statement (SSSS). </w:t>
            </w:r>
          </w:p>
          <w:p w14:paraId="40520976" w14:textId="77777777" w:rsidR="000D638C" w:rsidRPr="000D638C" w:rsidRDefault="000D638C" w:rsidP="006773BE">
            <w:pPr>
              <w:ind w:firstLine="720"/>
              <w:jc w:val="both"/>
              <w:rPr>
                <w:rFonts w:ascii="Arial" w:hAnsi="Arial" w:cs="Arial"/>
              </w:rPr>
            </w:pPr>
          </w:p>
          <w:p w14:paraId="2641D8DF" w14:textId="77777777" w:rsidR="000D638C" w:rsidRPr="000D638C" w:rsidRDefault="000D638C" w:rsidP="006773BE">
            <w:pPr>
              <w:jc w:val="both"/>
              <w:rPr>
                <w:rFonts w:ascii="Arial" w:hAnsi="Arial" w:cs="Arial"/>
              </w:rPr>
            </w:pPr>
            <w:r w:rsidRPr="000D638C">
              <w:rPr>
                <w:rFonts w:ascii="Arial" w:hAnsi="Arial" w:cs="Arial"/>
              </w:rPr>
              <w:t>Key responsibilities include:</w:t>
            </w:r>
          </w:p>
          <w:p w14:paraId="4729B728" w14:textId="77777777" w:rsidR="000D638C" w:rsidRPr="000D638C" w:rsidRDefault="000D638C" w:rsidP="006773BE">
            <w:pPr>
              <w:jc w:val="both"/>
              <w:rPr>
                <w:rFonts w:ascii="Arial" w:hAnsi="Arial" w:cs="Arial"/>
                <w:highlight w:val="yellow"/>
              </w:rPr>
            </w:pPr>
          </w:p>
          <w:p w14:paraId="266452B3" w14:textId="77777777" w:rsidR="000D638C" w:rsidRPr="000D638C" w:rsidRDefault="000D638C" w:rsidP="000D638C">
            <w:pPr>
              <w:pStyle w:val="ListParagraph"/>
              <w:numPr>
                <w:ilvl w:val="0"/>
                <w:numId w:val="35"/>
              </w:numPr>
              <w:jc w:val="both"/>
              <w:rPr>
                <w:rFonts w:ascii="Arial" w:hAnsi="Arial" w:cs="Arial"/>
              </w:rPr>
            </w:pPr>
            <w:r w:rsidRPr="000D638C">
              <w:rPr>
                <w:rFonts w:ascii="Arial" w:hAnsi="Arial" w:cs="Arial"/>
              </w:rPr>
              <w:t>Developing a SSSS for the department/service</w:t>
            </w:r>
            <w:r w:rsidRPr="000D638C">
              <w:rPr>
                <w:rStyle w:val="FootnoteReference"/>
                <w:rFonts w:ascii="Arial" w:eastAsia="Calibri" w:hAnsi="Arial" w:cs="Arial"/>
              </w:rPr>
              <w:footnoteReference w:id="1"/>
            </w:r>
            <w:r w:rsidRPr="000D638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1C55658" w14:textId="77777777" w:rsidR="000D638C" w:rsidRPr="000D638C" w:rsidRDefault="000D638C" w:rsidP="000D638C">
            <w:pPr>
              <w:pStyle w:val="ListParagraph"/>
              <w:numPr>
                <w:ilvl w:val="0"/>
                <w:numId w:val="35"/>
              </w:numPr>
              <w:jc w:val="both"/>
              <w:rPr>
                <w:rFonts w:ascii="Arial" w:hAnsi="Arial" w:cs="Arial"/>
              </w:rPr>
            </w:pPr>
            <w:r w:rsidRPr="000D638C">
              <w:rPr>
                <w:rFonts w:ascii="Arial" w:hAnsi="Arial" w:cs="Arial"/>
              </w:rPr>
              <w:t xml:space="preserve">Ensuring that Occupational Safety and Health (OSH) </w:t>
            </w:r>
            <w:proofErr w:type="gramStart"/>
            <w:r w:rsidRPr="000D638C">
              <w:rPr>
                <w:rFonts w:ascii="Arial" w:hAnsi="Arial" w:cs="Arial"/>
              </w:rPr>
              <w:t>is</w:t>
            </w:r>
            <w:proofErr w:type="gramEnd"/>
            <w:r w:rsidRPr="000D638C">
              <w:rPr>
                <w:rFonts w:ascii="Arial" w:hAnsi="Arial" w:cs="Arial"/>
              </w:rPr>
              <w:t xml:space="preserve"> integrated into day-to-day business, providing Systems </w:t>
            </w:r>
            <w:proofErr w:type="gramStart"/>
            <w:r w:rsidRPr="000D638C">
              <w:rPr>
                <w:rFonts w:ascii="Arial" w:hAnsi="Arial" w:cs="Arial"/>
              </w:rPr>
              <w:t>Of</w:t>
            </w:r>
            <w:proofErr w:type="gramEnd"/>
            <w:r w:rsidRPr="000D638C">
              <w:rPr>
                <w:rFonts w:ascii="Arial" w:hAnsi="Arial" w:cs="Arial"/>
              </w:rPr>
              <w:t xml:space="preserve"> Work (SOW) that are planned, organised, performed, maintained, and revised as appropriate, and ensuring that all safety related records are maintained and available for inspection.</w:t>
            </w:r>
          </w:p>
          <w:p w14:paraId="3A8E6C73" w14:textId="77777777" w:rsidR="000D638C" w:rsidRPr="000D638C" w:rsidRDefault="000D638C" w:rsidP="000D638C">
            <w:pPr>
              <w:pStyle w:val="ListParagraph"/>
              <w:numPr>
                <w:ilvl w:val="0"/>
                <w:numId w:val="35"/>
              </w:numPr>
              <w:jc w:val="both"/>
              <w:rPr>
                <w:rFonts w:ascii="Arial" w:hAnsi="Arial" w:cs="Arial"/>
              </w:rPr>
            </w:pPr>
            <w:r w:rsidRPr="000D638C">
              <w:rPr>
                <w:rFonts w:ascii="Arial" w:hAnsi="Arial" w:cs="Arial"/>
              </w:rPr>
              <w:t>Consulting and communicating with staff and safety representatives on OSH matters.</w:t>
            </w:r>
          </w:p>
          <w:p w14:paraId="04E342A2" w14:textId="77777777" w:rsidR="000D638C" w:rsidRPr="000D638C" w:rsidRDefault="000D638C" w:rsidP="000D638C">
            <w:pPr>
              <w:pStyle w:val="ListParagraph"/>
              <w:numPr>
                <w:ilvl w:val="0"/>
                <w:numId w:val="35"/>
              </w:numPr>
              <w:jc w:val="both"/>
              <w:rPr>
                <w:rFonts w:ascii="Arial" w:hAnsi="Arial" w:cs="Arial"/>
              </w:rPr>
            </w:pPr>
            <w:r w:rsidRPr="000D638C">
              <w:rPr>
                <w:rFonts w:ascii="Arial" w:hAnsi="Arial" w:cs="Arial"/>
              </w:rPr>
              <w:t>Ensuring a training need assessment (TNA) is undertaken for employees, facilitating their attendance at statutory OSH training, and ensuring records are maintained for each employee.</w:t>
            </w:r>
          </w:p>
          <w:p w14:paraId="1D8005F0" w14:textId="77777777" w:rsidR="000D638C" w:rsidRPr="000D638C" w:rsidRDefault="000D638C" w:rsidP="000D638C">
            <w:pPr>
              <w:pStyle w:val="ListParagraph"/>
              <w:numPr>
                <w:ilvl w:val="0"/>
                <w:numId w:val="35"/>
              </w:numPr>
              <w:jc w:val="both"/>
              <w:rPr>
                <w:rFonts w:ascii="Arial" w:hAnsi="Arial" w:cs="Arial"/>
              </w:rPr>
            </w:pPr>
            <w:r w:rsidRPr="000D638C">
              <w:rPr>
                <w:rFonts w:ascii="Arial" w:hAnsi="Arial" w:cs="Arial"/>
              </w:rPr>
              <w:t>Ensuring that all incidents occurring within the relevant department/service are managed appropriately and investigated in accordance with HSE procedures</w:t>
            </w:r>
            <w:r w:rsidRPr="000D638C">
              <w:rPr>
                <w:rStyle w:val="FootnoteReference"/>
                <w:rFonts w:ascii="Arial" w:eastAsia="Calibri" w:hAnsi="Arial" w:cs="Arial"/>
              </w:rPr>
              <w:footnoteReference w:id="2"/>
            </w:r>
            <w:r w:rsidRPr="000D638C">
              <w:rPr>
                <w:rFonts w:ascii="Arial" w:hAnsi="Arial" w:cs="Arial"/>
              </w:rPr>
              <w:t>.</w:t>
            </w:r>
          </w:p>
          <w:p w14:paraId="53708DCC" w14:textId="77777777" w:rsidR="000D638C" w:rsidRPr="000D638C" w:rsidRDefault="000D638C" w:rsidP="000D638C">
            <w:pPr>
              <w:pStyle w:val="ListParagraph"/>
              <w:numPr>
                <w:ilvl w:val="0"/>
                <w:numId w:val="35"/>
              </w:numPr>
              <w:jc w:val="both"/>
              <w:rPr>
                <w:rFonts w:ascii="Arial" w:hAnsi="Arial" w:cs="Arial"/>
              </w:rPr>
            </w:pPr>
            <w:r w:rsidRPr="000D638C">
              <w:rPr>
                <w:rFonts w:ascii="Arial" w:hAnsi="Arial" w:cs="Arial"/>
              </w:rPr>
              <w:t>Seeking advice from health and safety professionals through the National Health and Safety Function Helpdesk as appropriate.</w:t>
            </w:r>
          </w:p>
          <w:p w14:paraId="1FFC9B23" w14:textId="77777777" w:rsidR="000D638C" w:rsidRPr="000D638C" w:rsidRDefault="000D638C" w:rsidP="000D638C">
            <w:pPr>
              <w:pStyle w:val="ListParagraph"/>
              <w:numPr>
                <w:ilvl w:val="0"/>
                <w:numId w:val="35"/>
              </w:numPr>
              <w:jc w:val="both"/>
              <w:rPr>
                <w:rFonts w:ascii="Arial" w:hAnsi="Arial" w:cs="Arial"/>
              </w:rPr>
            </w:pPr>
            <w:r w:rsidRPr="000D638C">
              <w:rPr>
                <w:rFonts w:ascii="Arial" w:hAnsi="Arial" w:cs="Arial"/>
                <w:iCs/>
              </w:rPr>
              <w:t>Reviewing the health and safety performance of the ward/department/service and staff through, respectively, local audit and performance achievement meetings for example.</w:t>
            </w:r>
          </w:p>
          <w:p w14:paraId="38D840E4" w14:textId="77777777" w:rsidR="000D638C" w:rsidRPr="000D638C" w:rsidRDefault="000D638C" w:rsidP="006773BE">
            <w:pPr>
              <w:jc w:val="both"/>
              <w:rPr>
                <w:rFonts w:ascii="Arial" w:hAnsi="Arial" w:cs="Arial"/>
              </w:rPr>
            </w:pPr>
          </w:p>
          <w:p w14:paraId="5B3E46FD" w14:textId="77777777" w:rsidR="000D638C" w:rsidRPr="000D638C" w:rsidRDefault="000D638C" w:rsidP="006773BE">
            <w:pPr>
              <w:jc w:val="both"/>
              <w:rPr>
                <w:rFonts w:ascii="Arial" w:hAnsi="Arial" w:cs="Arial"/>
              </w:rPr>
            </w:pPr>
            <w:r w:rsidRPr="000D638C">
              <w:rPr>
                <w:rFonts w:ascii="Arial" w:hAnsi="Arial" w:cs="Arial"/>
                <w:b/>
              </w:rPr>
              <w:t>Note</w:t>
            </w:r>
            <w:r w:rsidRPr="000D638C">
              <w:rPr>
                <w:rFonts w:ascii="Arial" w:hAnsi="Arial" w:cs="Arial"/>
              </w:rPr>
              <w:t xml:space="preserve">: Detailed roles and responsibilities of Line Managers are outlined in local SSSS. </w:t>
            </w:r>
          </w:p>
          <w:p w14:paraId="7F3641C8" w14:textId="77777777" w:rsidR="000D638C" w:rsidRPr="000D638C" w:rsidRDefault="000D638C" w:rsidP="006773BE">
            <w:pPr>
              <w:jc w:val="both"/>
              <w:rPr>
                <w:rFonts w:ascii="Arial" w:hAnsi="Arial" w:cs="Arial"/>
              </w:rPr>
            </w:pPr>
          </w:p>
        </w:tc>
      </w:tr>
      <w:bookmarkEnd w:id="0"/>
    </w:tbl>
    <w:p w14:paraId="453F94B2" w14:textId="0BEEBBC7" w:rsidR="00237E31" w:rsidRPr="00543106" w:rsidRDefault="00237E31" w:rsidP="00BA77D6">
      <w:pPr>
        <w:ind w:right="429"/>
        <w:rPr>
          <w:rFonts w:ascii="Arial" w:hAnsi="Arial" w:cs="Arial"/>
          <w:b/>
        </w:rPr>
      </w:pPr>
    </w:p>
    <w:p w14:paraId="0F3CABC7" w14:textId="4BE001F3" w:rsidR="00484EA1" w:rsidRPr="00543106" w:rsidRDefault="00484EA1" w:rsidP="514F57FB">
      <w:pPr>
        <w:jc w:val="both"/>
        <w:rPr>
          <w:rFonts w:ascii="Arial" w:hAnsi="Arial" w:cs="Arial"/>
        </w:rPr>
      </w:pPr>
    </w:p>
    <w:sectPr w:rsidR="00484EA1" w:rsidRPr="00543106" w:rsidSect="00543106">
      <w:footerReference w:type="even" r:id="rId19"/>
      <w:pgSz w:w="11906" w:h="16838"/>
      <w:pgMar w:top="1440" w:right="1558"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4E8B" w14:textId="77777777" w:rsidR="00AE71EE" w:rsidRDefault="00AE71EE">
      <w:r>
        <w:separator/>
      </w:r>
    </w:p>
  </w:endnote>
  <w:endnote w:type="continuationSeparator" w:id="0">
    <w:p w14:paraId="0DCCDA02" w14:textId="77777777" w:rsidR="00AE71EE" w:rsidRDefault="00A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F678D" w:rsidRDefault="003F678D">
    <w:pPr>
      <w:pStyle w:val="Footer"/>
      <w:framePr w:wrap="around" w:vAnchor="text" w:hAnchor="margin" w:xAlign="center" w:y="1"/>
      <w:rPr>
        <w:rStyle w:val="PageNumber"/>
      </w:rPr>
    </w:pPr>
  </w:p>
  <w:p w14:paraId="664355AD" w14:textId="77777777" w:rsidR="003F678D" w:rsidRDefault="003F6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8251" w14:textId="77777777" w:rsidR="00AE71EE" w:rsidRDefault="00AE71EE">
      <w:r>
        <w:separator/>
      </w:r>
    </w:p>
  </w:footnote>
  <w:footnote w:type="continuationSeparator" w:id="0">
    <w:p w14:paraId="1BC35BD4" w14:textId="77777777" w:rsidR="00AE71EE" w:rsidRDefault="00AE71EE">
      <w:r>
        <w:continuationSeparator/>
      </w:r>
    </w:p>
  </w:footnote>
  <w:footnote w:id="1">
    <w:p w14:paraId="4738E13A" w14:textId="77777777" w:rsidR="000D638C" w:rsidRPr="0087266C" w:rsidRDefault="000D638C" w:rsidP="000D638C">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C253FBD" w14:textId="77777777" w:rsidR="000D638C" w:rsidRDefault="000D638C" w:rsidP="000D638C">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C0B3569" w14:textId="77777777" w:rsidR="000D638C" w:rsidRPr="00DD13C2" w:rsidRDefault="000D638C" w:rsidP="000D638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07"/>
        </w:tabs>
        <w:ind w:left="207" w:hanging="283"/>
      </w:pPr>
      <w:rPr>
        <w:rFonts w:ascii="Symbol" w:hAnsi="Symbol" w:cs="StarSymbol"/>
        <w:sz w:val="18"/>
        <w:szCs w:val="18"/>
      </w:rPr>
    </w:lvl>
    <w:lvl w:ilvl="1">
      <w:start w:val="1"/>
      <w:numFmt w:val="bullet"/>
      <w:lvlText w:val="·"/>
      <w:lvlJc w:val="left"/>
      <w:pPr>
        <w:tabs>
          <w:tab w:val="num" w:pos="491"/>
        </w:tabs>
        <w:ind w:left="491" w:hanging="283"/>
      </w:pPr>
      <w:rPr>
        <w:rFonts w:ascii="Symbol" w:hAnsi="Symbol" w:cs="StarSymbol"/>
        <w:sz w:val="18"/>
        <w:szCs w:val="18"/>
      </w:rPr>
    </w:lvl>
    <w:lvl w:ilvl="2">
      <w:start w:val="1"/>
      <w:numFmt w:val="bullet"/>
      <w:lvlText w:val="·"/>
      <w:lvlJc w:val="left"/>
      <w:pPr>
        <w:tabs>
          <w:tab w:val="num" w:pos="774"/>
        </w:tabs>
        <w:ind w:left="774" w:hanging="283"/>
      </w:pPr>
      <w:rPr>
        <w:rFonts w:ascii="Symbol" w:hAnsi="Symbol" w:cs="StarSymbol"/>
        <w:sz w:val="18"/>
        <w:szCs w:val="18"/>
      </w:rPr>
    </w:lvl>
    <w:lvl w:ilvl="3">
      <w:start w:val="1"/>
      <w:numFmt w:val="bullet"/>
      <w:lvlText w:val="·"/>
      <w:lvlJc w:val="left"/>
      <w:pPr>
        <w:tabs>
          <w:tab w:val="num" w:pos="1058"/>
        </w:tabs>
        <w:ind w:left="1058" w:hanging="283"/>
      </w:pPr>
      <w:rPr>
        <w:rFonts w:ascii="Symbol" w:hAnsi="Symbol" w:cs="StarSymbol"/>
        <w:sz w:val="18"/>
        <w:szCs w:val="18"/>
      </w:rPr>
    </w:lvl>
    <w:lvl w:ilvl="4">
      <w:start w:val="1"/>
      <w:numFmt w:val="bullet"/>
      <w:lvlText w:val="·"/>
      <w:lvlJc w:val="left"/>
      <w:pPr>
        <w:tabs>
          <w:tab w:val="num" w:pos="1341"/>
        </w:tabs>
        <w:ind w:left="1341" w:hanging="283"/>
      </w:pPr>
      <w:rPr>
        <w:rFonts w:ascii="Symbol" w:hAnsi="Symbol" w:cs="StarSymbol"/>
        <w:sz w:val="18"/>
        <w:szCs w:val="18"/>
      </w:rPr>
    </w:lvl>
    <w:lvl w:ilvl="5">
      <w:start w:val="1"/>
      <w:numFmt w:val="bullet"/>
      <w:lvlText w:val="·"/>
      <w:lvlJc w:val="left"/>
      <w:pPr>
        <w:tabs>
          <w:tab w:val="num" w:pos="1625"/>
        </w:tabs>
        <w:ind w:left="1625" w:hanging="283"/>
      </w:pPr>
      <w:rPr>
        <w:rFonts w:ascii="Symbol" w:hAnsi="Symbol" w:cs="StarSymbol"/>
        <w:sz w:val="18"/>
        <w:szCs w:val="18"/>
      </w:rPr>
    </w:lvl>
    <w:lvl w:ilvl="6">
      <w:start w:val="1"/>
      <w:numFmt w:val="bullet"/>
      <w:lvlText w:val="·"/>
      <w:lvlJc w:val="left"/>
      <w:pPr>
        <w:tabs>
          <w:tab w:val="num" w:pos="1908"/>
        </w:tabs>
        <w:ind w:left="1908" w:hanging="283"/>
      </w:pPr>
      <w:rPr>
        <w:rFonts w:ascii="Symbol" w:hAnsi="Symbol" w:cs="StarSymbol"/>
        <w:sz w:val="18"/>
        <w:szCs w:val="18"/>
      </w:rPr>
    </w:lvl>
    <w:lvl w:ilvl="7">
      <w:start w:val="1"/>
      <w:numFmt w:val="bullet"/>
      <w:lvlText w:val="·"/>
      <w:lvlJc w:val="left"/>
      <w:pPr>
        <w:tabs>
          <w:tab w:val="num" w:pos="2192"/>
        </w:tabs>
        <w:ind w:left="2192" w:hanging="283"/>
      </w:pPr>
      <w:rPr>
        <w:rFonts w:ascii="Symbol" w:hAnsi="Symbol" w:cs="StarSymbol"/>
        <w:sz w:val="18"/>
        <w:szCs w:val="18"/>
      </w:rPr>
    </w:lvl>
    <w:lvl w:ilvl="8">
      <w:start w:val="1"/>
      <w:numFmt w:val="bullet"/>
      <w:lvlText w:val="·"/>
      <w:lvlJc w:val="left"/>
      <w:pPr>
        <w:tabs>
          <w:tab w:val="num" w:pos="2475"/>
        </w:tabs>
        <w:ind w:left="2475"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3610B3"/>
    <w:multiLevelType w:val="hybridMultilevel"/>
    <w:tmpl w:val="A17A3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1E84C1C"/>
    <w:multiLevelType w:val="hybridMultilevel"/>
    <w:tmpl w:val="3FE48592"/>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5" w15:restartNumberingAfterBreak="0">
    <w:nsid w:val="036D132C"/>
    <w:multiLevelType w:val="hybridMultilevel"/>
    <w:tmpl w:val="482E6732"/>
    <w:lvl w:ilvl="0" w:tplc="5588D32C">
      <w:start w:val="1"/>
      <w:numFmt w:val="bullet"/>
      <w:lvlText w:val=""/>
      <w:lvlJc w:val="left"/>
      <w:pPr>
        <w:ind w:left="720" w:hanging="360"/>
      </w:pPr>
      <w:rPr>
        <w:rFonts w:ascii="Symbol" w:hAnsi="Symbol" w:hint="default"/>
      </w:rPr>
    </w:lvl>
    <w:lvl w:ilvl="1" w:tplc="CFFA2464">
      <w:start w:val="1"/>
      <w:numFmt w:val="bullet"/>
      <w:lvlText w:val="o"/>
      <w:lvlJc w:val="left"/>
      <w:pPr>
        <w:ind w:left="1440" w:hanging="360"/>
      </w:pPr>
      <w:rPr>
        <w:rFonts w:ascii="Courier New" w:hAnsi="Courier New" w:hint="default"/>
      </w:rPr>
    </w:lvl>
    <w:lvl w:ilvl="2" w:tplc="90B25E6E">
      <w:start w:val="1"/>
      <w:numFmt w:val="bullet"/>
      <w:lvlText w:val=""/>
      <w:lvlJc w:val="left"/>
      <w:pPr>
        <w:ind w:left="2160" w:hanging="360"/>
      </w:pPr>
      <w:rPr>
        <w:rFonts w:ascii="Wingdings" w:hAnsi="Wingdings" w:hint="default"/>
      </w:rPr>
    </w:lvl>
    <w:lvl w:ilvl="3" w:tplc="33AA80D6">
      <w:start w:val="1"/>
      <w:numFmt w:val="bullet"/>
      <w:lvlText w:val=""/>
      <w:lvlJc w:val="left"/>
      <w:pPr>
        <w:ind w:left="2880" w:hanging="360"/>
      </w:pPr>
      <w:rPr>
        <w:rFonts w:ascii="Symbol" w:hAnsi="Symbol" w:hint="default"/>
      </w:rPr>
    </w:lvl>
    <w:lvl w:ilvl="4" w:tplc="29EEFBC4">
      <w:start w:val="1"/>
      <w:numFmt w:val="bullet"/>
      <w:lvlText w:val="o"/>
      <w:lvlJc w:val="left"/>
      <w:pPr>
        <w:ind w:left="3600" w:hanging="360"/>
      </w:pPr>
      <w:rPr>
        <w:rFonts w:ascii="Courier New" w:hAnsi="Courier New" w:hint="default"/>
      </w:rPr>
    </w:lvl>
    <w:lvl w:ilvl="5" w:tplc="55DA060C">
      <w:start w:val="1"/>
      <w:numFmt w:val="bullet"/>
      <w:lvlText w:val=""/>
      <w:lvlJc w:val="left"/>
      <w:pPr>
        <w:ind w:left="4320" w:hanging="360"/>
      </w:pPr>
      <w:rPr>
        <w:rFonts w:ascii="Wingdings" w:hAnsi="Wingdings" w:hint="default"/>
      </w:rPr>
    </w:lvl>
    <w:lvl w:ilvl="6" w:tplc="7728CB00">
      <w:start w:val="1"/>
      <w:numFmt w:val="bullet"/>
      <w:lvlText w:val=""/>
      <w:lvlJc w:val="left"/>
      <w:pPr>
        <w:ind w:left="5040" w:hanging="360"/>
      </w:pPr>
      <w:rPr>
        <w:rFonts w:ascii="Symbol" w:hAnsi="Symbol" w:hint="default"/>
      </w:rPr>
    </w:lvl>
    <w:lvl w:ilvl="7" w:tplc="73BEC9A2">
      <w:start w:val="1"/>
      <w:numFmt w:val="bullet"/>
      <w:lvlText w:val="o"/>
      <w:lvlJc w:val="left"/>
      <w:pPr>
        <w:ind w:left="5760" w:hanging="360"/>
      </w:pPr>
      <w:rPr>
        <w:rFonts w:ascii="Courier New" w:hAnsi="Courier New" w:hint="default"/>
      </w:rPr>
    </w:lvl>
    <w:lvl w:ilvl="8" w:tplc="E9867592">
      <w:start w:val="1"/>
      <w:numFmt w:val="bullet"/>
      <w:lvlText w:val=""/>
      <w:lvlJc w:val="left"/>
      <w:pPr>
        <w:ind w:left="6480" w:hanging="360"/>
      </w:pPr>
      <w:rPr>
        <w:rFonts w:ascii="Wingdings" w:hAnsi="Wingdings" w:hint="default"/>
      </w:rPr>
    </w:lvl>
  </w:abstractNum>
  <w:abstractNum w:abstractNumId="6" w15:restartNumberingAfterBreak="0">
    <w:nsid w:val="08530AAE"/>
    <w:multiLevelType w:val="hybridMultilevel"/>
    <w:tmpl w:val="DE42324E"/>
    <w:lvl w:ilvl="0" w:tplc="49186BAE">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3E56973"/>
    <w:multiLevelType w:val="hybridMultilevel"/>
    <w:tmpl w:val="75DA9B1C"/>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48B40A9"/>
    <w:multiLevelType w:val="multilevel"/>
    <w:tmpl w:val="9B966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0B6109"/>
    <w:multiLevelType w:val="hybridMultilevel"/>
    <w:tmpl w:val="CE063A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60D2758"/>
    <w:multiLevelType w:val="hybridMultilevel"/>
    <w:tmpl w:val="05667402"/>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C03DB2"/>
    <w:multiLevelType w:val="hybridMultilevel"/>
    <w:tmpl w:val="2CF4EC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DE328C5"/>
    <w:multiLevelType w:val="hybridMultilevel"/>
    <w:tmpl w:val="B22A7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26604"/>
    <w:multiLevelType w:val="hybridMultilevel"/>
    <w:tmpl w:val="F7EA7C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56E7DF5"/>
    <w:multiLevelType w:val="hybridMultilevel"/>
    <w:tmpl w:val="AD82FE7A"/>
    <w:lvl w:ilvl="0" w:tplc="FFFFFFFF">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910631D"/>
    <w:multiLevelType w:val="hybridMultilevel"/>
    <w:tmpl w:val="11F68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1C5AF5"/>
    <w:multiLevelType w:val="hybridMultilevel"/>
    <w:tmpl w:val="80C80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04A1EB6"/>
    <w:multiLevelType w:val="hybridMultilevel"/>
    <w:tmpl w:val="B51C6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591580"/>
    <w:multiLevelType w:val="hybridMultilevel"/>
    <w:tmpl w:val="1C86B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99A6A48"/>
    <w:multiLevelType w:val="hybridMultilevel"/>
    <w:tmpl w:val="408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0422F"/>
    <w:multiLevelType w:val="hybridMultilevel"/>
    <w:tmpl w:val="6D2A7B04"/>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27" w15:restartNumberingAfterBreak="0">
    <w:nsid w:val="4C0E7A64"/>
    <w:multiLevelType w:val="hybridMultilevel"/>
    <w:tmpl w:val="A17EDC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9" w15:restartNumberingAfterBreak="0">
    <w:nsid w:val="4EE57ED9"/>
    <w:multiLevelType w:val="hybridMultilevel"/>
    <w:tmpl w:val="5B309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2E42FDC"/>
    <w:multiLevelType w:val="hybridMultilevel"/>
    <w:tmpl w:val="6E16C482"/>
    <w:lvl w:ilvl="0" w:tplc="489E5B98">
      <w:start w:val="1"/>
      <w:numFmt w:val="bullet"/>
      <w:lvlText w:val=""/>
      <w:lvlJc w:val="left"/>
      <w:pPr>
        <w:ind w:left="720" w:hanging="360"/>
      </w:pPr>
      <w:rPr>
        <w:rFonts w:ascii="Symbol" w:hAnsi="Symbol" w:hint="default"/>
      </w:rPr>
    </w:lvl>
    <w:lvl w:ilvl="1" w:tplc="505653D4">
      <w:start w:val="1"/>
      <w:numFmt w:val="bullet"/>
      <w:lvlText w:val="o"/>
      <w:lvlJc w:val="left"/>
      <w:pPr>
        <w:ind w:left="1440" w:hanging="360"/>
      </w:pPr>
      <w:rPr>
        <w:rFonts w:ascii="Courier New" w:hAnsi="Courier New" w:hint="default"/>
      </w:rPr>
    </w:lvl>
    <w:lvl w:ilvl="2" w:tplc="535C59BC">
      <w:start w:val="1"/>
      <w:numFmt w:val="bullet"/>
      <w:lvlText w:val=""/>
      <w:lvlJc w:val="left"/>
      <w:pPr>
        <w:ind w:left="2160" w:hanging="360"/>
      </w:pPr>
      <w:rPr>
        <w:rFonts w:ascii="Wingdings" w:hAnsi="Wingdings" w:hint="default"/>
      </w:rPr>
    </w:lvl>
    <w:lvl w:ilvl="3" w:tplc="F1E0B622">
      <w:start w:val="1"/>
      <w:numFmt w:val="bullet"/>
      <w:lvlText w:val=""/>
      <w:lvlJc w:val="left"/>
      <w:pPr>
        <w:ind w:left="2880" w:hanging="360"/>
      </w:pPr>
      <w:rPr>
        <w:rFonts w:ascii="Symbol" w:hAnsi="Symbol" w:hint="default"/>
      </w:rPr>
    </w:lvl>
    <w:lvl w:ilvl="4" w:tplc="D354BF00">
      <w:start w:val="1"/>
      <w:numFmt w:val="bullet"/>
      <w:lvlText w:val="o"/>
      <w:lvlJc w:val="left"/>
      <w:pPr>
        <w:ind w:left="3600" w:hanging="360"/>
      </w:pPr>
      <w:rPr>
        <w:rFonts w:ascii="Courier New" w:hAnsi="Courier New" w:hint="default"/>
      </w:rPr>
    </w:lvl>
    <w:lvl w:ilvl="5" w:tplc="0CFEEF3C">
      <w:start w:val="1"/>
      <w:numFmt w:val="bullet"/>
      <w:lvlText w:val=""/>
      <w:lvlJc w:val="left"/>
      <w:pPr>
        <w:ind w:left="4320" w:hanging="360"/>
      </w:pPr>
      <w:rPr>
        <w:rFonts w:ascii="Wingdings" w:hAnsi="Wingdings" w:hint="default"/>
      </w:rPr>
    </w:lvl>
    <w:lvl w:ilvl="6" w:tplc="8ACAF7EC">
      <w:start w:val="1"/>
      <w:numFmt w:val="bullet"/>
      <w:lvlText w:val=""/>
      <w:lvlJc w:val="left"/>
      <w:pPr>
        <w:ind w:left="5040" w:hanging="360"/>
      </w:pPr>
      <w:rPr>
        <w:rFonts w:ascii="Symbol" w:hAnsi="Symbol" w:hint="default"/>
      </w:rPr>
    </w:lvl>
    <w:lvl w:ilvl="7" w:tplc="B4887E2E">
      <w:start w:val="1"/>
      <w:numFmt w:val="bullet"/>
      <w:lvlText w:val="o"/>
      <w:lvlJc w:val="left"/>
      <w:pPr>
        <w:ind w:left="5760" w:hanging="360"/>
      </w:pPr>
      <w:rPr>
        <w:rFonts w:ascii="Courier New" w:hAnsi="Courier New" w:hint="default"/>
      </w:rPr>
    </w:lvl>
    <w:lvl w:ilvl="8" w:tplc="088A0396">
      <w:start w:val="1"/>
      <w:numFmt w:val="bullet"/>
      <w:lvlText w:val=""/>
      <w:lvlJc w:val="left"/>
      <w:pPr>
        <w:ind w:left="6480" w:hanging="360"/>
      </w:pPr>
      <w:rPr>
        <w:rFonts w:ascii="Wingdings" w:hAnsi="Wingdings" w:hint="default"/>
      </w:rPr>
    </w:lvl>
  </w:abstractNum>
  <w:abstractNum w:abstractNumId="31" w15:restartNumberingAfterBreak="0">
    <w:nsid w:val="567510A7"/>
    <w:multiLevelType w:val="hybridMultilevel"/>
    <w:tmpl w:val="2E722F8A"/>
    <w:lvl w:ilvl="0" w:tplc="57280E52">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D6554E"/>
    <w:multiLevelType w:val="hybridMultilevel"/>
    <w:tmpl w:val="CDD890D0"/>
    <w:lvl w:ilvl="0" w:tplc="F4748830">
      <w:start w:val="1"/>
      <w:numFmt w:val="bullet"/>
      <w:lvlText w:val=""/>
      <w:lvlJc w:val="left"/>
      <w:pPr>
        <w:ind w:left="720" w:hanging="360"/>
      </w:pPr>
      <w:rPr>
        <w:rFonts w:ascii="Symbol" w:hAnsi="Symbol" w:hint="default"/>
      </w:rPr>
    </w:lvl>
    <w:lvl w:ilvl="1" w:tplc="38AC78DE">
      <w:start w:val="1"/>
      <w:numFmt w:val="bullet"/>
      <w:lvlText w:val="o"/>
      <w:lvlJc w:val="left"/>
      <w:pPr>
        <w:ind w:left="1440" w:hanging="360"/>
      </w:pPr>
      <w:rPr>
        <w:rFonts w:ascii="Courier New" w:hAnsi="Courier New" w:hint="default"/>
      </w:rPr>
    </w:lvl>
    <w:lvl w:ilvl="2" w:tplc="3F10DC68">
      <w:start w:val="1"/>
      <w:numFmt w:val="bullet"/>
      <w:lvlText w:val=""/>
      <w:lvlJc w:val="left"/>
      <w:pPr>
        <w:ind w:left="2160" w:hanging="360"/>
      </w:pPr>
      <w:rPr>
        <w:rFonts w:ascii="Wingdings" w:hAnsi="Wingdings" w:hint="default"/>
      </w:rPr>
    </w:lvl>
    <w:lvl w:ilvl="3" w:tplc="FE025C74">
      <w:start w:val="1"/>
      <w:numFmt w:val="bullet"/>
      <w:lvlText w:val=""/>
      <w:lvlJc w:val="left"/>
      <w:pPr>
        <w:ind w:left="2880" w:hanging="360"/>
      </w:pPr>
      <w:rPr>
        <w:rFonts w:ascii="Symbol" w:hAnsi="Symbol" w:hint="default"/>
      </w:rPr>
    </w:lvl>
    <w:lvl w:ilvl="4" w:tplc="3E6ABD10">
      <w:start w:val="1"/>
      <w:numFmt w:val="bullet"/>
      <w:lvlText w:val="o"/>
      <w:lvlJc w:val="left"/>
      <w:pPr>
        <w:ind w:left="3600" w:hanging="360"/>
      </w:pPr>
      <w:rPr>
        <w:rFonts w:ascii="Courier New" w:hAnsi="Courier New" w:hint="default"/>
      </w:rPr>
    </w:lvl>
    <w:lvl w:ilvl="5" w:tplc="9E689538">
      <w:start w:val="1"/>
      <w:numFmt w:val="bullet"/>
      <w:lvlText w:val=""/>
      <w:lvlJc w:val="left"/>
      <w:pPr>
        <w:ind w:left="4320" w:hanging="360"/>
      </w:pPr>
      <w:rPr>
        <w:rFonts w:ascii="Wingdings" w:hAnsi="Wingdings" w:hint="default"/>
      </w:rPr>
    </w:lvl>
    <w:lvl w:ilvl="6" w:tplc="FCCA7996">
      <w:start w:val="1"/>
      <w:numFmt w:val="bullet"/>
      <w:lvlText w:val=""/>
      <w:lvlJc w:val="left"/>
      <w:pPr>
        <w:ind w:left="5040" w:hanging="360"/>
      </w:pPr>
      <w:rPr>
        <w:rFonts w:ascii="Symbol" w:hAnsi="Symbol" w:hint="default"/>
      </w:rPr>
    </w:lvl>
    <w:lvl w:ilvl="7" w:tplc="0AF47F80">
      <w:start w:val="1"/>
      <w:numFmt w:val="bullet"/>
      <w:lvlText w:val="o"/>
      <w:lvlJc w:val="left"/>
      <w:pPr>
        <w:ind w:left="5760" w:hanging="360"/>
      </w:pPr>
      <w:rPr>
        <w:rFonts w:ascii="Courier New" w:hAnsi="Courier New" w:hint="default"/>
      </w:rPr>
    </w:lvl>
    <w:lvl w:ilvl="8" w:tplc="D7324BC4">
      <w:start w:val="1"/>
      <w:numFmt w:val="bullet"/>
      <w:lvlText w:val=""/>
      <w:lvlJc w:val="left"/>
      <w:pPr>
        <w:ind w:left="6480" w:hanging="360"/>
      </w:pPr>
      <w:rPr>
        <w:rFonts w:ascii="Wingdings" w:hAnsi="Wingdings" w:hint="default"/>
      </w:rPr>
    </w:lvl>
  </w:abstractNum>
  <w:abstractNum w:abstractNumId="34" w15:restartNumberingAfterBreak="0">
    <w:nsid w:val="5D6D5FA2"/>
    <w:multiLevelType w:val="hybridMultilevel"/>
    <w:tmpl w:val="4F725B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B75E49"/>
    <w:multiLevelType w:val="hybridMultilevel"/>
    <w:tmpl w:val="24A8A44A"/>
    <w:lvl w:ilvl="0" w:tplc="3990C1F2">
      <w:start w:val="1"/>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5C2031C"/>
    <w:multiLevelType w:val="hybridMultilevel"/>
    <w:tmpl w:val="85300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8C16F9E"/>
    <w:multiLevelType w:val="hybridMultilevel"/>
    <w:tmpl w:val="8FB49918"/>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2C7F3D"/>
    <w:multiLevelType w:val="hybridMultilevel"/>
    <w:tmpl w:val="2DAA35F0"/>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39" w15:restartNumberingAfterBreak="0">
    <w:nsid w:val="6A522CBA"/>
    <w:multiLevelType w:val="hybridMultilevel"/>
    <w:tmpl w:val="0F582110"/>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40" w15:restartNumberingAfterBreak="0">
    <w:nsid w:val="6C082BB7"/>
    <w:multiLevelType w:val="hybridMultilevel"/>
    <w:tmpl w:val="737251B0"/>
    <w:lvl w:ilvl="0" w:tplc="1FF2CB8C">
      <w:start w:val="1"/>
      <w:numFmt w:val="bullet"/>
      <w:lvlText w:val=""/>
      <w:lvlJc w:val="left"/>
      <w:pPr>
        <w:ind w:left="720" w:hanging="360"/>
      </w:pPr>
      <w:rPr>
        <w:rFonts w:ascii="Symbol" w:hAnsi="Symbol" w:hint="default"/>
      </w:rPr>
    </w:lvl>
    <w:lvl w:ilvl="1" w:tplc="316A3EEA">
      <w:start w:val="1"/>
      <w:numFmt w:val="bullet"/>
      <w:lvlText w:val="o"/>
      <w:lvlJc w:val="left"/>
      <w:pPr>
        <w:ind w:left="1440" w:hanging="360"/>
      </w:pPr>
      <w:rPr>
        <w:rFonts w:ascii="Courier New" w:hAnsi="Courier New" w:hint="default"/>
      </w:rPr>
    </w:lvl>
    <w:lvl w:ilvl="2" w:tplc="03F8A928">
      <w:start w:val="1"/>
      <w:numFmt w:val="bullet"/>
      <w:lvlText w:val=""/>
      <w:lvlJc w:val="left"/>
      <w:pPr>
        <w:ind w:left="2160" w:hanging="360"/>
      </w:pPr>
      <w:rPr>
        <w:rFonts w:ascii="Wingdings" w:hAnsi="Wingdings" w:hint="default"/>
      </w:rPr>
    </w:lvl>
    <w:lvl w:ilvl="3" w:tplc="D6FC2090">
      <w:start w:val="1"/>
      <w:numFmt w:val="bullet"/>
      <w:lvlText w:val=""/>
      <w:lvlJc w:val="left"/>
      <w:pPr>
        <w:ind w:left="2880" w:hanging="360"/>
      </w:pPr>
      <w:rPr>
        <w:rFonts w:ascii="Symbol" w:hAnsi="Symbol" w:hint="default"/>
      </w:rPr>
    </w:lvl>
    <w:lvl w:ilvl="4" w:tplc="BEE62C36">
      <w:start w:val="1"/>
      <w:numFmt w:val="bullet"/>
      <w:lvlText w:val="o"/>
      <w:lvlJc w:val="left"/>
      <w:pPr>
        <w:ind w:left="3600" w:hanging="360"/>
      </w:pPr>
      <w:rPr>
        <w:rFonts w:ascii="Courier New" w:hAnsi="Courier New" w:hint="default"/>
      </w:rPr>
    </w:lvl>
    <w:lvl w:ilvl="5" w:tplc="824C1752">
      <w:start w:val="1"/>
      <w:numFmt w:val="bullet"/>
      <w:lvlText w:val=""/>
      <w:lvlJc w:val="left"/>
      <w:pPr>
        <w:ind w:left="4320" w:hanging="360"/>
      </w:pPr>
      <w:rPr>
        <w:rFonts w:ascii="Wingdings" w:hAnsi="Wingdings" w:hint="default"/>
      </w:rPr>
    </w:lvl>
    <w:lvl w:ilvl="6" w:tplc="22880D56">
      <w:start w:val="1"/>
      <w:numFmt w:val="bullet"/>
      <w:lvlText w:val=""/>
      <w:lvlJc w:val="left"/>
      <w:pPr>
        <w:ind w:left="5040" w:hanging="360"/>
      </w:pPr>
      <w:rPr>
        <w:rFonts w:ascii="Symbol" w:hAnsi="Symbol" w:hint="default"/>
      </w:rPr>
    </w:lvl>
    <w:lvl w:ilvl="7" w:tplc="144C2B1A">
      <w:start w:val="1"/>
      <w:numFmt w:val="bullet"/>
      <w:lvlText w:val="o"/>
      <w:lvlJc w:val="left"/>
      <w:pPr>
        <w:ind w:left="5760" w:hanging="360"/>
      </w:pPr>
      <w:rPr>
        <w:rFonts w:ascii="Courier New" w:hAnsi="Courier New" w:hint="default"/>
      </w:rPr>
    </w:lvl>
    <w:lvl w:ilvl="8" w:tplc="08C01ED8">
      <w:start w:val="1"/>
      <w:numFmt w:val="bullet"/>
      <w:lvlText w:val=""/>
      <w:lvlJc w:val="left"/>
      <w:pPr>
        <w:ind w:left="6480" w:hanging="360"/>
      </w:pPr>
      <w:rPr>
        <w:rFonts w:ascii="Wingdings" w:hAnsi="Wingdings" w:hint="default"/>
      </w:rPr>
    </w:lvl>
  </w:abstractNum>
  <w:abstractNum w:abstractNumId="41"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42" w15:restartNumberingAfterBreak="0">
    <w:nsid w:val="6F8D3BA9"/>
    <w:multiLevelType w:val="hybridMultilevel"/>
    <w:tmpl w:val="DF041800"/>
    <w:lvl w:ilvl="0" w:tplc="2B581750">
      <w:start w:val="1"/>
      <w:numFmt w:val="bullet"/>
      <w:lvlText w:val=""/>
      <w:lvlJc w:val="left"/>
      <w:pPr>
        <w:ind w:left="720" w:hanging="360"/>
      </w:pPr>
      <w:rPr>
        <w:rFonts w:ascii="Symbol" w:hAnsi="Symbol" w:hint="default"/>
      </w:rPr>
    </w:lvl>
    <w:lvl w:ilvl="1" w:tplc="BE1E2B02">
      <w:start w:val="1"/>
      <w:numFmt w:val="bullet"/>
      <w:lvlText w:val="o"/>
      <w:lvlJc w:val="left"/>
      <w:pPr>
        <w:ind w:left="1440" w:hanging="360"/>
      </w:pPr>
      <w:rPr>
        <w:rFonts w:ascii="Courier New" w:hAnsi="Courier New" w:hint="default"/>
      </w:rPr>
    </w:lvl>
    <w:lvl w:ilvl="2" w:tplc="2FF06C72">
      <w:start w:val="1"/>
      <w:numFmt w:val="bullet"/>
      <w:lvlText w:val=""/>
      <w:lvlJc w:val="left"/>
      <w:pPr>
        <w:ind w:left="2160" w:hanging="360"/>
      </w:pPr>
      <w:rPr>
        <w:rFonts w:ascii="Wingdings" w:hAnsi="Wingdings" w:hint="default"/>
      </w:rPr>
    </w:lvl>
    <w:lvl w:ilvl="3" w:tplc="ABB83C2A">
      <w:start w:val="1"/>
      <w:numFmt w:val="bullet"/>
      <w:lvlText w:val=""/>
      <w:lvlJc w:val="left"/>
      <w:pPr>
        <w:ind w:left="2880" w:hanging="360"/>
      </w:pPr>
      <w:rPr>
        <w:rFonts w:ascii="Symbol" w:hAnsi="Symbol" w:hint="default"/>
      </w:rPr>
    </w:lvl>
    <w:lvl w:ilvl="4" w:tplc="A9E0606C">
      <w:start w:val="1"/>
      <w:numFmt w:val="bullet"/>
      <w:lvlText w:val="o"/>
      <w:lvlJc w:val="left"/>
      <w:pPr>
        <w:ind w:left="3600" w:hanging="360"/>
      </w:pPr>
      <w:rPr>
        <w:rFonts w:ascii="Courier New" w:hAnsi="Courier New" w:hint="default"/>
      </w:rPr>
    </w:lvl>
    <w:lvl w:ilvl="5" w:tplc="7BA0489C">
      <w:start w:val="1"/>
      <w:numFmt w:val="bullet"/>
      <w:lvlText w:val=""/>
      <w:lvlJc w:val="left"/>
      <w:pPr>
        <w:ind w:left="4320" w:hanging="360"/>
      </w:pPr>
      <w:rPr>
        <w:rFonts w:ascii="Wingdings" w:hAnsi="Wingdings" w:hint="default"/>
      </w:rPr>
    </w:lvl>
    <w:lvl w:ilvl="6" w:tplc="E904EE46">
      <w:start w:val="1"/>
      <w:numFmt w:val="bullet"/>
      <w:lvlText w:val=""/>
      <w:lvlJc w:val="left"/>
      <w:pPr>
        <w:ind w:left="5040" w:hanging="360"/>
      </w:pPr>
      <w:rPr>
        <w:rFonts w:ascii="Symbol" w:hAnsi="Symbol" w:hint="default"/>
      </w:rPr>
    </w:lvl>
    <w:lvl w:ilvl="7" w:tplc="9650ED54">
      <w:start w:val="1"/>
      <w:numFmt w:val="bullet"/>
      <w:lvlText w:val="o"/>
      <w:lvlJc w:val="left"/>
      <w:pPr>
        <w:ind w:left="5760" w:hanging="360"/>
      </w:pPr>
      <w:rPr>
        <w:rFonts w:ascii="Courier New" w:hAnsi="Courier New" w:hint="default"/>
      </w:rPr>
    </w:lvl>
    <w:lvl w:ilvl="8" w:tplc="3266F588">
      <w:start w:val="1"/>
      <w:numFmt w:val="bullet"/>
      <w:lvlText w:val=""/>
      <w:lvlJc w:val="left"/>
      <w:pPr>
        <w:ind w:left="6480" w:hanging="360"/>
      </w:pPr>
      <w:rPr>
        <w:rFonts w:ascii="Wingdings" w:hAnsi="Wingdings" w:hint="default"/>
      </w:rPr>
    </w:lvl>
  </w:abstractNum>
  <w:abstractNum w:abstractNumId="43" w15:restartNumberingAfterBreak="0">
    <w:nsid w:val="757F52D4"/>
    <w:multiLevelType w:val="hybridMultilevel"/>
    <w:tmpl w:val="A27C1774"/>
    <w:lvl w:ilvl="0" w:tplc="D6FE7A9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619009C"/>
    <w:multiLevelType w:val="hybridMultilevel"/>
    <w:tmpl w:val="3CE0B4C8"/>
    <w:lvl w:ilvl="0" w:tplc="DB1C7C88">
      <w:start w:val="1"/>
      <w:numFmt w:val="bullet"/>
      <w:lvlText w:val="•"/>
      <w:lvlJc w:val="left"/>
      <w:pPr>
        <w:ind w:left="720" w:hanging="360"/>
      </w:pPr>
      <w:rPr>
        <w:rFonts w:ascii="Arial" w:hAnsi="Arial" w:hint="default"/>
      </w:rPr>
    </w:lvl>
    <w:lvl w:ilvl="1" w:tplc="024424F4">
      <w:start w:val="1"/>
      <w:numFmt w:val="bullet"/>
      <w:lvlText w:val="o"/>
      <w:lvlJc w:val="left"/>
      <w:pPr>
        <w:ind w:left="1440" w:hanging="360"/>
      </w:pPr>
      <w:rPr>
        <w:rFonts w:ascii="Courier New" w:hAnsi="Courier New" w:hint="default"/>
      </w:rPr>
    </w:lvl>
    <w:lvl w:ilvl="2" w:tplc="21806C8A">
      <w:start w:val="1"/>
      <w:numFmt w:val="bullet"/>
      <w:lvlText w:val=""/>
      <w:lvlJc w:val="left"/>
      <w:pPr>
        <w:ind w:left="2160" w:hanging="360"/>
      </w:pPr>
      <w:rPr>
        <w:rFonts w:ascii="Wingdings" w:hAnsi="Wingdings" w:hint="default"/>
      </w:rPr>
    </w:lvl>
    <w:lvl w:ilvl="3" w:tplc="5F4E8EE0">
      <w:start w:val="1"/>
      <w:numFmt w:val="bullet"/>
      <w:lvlText w:val=""/>
      <w:lvlJc w:val="left"/>
      <w:pPr>
        <w:ind w:left="2880" w:hanging="360"/>
      </w:pPr>
      <w:rPr>
        <w:rFonts w:ascii="Symbol" w:hAnsi="Symbol" w:hint="default"/>
      </w:rPr>
    </w:lvl>
    <w:lvl w:ilvl="4" w:tplc="C6CE816C">
      <w:start w:val="1"/>
      <w:numFmt w:val="bullet"/>
      <w:lvlText w:val="o"/>
      <w:lvlJc w:val="left"/>
      <w:pPr>
        <w:ind w:left="3600" w:hanging="360"/>
      </w:pPr>
      <w:rPr>
        <w:rFonts w:ascii="Courier New" w:hAnsi="Courier New" w:hint="default"/>
      </w:rPr>
    </w:lvl>
    <w:lvl w:ilvl="5" w:tplc="ADA0793C">
      <w:start w:val="1"/>
      <w:numFmt w:val="bullet"/>
      <w:lvlText w:val=""/>
      <w:lvlJc w:val="left"/>
      <w:pPr>
        <w:ind w:left="4320" w:hanging="360"/>
      </w:pPr>
      <w:rPr>
        <w:rFonts w:ascii="Wingdings" w:hAnsi="Wingdings" w:hint="default"/>
      </w:rPr>
    </w:lvl>
    <w:lvl w:ilvl="6" w:tplc="88C09C5E">
      <w:start w:val="1"/>
      <w:numFmt w:val="bullet"/>
      <w:lvlText w:val=""/>
      <w:lvlJc w:val="left"/>
      <w:pPr>
        <w:ind w:left="5040" w:hanging="360"/>
      </w:pPr>
      <w:rPr>
        <w:rFonts w:ascii="Symbol" w:hAnsi="Symbol" w:hint="default"/>
      </w:rPr>
    </w:lvl>
    <w:lvl w:ilvl="7" w:tplc="4D04ED70">
      <w:start w:val="1"/>
      <w:numFmt w:val="bullet"/>
      <w:lvlText w:val="o"/>
      <w:lvlJc w:val="left"/>
      <w:pPr>
        <w:ind w:left="5760" w:hanging="360"/>
      </w:pPr>
      <w:rPr>
        <w:rFonts w:ascii="Courier New" w:hAnsi="Courier New" w:hint="default"/>
      </w:rPr>
    </w:lvl>
    <w:lvl w:ilvl="8" w:tplc="89A0422E">
      <w:start w:val="1"/>
      <w:numFmt w:val="bullet"/>
      <w:lvlText w:val=""/>
      <w:lvlJc w:val="left"/>
      <w:pPr>
        <w:ind w:left="6480" w:hanging="360"/>
      </w:pPr>
      <w:rPr>
        <w:rFonts w:ascii="Wingdings" w:hAnsi="Wingdings" w:hint="default"/>
      </w:rPr>
    </w:lvl>
  </w:abstractNum>
  <w:abstractNum w:abstractNumId="45" w15:restartNumberingAfterBreak="0">
    <w:nsid w:val="798D7AF2"/>
    <w:multiLevelType w:val="hybridMultilevel"/>
    <w:tmpl w:val="B32C360A"/>
    <w:lvl w:ilvl="0" w:tplc="7DA6BD78">
      <w:start w:val="1"/>
      <w:numFmt w:val="bullet"/>
      <w:lvlText w:val="•"/>
      <w:lvlJc w:val="left"/>
      <w:pPr>
        <w:ind w:left="360" w:hanging="360"/>
      </w:pPr>
      <w:rPr>
        <w:rFonts w:ascii="Arial" w:hAnsi="Aria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46"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78965077">
    <w:abstractNumId w:val="30"/>
  </w:num>
  <w:num w:numId="2" w16cid:durableId="732854053">
    <w:abstractNumId w:val="42"/>
  </w:num>
  <w:num w:numId="3" w16cid:durableId="1614361036">
    <w:abstractNumId w:val="5"/>
  </w:num>
  <w:num w:numId="4" w16cid:durableId="672683934">
    <w:abstractNumId w:val="40"/>
  </w:num>
  <w:num w:numId="5" w16cid:durableId="1957561721">
    <w:abstractNumId w:val="33"/>
  </w:num>
  <w:num w:numId="6" w16cid:durableId="379473639">
    <w:abstractNumId w:val="18"/>
  </w:num>
  <w:num w:numId="7" w16cid:durableId="2138063881">
    <w:abstractNumId w:val="14"/>
  </w:num>
  <w:num w:numId="8" w16cid:durableId="2120755191">
    <w:abstractNumId w:val="32"/>
  </w:num>
  <w:num w:numId="9" w16cid:durableId="509685527">
    <w:abstractNumId w:val="8"/>
  </w:num>
  <w:num w:numId="10" w16cid:durableId="842940265">
    <w:abstractNumId w:val="46"/>
  </w:num>
  <w:num w:numId="11" w16cid:durableId="1469929396">
    <w:abstractNumId w:val="45"/>
  </w:num>
  <w:num w:numId="12" w16cid:durableId="84500894">
    <w:abstractNumId w:val="36"/>
  </w:num>
  <w:num w:numId="13" w16cid:durableId="2055041087">
    <w:abstractNumId w:val="3"/>
  </w:num>
  <w:num w:numId="14" w16cid:durableId="1608930003">
    <w:abstractNumId w:val="21"/>
  </w:num>
  <w:num w:numId="15" w16cid:durableId="1474641315">
    <w:abstractNumId w:val="28"/>
  </w:num>
  <w:num w:numId="16" w16cid:durableId="247233045">
    <w:abstractNumId w:val="31"/>
  </w:num>
  <w:num w:numId="17" w16cid:durableId="1242831166">
    <w:abstractNumId w:val="9"/>
  </w:num>
  <w:num w:numId="18" w16cid:durableId="1926839226">
    <w:abstractNumId w:val="44"/>
  </w:num>
  <w:num w:numId="19" w16cid:durableId="1662808967">
    <w:abstractNumId w:val="37"/>
  </w:num>
  <w:num w:numId="20" w16cid:durableId="954602600">
    <w:abstractNumId w:val="27"/>
  </w:num>
  <w:num w:numId="21" w16cid:durableId="2107116343">
    <w:abstractNumId w:val="12"/>
  </w:num>
  <w:num w:numId="22" w16cid:durableId="475027640">
    <w:abstractNumId w:val="19"/>
  </w:num>
  <w:num w:numId="23" w16cid:durableId="1301157137">
    <w:abstractNumId w:val="34"/>
  </w:num>
  <w:num w:numId="24" w16cid:durableId="151215025">
    <w:abstractNumId w:val="24"/>
  </w:num>
  <w:num w:numId="25" w16cid:durableId="90779702">
    <w:abstractNumId w:val="4"/>
  </w:num>
  <w:num w:numId="26" w16cid:durableId="596786925">
    <w:abstractNumId w:val="17"/>
  </w:num>
  <w:num w:numId="27" w16cid:durableId="2083331451">
    <w:abstractNumId w:val="38"/>
  </w:num>
  <w:num w:numId="28" w16cid:durableId="931209122">
    <w:abstractNumId w:val="26"/>
  </w:num>
  <w:num w:numId="29" w16cid:durableId="1893694804">
    <w:abstractNumId w:val="39"/>
  </w:num>
  <w:num w:numId="30" w16cid:durableId="2079857244">
    <w:abstractNumId w:val="41"/>
  </w:num>
  <w:num w:numId="31" w16cid:durableId="1852060809">
    <w:abstractNumId w:val="11"/>
  </w:num>
  <w:num w:numId="32" w16cid:durableId="649946896">
    <w:abstractNumId w:val="25"/>
  </w:num>
  <w:num w:numId="33" w16cid:durableId="2087796319">
    <w:abstractNumId w:val="16"/>
  </w:num>
  <w:num w:numId="34" w16cid:durableId="1135367636">
    <w:abstractNumId w:val="15"/>
  </w:num>
  <w:num w:numId="35" w16cid:durableId="701785340">
    <w:abstractNumId w:val="7"/>
  </w:num>
  <w:num w:numId="36" w16cid:durableId="342711204">
    <w:abstractNumId w:val="24"/>
  </w:num>
  <w:num w:numId="37" w16cid:durableId="1954559012">
    <w:abstractNumId w:val="18"/>
  </w:num>
  <w:num w:numId="38" w16cid:durableId="261570936">
    <w:abstractNumId w:val="29"/>
  </w:num>
  <w:num w:numId="39" w16cid:durableId="1185556079">
    <w:abstractNumId w:val="6"/>
  </w:num>
  <w:num w:numId="40" w16cid:durableId="661810714">
    <w:abstractNumId w:val="35"/>
  </w:num>
  <w:num w:numId="41" w16cid:durableId="1626542729">
    <w:abstractNumId w:val="43"/>
  </w:num>
  <w:num w:numId="42" w16cid:durableId="339702009">
    <w:abstractNumId w:val="20"/>
  </w:num>
  <w:num w:numId="43" w16cid:durableId="1095830024">
    <w:abstractNumId w:val="22"/>
  </w:num>
  <w:num w:numId="44" w16cid:durableId="1497116116">
    <w:abstractNumId w:val="13"/>
  </w:num>
  <w:num w:numId="45" w16cid:durableId="1579636457">
    <w:abstractNumId w:val="10"/>
  </w:num>
  <w:num w:numId="46" w16cid:durableId="132084046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10E"/>
    <w:rsid w:val="00012F10"/>
    <w:rsid w:val="00020D36"/>
    <w:rsid w:val="00022009"/>
    <w:rsid w:val="000470BF"/>
    <w:rsid w:val="0005473A"/>
    <w:rsid w:val="00056AF1"/>
    <w:rsid w:val="0007080F"/>
    <w:rsid w:val="00071FFD"/>
    <w:rsid w:val="00072E86"/>
    <w:rsid w:val="00087B28"/>
    <w:rsid w:val="000938F3"/>
    <w:rsid w:val="00097990"/>
    <w:rsid w:val="000B5BBC"/>
    <w:rsid w:val="000C2E19"/>
    <w:rsid w:val="000C40DF"/>
    <w:rsid w:val="000D638C"/>
    <w:rsid w:val="000E4A01"/>
    <w:rsid w:val="000F1F22"/>
    <w:rsid w:val="000F23E9"/>
    <w:rsid w:val="00113697"/>
    <w:rsid w:val="00116440"/>
    <w:rsid w:val="00116575"/>
    <w:rsid w:val="00145BFB"/>
    <w:rsid w:val="001507B7"/>
    <w:rsid w:val="0015286B"/>
    <w:rsid w:val="00162D38"/>
    <w:rsid w:val="0016387B"/>
    <w:rsid w:val="001647F7"/>
    <w:rsid w:val="00165203"/>
    <w:rsid w:val="00186255"/>
    <w:rsid w:val="0019158C"/>
    <w:rsid w:val="00192EF9"/>
    <w:rsid w:val="001A386A"/>
    <w:rsid w:val="001B259F"/>
    <w:rsid w:val="001E4737"/>
    <w:rsid w:val="001E5F16"/>
    <w:rsid w:val="001F2B66"/>
    <w:rsid w:val="00211B02"/>
    <w:rsid w:val="00211BDA"/>
    <w:rsid w:val="002142AE"/>
    <w:rsid w:val="00235B4D"/>
    <w:rsid w:val="00237E31"/>
    <w:rsid w:val="00254F38"/>
    <w:rsid w:val="00272735"/>
    <w:rsid w:val="00272B1D"/>
    <w:rsid w:val="002829CC"/>
    <w:rsid w:val="00285FEB"/>
    <w:rsid w:val="00290B91"/>
    <w:rsid w:val="00291B9B"/>
    <w:rsid w:val="002B2D5E"/>
    <w:rsid w:val="002B2EDD"/>
    <w:rsid w:val="002C42A4"/>
    <w:rsid w:val="002C764D"/>
    <w:rsid w:val="002E6A42"/>
    <w:rsid w:val="002F2C68"/>
    <w:rsid w:val="00305408"/>
    <w:rsid w:val="003143B4"/>
    <w:rsid w:val="00315BAB"/>
    <w:rsid w:val="0032279A"/>
    <w:rsid w:val="00341555"/>
    <w:rsid w:val="00346E0A"/>
    <w:rsid w:val="00347B85"/>
    <w:rsid w:val="003513BB"/>
    <w:rsid w:val="00361C4B"/>
    <w:rsid w:val="0036506F"/>
    <w:rsid w:val="003862AB"/>
    <w:rsid w:val="00394298"/>
    <w:rsid w:val="003954FD"/>
    <w:rsid w:val="00397A9A"/>
    <w:rsid w:val="003A31B0"/>
    <w:rsid w:val="003A59D2"/>
    <w:rsid w:val="003C3BB2"/>
    <w:rsid w:val="003F02A5"/>
    <w:rsid w:val="003F21BF"/>
    <w:rsid w:val="003F678D"/>
    <w:rsid w:val="004074C1"/>
    <w:rsid w:val="0041208B"/>
    <w:rsid w:val="004133DF"/>
    <w:rsid w:val="00426D0B"/>
    <w:rsid w:val="004345E3"/>
    <w:rsid w:val="00435D59"/>
    <w:rsid w:val="004361B6"/>
    <w:rsid w:val="00440EBF"/>
    <w:rsid w:val="00450409"/>
    <w:rsid w:val="00467020"/>
    <w:rsid w:val="00467F83"/>
    <w:rsid w:val="00484EA1"/>
    <w:rsid w:val="0048596C"/>
    <w:rsid w:val="004967B8"/>
    <w:rsid w:val="004975E1"/>
    <w:rsid w:val="00497965"/>
    <w:rsid w:val="004A597D"/>
    <w:rsid w:val="004A6E72"/>
    <w:rsid w:val="004B2259"/>
    <w:rsid w:val="004D22CE"/>
    <w:rsid w:val="004E116D"/>
    <w:rsid w:val="004F0396"/>
    <w:rsid w:val="004F17E6"/>
    <w:rsid w:val="004F636E"/>
    <w:rsid w:val="00500771"/>
    <w:rsid w:val="00504632"/>
    <w:rsid w:val="0051499D"/>
    <w:rsid w:val="0052046A"/>
    <w:rsid w:val="00521362"/>
    <w:rsid w:val="00526A4E"/>
    <w:rsid w:val="0052713B"/>
    <w:rsid w:val="00527F3F"/>
    <w:rsid w:val="00535D78"/>
    <w:rsid w:val="00543106"/>
    <w:rsid w:val="005432BA"/>
    <w:rsid w:val="00546360"/>
    <w:rsid w:val="00551C75"/>
    <w:rsid w:val="00566EBB"/>
    <w:rsid w:val="00572963"/>
    <w:rsid w:val="00594097"/>
    <w:rsid w:val="005977DA"/>
    <w:rsid w:val="005A1889"/>
    <w:rsid w:val="005A597C"/>
    <w:rsid w:val="005B708D"/>
    <w:rsid w:val="005C01A8"/>
    <w:rsid w:val="005D6D30"/>
    <w:rsid w:val="005E0998"/>
    <w:rsid w:val="005F4EB9"/>
    <w:rsid w:val="00600337"/>
    <w:rsid w:val="00601F98"/>
    <w:rsid w:val="00604BCC"/>
    <w:rsid w:val="006123D3"/>
    <w:rsid w:val="0062196E"/>
    <w:rsid w:val="006239D9"/>
    <w:rsid w:val="00625D24"/>
    <w:rsid w:val="00626372"/>
    <w:rsid w:val="006341A4"/>
    <w:rsid w:val="006344FF"/>
    <w:rsid w:val="00656955"/>
    <w:rsid w:val="00665549"/>
    <w:rsid w:val="00666340"/>
    <w:rsid w:val="00684E98"/>
    <w:rsid w:val="006A295A"/>
    <w:rsid w:val="006B129E"/>
    <w:rsid w:val="006B3450"/>
    <w:rsid w:val="006B5B3C"/>
    <w:rsid w:val="006C0707"/>
    <w:rsid w:val="006C5049"/>
    <w:rsid w:val="006E3CB7"/>
    <w:rsid w:val="00715C24"/>
    <w:rsid w:val="00717497"/>
    <w:rsid w:val="0072496E"/>
    <w:rsid w:val="00725B68"/>
    <w:rsid w:val="007421CA"/>
    <w:rsid w:val="00751DB6"/>
    <w:rsid w:val="00755027"/>
    <w:rsid w:val="007624E6"/>
    <w:rsid w:val="00767B14"/>
    <w:rsid w:val="007764DA"/>
    <w:rsid w:val="00782CC5"/>
    <w:rsid w:val="00791963"/>
    <w:rsid w:val="007A2D5E"/>
    <w:rsid w:val="007A3602"/>
    <w:rsid w:val="007A6842"/>
    <w:rsid w:val="00825963"/>
    <w:rsid w:val="00827A50"/>
    <w:rsid w:val="0083233D"/>
    <w:rsid w:val="00842EFD"/>
    <w:rsid w:val="00853898"/>
    <w:rsid w:val="00871F4B"/>
    <w:rsid w:val="00876293"/>
    <w:rsid w:val="00877B15"/>
    <w:rsid w:val="0089037A"/>
    <w:rsid w:val="00890B88"/>
    <w:rsid w:val="008B00D8"/>
    <w:rsid w:val="008B43B0"/>
    <w:rsid w:val="008B59A4"/>
    <w:rsid w:val="008C14F2"/>
    <w:rsid w:val="008D0759"/>
    <w:rsid w:val="008D0AED"/>
    <w:rsid w:val="008D0FAB"/>
    <w:rsid w:val="008D2EAC"/>
    <w:rsid w:val="008E15DA"/>
    <w:rsid w:val="008F0E63"/>
    <w:rsid w:val="008F3C74"/>
    <w:rsid w:val="009058B9"/>
    <w:rsid w:val="00906B5E"/>
    <w:rsid w:val="0091773F"/>
    <w:rsid w:val="00922B04"/>
    <w:rsid w:val="00924CEF"/>
    <w:rsid w:val="00930084"/>
    <w:rsid w:val="00932495"/>
    <w:rsid w:val="0093490F"/>
    <w:rsid w:val="009406D0"/>
    <w:rsid w:val="009429B6"/>
    <w:rsid w:val="009436A7"/>
    <w:rsid w:val="00956649"/>
    <w:rsid w:val="00957526"/>
    <w:rsid w:val="009602EB"/>
    <w:rsid w:val="00967527"/>
    <w:rsid w:val="0098214F"/>
    <w:rsid w:val="00994389"/>
    <w:rsid w:val="00996909"/>
    <w:rsid w:val="00997D7E"/>
    <w:rsid w:val="009B2761"/>
    <w:rsid w:val="009C6401"/>
    <w:rsid w:val="009D2AFA"/>
    <w:rsid w:val="009D50C9"/>
    <w:rsid w:val="009D5A10"/>
    <w:rsid w:val="009F2790"/>
    <w:rsid w:val="009F6632"/>
    <w:rsid w:val="00A36DF0"/>
    <w:rsid w:val="00A36E6C"/>
    <w:rsid w:val="00A67844"/>
    <w:rsid w:val="00A71080"/>
    <w:rsid w:val="00A71819"/>
    <w:rsid w:val="00AC1DF3"/>
    <w:rsid w:val="00AE4874"/>
    <w:rsid w:val="00AE71EE"/>
    <w:rsid w:val="00AF16E3"/>
    <w:rsid w:val="00AF1881"/>
    <w:rsid w:val="00AF5E70"/>
    <w:rsid w:val="00AF644B"/>
    <w:rsid w:val="00AF7EC8"/>
    <w:rsid w:val="00B00725"/>
    <w:rsid w:val="00B03549"/>
    <w:rsid w:val="00B04878"/>
    <w:rsid w:val="00B05478"/>
    <w:rsid w:val="00B069FF"/>
    <w:rsid w:val="00B17357"/>
    <w:rsid w:val="00B42675"/>
    <w:rsid w:val="00B536FB"/>
    <w:rsid w:val="00B55433"/>
    <w:rsid w:val="00B55506"/>
    <w:rsid w:val="00B5748F"/>
    <w:rsid w:val="00B64C6F"/>
    <w:rsid w:val="00B732B5"/>
    <w:rsid w:val="00B81927"/>
    <w:rsid w:val="00B82AB4"/>
    <w:rsid w:val="00B93E20"/>
    <w:rsid w:val="00B971DD"/>
    <w:rsid w:val="00BA4C35"/>
    <w:rsid w:val="00BA6179"/>
    <w:rsid w:val="00BA77D6"/>
    <w:rsid w:val="00BD21FA"/>
    <w:rsid w:val="00BD2B35"/>
    <w:rsid w:val="00BD3A97"/>
    <w:rsid w:val="00BD3D85"/>
    <w:rsid w:val="00BE1E64"/>
    <w:rsid w:val="00C074EF"/>
    <w:rsid w:val="00C13FE4"/>
    <w:rsid w:val="00C166CC"/>
    <w:rsid w:val="00C43E0B"/>
    <w:rsid w:val="00C63BA4"/>
    <w:rsid w:val="00C65010"/>
    <w:rsid w:val="00C70022"/>
    <w:rsid w:val="00C71C8E"/>
    <w:rsid w:val="00C72B65"/>
    <w:rsid w:val="00C75E1A"/>
    <w:rsid w:val="00C824D7"/>
    <w:rsid w:val="00C85C47"/>
    <w:rsid w:val="00C8628D"/>
    <w:rsid w:val="00C863B2"/>
    <w:rsid w:val="00C94A6D"/>
    <w:rsid w:val="00CA4535"/>
    <w:rsid w:val="00CA48D2"/>
    <w:rsid w:val="00CA59AC"/>
    <w:rsid w:val="00CB084B"/>
    <w:rsid w:val="00CB1338"/>
    <w:rsid w:val="00CB2A41"/>
    <w:rsid w:val="00CC559C"/>
    <w:rsid w:val="00CD1D37"/>
    <w:rsid w:val="00CD6218"/>
    <w:rsid w:val="00CF2C26"/>
    <w:rsid w:val="00D0023E"/>
    <w:rsid w:val="00D130E1"/>
    <w:rsid w:val="00D1565A"/>
    <w:rsid w:val="00D2341F"/>
    <w:rsid w:val="00D252E4"/>
    <w:rsid w:val="00D41222"/>
    <w:rsid w:val="00D44943"/>
    <w:rsid w:val="00D525D0"/>
    <w:rsid w:val="00D81C66"/>
    <w:rsid w:val="00D82D33"/>
    <w:rsid w:val="00DB0EFB"/>
    <w:rsid w:val="00DB6988"/>
    <w:rsid w:val="00DD1784"/>
    <w:rsid w:val="00DD26D5"/>
    <w:rsid w:val="00DF18E2"/>
    <w:rsid w:val="00E000CD"/>
    <w:rsid w:val="00E06FB3"/>
    <w:rsid w:val="00E13470"/>
    <w:rsid w:val="00E15091"/>
    <w:rsid w:val="00E154AD"/>
    <w:rsid w:val="00E33EBE"/>
    <w:rsid w:val="00E9135A"/>
    <w:rsid w:val="00E916D1"/>
    <w:rsid w:val="00E918C4"/>
    <w:rsid w:val="00EA06B8"/>
    <w:rsid w:val="00EB3A11"/>
    <w:rsid w:val="00EB523A"/>
    <w:rsid w:val="00EC01BD"/>
    <w:rsid w:val="00EC6CC7"/>
    <w:rsid w:val="00ED389D"/>
    <w:rsid w:val="00ED3B48"/>
    <w:rsid w:val="00ED4B97"/>
    <w:rsid w:val="00EE78E1"/>
    <w:rsid w:val="00F0275E"/>
    <w:rsid w:val="00F070ED"/>
    <w:rsid w:val="00F20DB1"/>
    <w:rsid w:val="00F2115D"/>
    <w:rsid w:val="00F21A12"/>
    <w:rsid w:val="00F33B56"/>
    <w:rsid w:val="00F3741C"/>
    <w:rsid w:val="00F40878"/>
    <w:rsid w:val="00F4376F"/>
    <w:rsid w:val="00F51D81"/>
    <w:rsid w:val="00F54B6B"/>
    <w:rsid w:val="00F67782"/>
    <w:rsid w:val="00FB4AD7"/>
    <w:rsid w:val="00FC01EC"/>
    <w:rsid w:val="00FC7EEE"/>
    <w:rsid w:val="00FE2ED0"/>
    <w:rsid w:val="00FF4B29"/>
    <w:rsid w:val="2D1A2898"/>
    <w:rsid w:val="2F0579DA"/>
    <w:rsid w:val="3BDE19A5"/>
    <w:rsid w:val="501842DF"/>
    <w:rsid w:val="514F57FB"/>
    <w:rsid w:val="54F71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2F0579DA"/>
  <w15:chartTrackingRefBased/>
  <w15:docId w15:val="{7F99FE54-98D8-4396-9440-29CBE06B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FA"/>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E13470"/>
    <w:rPr>
      <w:rFonts w:ascii="Calibri" w:eastAsia="Calibri" w:hAnsi="Calibri"/>
      <w:lang w:val="x-none" w:eastAsia="en-US"/>
    </w:rPr>
  </w:style>
  <w:style w:type="character" w:customStyle="1" w:styleId="FootnoteTextChar">
    <w:name w:val="Footnote Text Char"/>
    <w:link w:val="FootnoteText"/>
    <w:uiPriority w:val="99"/>
    <w:rsid w:val="00E13470"/>
    <w:rPr>
      <w:rFonts w:ascii="Calibri" w:eastAsia="Calibri" w:hAnsi="Calibri" w:cs="Times New Roman"/>
      <w:lang w:eastAsia="en-US"/>
    </w:rPr>
  </w:style>
  <w:style w:type="character" w:styleId="FootnoteReference">
    <w:name w:val="footnote reference"/>
    <w:uiPriority w:val="99"/>
    <w:semiHidden/>
    <w:unhideWhenUsed/>
    <w:rsid w:val="00E13470"/>
    <w:rPr>
      <w:vertAlign w:val="superscript"/>
    </w:rPr>
  </w:style>
  <w:style w:type="paragraph" w:customStyle="1" w:styleId="Default">
    <w:name w:val="Default"/>
    <w:rsid w:val="005A1889"/>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8D0AED"/>
    <w:rPr>
      <w:rFonts w:ascii="Arial" w:hAnsi="Arial"/>
      <w:b/>
      <w:spacing w:val="-3"/>
      <w:sz w:val="24"/>
      <w:lang w:val="en-GB" w:eastAsia="en-US"/>
    </w:rPr>
  </w:style>
  <w:style w:type="character" w:customStyle="1" w:styleId="UnresolvedMention1">
    <w:name w:val="Unresolved Mention1"/>
    <w:uiPriority w:val="99"/>
    <w:semiHidden/>
    <w:unhideWhenUsed/>
    <w:rsid w:val="00C65010"/>
    <w:rPr>
      <w:color w:val="605E5C"/>
      <w:shd w:val="clear" w:color="auto" w:fill="E1DFDD"/>
    </w:rPr>
  </w:style>
  <w:style w:type="character" w:styleId="FollowedHyperlink">
    <w:name w:val="FollowedHyperlink"/>
    <w:basedOn w:val="DefaultParagraphFont"/>
    <w:uiPriority w:val="99"/>
    <w:semiHidden/>
    <w:unhideWhenUsed/>
    <w:rsid w:val="00B03549"/>
    <w:rPr>
      <w:color w:val="954F72" w:themeColor="followedHyperlink"/>
      <w:u w:val="single"/>
    </w:rPr>
  </w:style>
  <w:style w:type="table" w:styleId="TableGrid">
    <w:name w:val="Table Grid"/>
    <w:basedOn w:val="TableNormal"/>
    <w:uiPriority w:val="59"/>
    <w:rsid w:val="00543106"/>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543106"/>
    <w:rPr>
      <w:lang w:val="en-GB" w:eastAsia="en-GB"/>
    </w:rPr>
  </w:style>
  <w:style w:type="character" w:customStyle="1" w:styleId="CommentTextChar">
    <w:name w:val="Comment Text Char"/>
    <w:basedOn w:val="DefaultParagraphFont"/>
    <w:link w:val="CommentText"/>
    <w:uiPriority w:val="99"/>
    <w:rsid w:val="005B708D"/>
    <w:rPr>
      <w:lang w:val="en-GB" w:eastAsia="en-GB"/>
    </w:rPr>
  </w:style>
  <w:style w:type="paragraph" w:customStyle="1" w:styleId="paragraph">
    <w:name w:val="paragraph"/>
    <w:basedOn w:val="Normal"/>
    <w:rsid w:val="000D638C"/>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0D638C"/>
  </w:style>
  <w:style w:type="character" w:customStyle="1" w:styleId="findhit">
    <w:name w:val="findhit"/>
    <w:basedOn w:val="DefaultParagraphFont"/>
    <w:rsid w:val="000D638C"/>
  </w:style>
  <w:style w:type="character" w:customStyle="1" w:styleId="eop">
    <w:name w:val="eop"/>
    <w:basedOn w:val="DefaultParagraphFont"/>
    <w:rsid w:val="000D638C"/>
  </w:style>
  <w:style w:type="paragraph" w:customStyle="1" w:styleId="xmsonormal">
    <w:name w:val="x_msonormal"/>
    <w:basedOn w:val="Normal"/>
    <w:rsid w:val="00450409"/>
    <w:rPr>
      <w:rFonts w:ascii="Calibri" w:eastAsiaTheme="minorHAnsi" w:hAnsi="Calibri" w:cs="Calibri"/>
      <w:sz w:val="22"/>
      <w:szCs w:val="22"/>
      <w:lang w:val="en-IE" w:eastAsia="en-IE"/>
    </w:rPr>
  </w:style>
  <w:style w:type="paragraph" w:customStyle="1" w:styleId="xmsolistparagraph">
    <w:name w:val="x_msolistparagraph"/>
    <w:basedOn w:val="Normal"/>
    <w:rsid w:val="00450409"/>
    <w:pPr>
      <w:ind w:left="720"/>
    </w:pPr>
    <w:rPr>
      <w:rFonts w:ascii="Calibri" w:eastAsiaTheme="minorHAnsi" w:hAnsi="Calibri" w:cs="Calibri"/>
      <w:sz w:val="22"/>
      <w:szCs w:val="22"/>
      <w:lang w:val="en-IE" w:eastAsia="en-IE"/>
    </w:rPr>
  </w:style>
  <w:style w:type="paragraph" w:customStyle="1" w:styleId="xdefault">
    <w:name w:val="x_default"/>
    <w:basedOn w:val="Normal"/>
    <w:rsid w:val="00450409"/>
    <w:pPr>
      <w:autoSpaceDE w:val="0"/>
      <w:autoSpaceDN w:val="0"/>
    </w:pPr>
    <w:rPr>
      <w:rFonts w:ascii="Arial" w:eastAsiaTheme="minorHAnsi" w:hAnsi="Arial" w:cs="Arial"/>
      <w:color w:val="000000"/>
      <w:sz w:val="24"/>
      <w:szCs w:val="24"/>
      <w:lang w:val="en-IE" w:eastAsia="en-IE"/>
    </w:rPr>
  </w:style>
  <w:style w:type="paragraph" w:customStyle="1" w:styleId="TableParagraph">
    <w:name w:val="Table Paragraph"/>
    <w:basedOn w:val="Normal"/>
    <w:uiPriority w:val="1"/>
    <w:qFormat/>
    <w:rsid w:val="008F3C74"/>
    <w:pPr>
      <w:widowControl w:val="0"/>
      <w:autoSpaceDE w:val="0"/>
      <w:autoSpaceDN w:val="0"/>
    </w:pPr>
    <w:rPr>
      <w:rFonts w:ascii="Arial" w:eastAsia="Arial" w:hAnsi="Arial" w:cs="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9974">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90965273">
      <w:bodyDiv w:val="1"/>
      <w:marLeft w:val="0"/>
      <w:marRight w:val="0"/>
      <w:marTop w:val="0"/>
      <w:marBottom w:val="0"/>
      <w:divBdr>
        <w:top w:val="none" w:sz="0" w:space="0" w:color="auto"/>
        <w:left w:val="none" w:sz="0" w:space="0" w:color="auto"/>
        <w:bottom w:val="none" w:sz="0" w:space="0" w:color="auto"/>
        <w:right w:val="none" w:sz="0" w:space="0" w:color="auto"/>
      </w:divBdr>
    </w:div>
    <w:div w:id="652148820">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3793317">
      <w:bodyDiv w:val="1"/>
      <w:marLeft w:val="0"/>
      <w:marRight w:val="0"/>
      <w:marTop w:val="0"/>
      <w:marBottom w:val="0"/>
      <w:divBdr>
        <w:top w:val="none" w:sz="0" w:space="0" w:color="auto"/>
        <w:left w:val="none" w:sz="0" w:space="0" w:color="auto"/>
        <w:bottom w:val="none" w:sz="0" w:space="0" w:color="auto"/>
        <w:right w:val="none" w:sz="0" w:space="0" w:color="auto"/>
      </w:divBdr>
    </w:div>
    <w:div w:id="1250851704">
      <w:bodyDiv w:val="1"/>
      <w:marLeft w:val="0"/>
      <w:marRight w:val="0"/>
      <w:marTop w:val="0"/>
      <w:marBottom w:val="0"/>
      <w:divBdr>
        <w:top w:val="none" w:sz="0" w:space="0" w:color="auto"/>
        <w:left w:val="none" w:sz="0" w:space="0" w:color="auto"/>
        <w:bottom w:val="none" w:sz="0" w:space="0" w:color="auto"/>
        <w:right w:val="none" w:sz="0" w:space="0" w:color="auto"/>
      </w:divBdr>
    </w:div>
    <w:div w:id="1374305159">
      <w:bodyDiv w:val="1"/>
      <w:marLeft w:val="0"/>
      <w:marRight w:val="0"/>
      <w:marTop w:val="0"/>
      <w:marBottom w:val="0"/>
      <w:divBdr>
        <w:top w:val="none" w:sz="0" w:space="0" w:color="auto"/>
        <w:left w:val="none" w:sz="0" w:space="0" w:color="auto"/>
        <w:bottom w:val="none" w:sz="0" w:space="0" w:color="auto"/>
        <w:right w:val="none" w:sz="0" w:space="0" w:color="auto"/>
      </w:divBdr>
    </w:div>
    <w:div w:id="1379359200">
      <w:bodyDiv w:val="1"/>
      <w:marLeft w:val="0"/>
      <w:marRight w:val="0"/>
      <w:marTop w:val="0"/>
      <w:marBottom w:val="0"/>
      <w:divBdr>
        <w:top w:val="none" w:sz="0" w:space="0" w:color="auto"/>
        <w:left w:val="none" w:sz="0" w:space="0" w:color="auto"/>
        <w:bottom w:val="none" w:sz="0" w:space="0" w:color="auto"/>
        <w:right w:val="none" w:sz="0" w:space="0" w:color="auto"/>
      </w:divBdr>
    </w:div>
    <w:div w:id="1392119351">
      <w:bodyDiv w:val="1"/>
      <w:marLeft w:val="0"/>
      <w:marRight w:val="0"/>
      <w:marTop w:val="0"/>
      <w:marBottom w:val="0"/>
      <w:divBdr>
        <w:top w:val="none" w:sz="0" w:space="0" w:color="auto"/>
        <w:left w:val="none" w:sz="0" w:space="0" w:color="auto"/>
        <w:bottom w:val="none" w:sz="0" w:space="0" w:color="auto"/>
        <w:right w:val="none" w:sz="0" w:space="0" w:color="auto"/>
      </w:divBdr>
    </w:div>
    <w:div w:id="1500997415">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817993837">
      <w:bodyDiv w:val="1"/>
      <w:marLeft w:val="0"/>
      <w:marRight w:val="0"/>
      <w:marTop w:val="0"/>
      <w:marBottom w:val="0"/>
      <w:divBdr>
        <w:top w:val="none" w:sz="0" w:space="0" w:color="auto"/>
        <w:left w:val="none" w:sz="0" w:space="0" w:color="auto"/>
        <w:bottom w:val="none" w:sz="0" w:space="0" w:color="auto"/>
        <w:right w:val="none" w:sz="0" w:space="0" w:color="auto"/>
      </w:divBdr>
    </w:div>
    <w:div w:id="187402899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1966153397">
      <w:bodyDiv w:val="1"/>
      <w:marLeft w:val="0"/>
      <w:marRight w:val="0"/>
      <w:marTop w:val="0"/>
      <w:marBottom w:val="0"/>
      <w:divBdr>
        <w:top w:val="none" w:sz="0" w:space="0" w:color="auto"/>
        <w:left w:val="none" w:sz="0" w:space="0" w:color="auto"/>
        <w:bottom w:val="none" w:sz="0" w:space="0" w:color="auto"/>
        <w:right w:val="none" w:sz="0" w:space="0" w:color="auto"/>
      </w:divBdr>
    </w:div>
    <w:div w:id="20286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hnF.Meehan@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31A416-15A8-457A-9A72-6FBB0B87DA95}">
  <ds:schemaRefs>
    <ds:schemaRef ds:uri="http://schemas.openxmlformats.org/officeDocument/2006/bibliography"/>
  </ds:schemaRefs>
</ds:datastoreItem>
</file>

<file path=customXml/itemProps2.xml><?xml version="1.0" encoding="utf-8"?>
<ds:datastoreItem xmlns:ds="http://schemas.openxmlformats.org/officeDocument/2006/customXml" ds:itemID="{82A40620-9E6F-4C27-945F-741EF46FC968}">
  <ds:schemaRefs>
    <ds:schemaRef ds:uri="http://schemas.microsoft.com/sharepoint/v3/contenttype/forms"/>
  </ds:schemaRefs>
</ds:datastoreItem>
</file>

<file path=customXml/itemProps3.xml><?xml version="1.0" encoding="utf-8"?>
<ds:datastoreItem xmlns:ds="http://schemas.openxmlformats.org/officeDocument/2006/customXml" ds:itemID="{CF741808-917E-4A55-940E-E4C9B14D6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6E6EE-B4F4-4CD1-962A-AB675B467FEE}">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Cliona McGrail</cp:lastModifiedBy>
  <cp:revision>3</cp:revision>
  <cp:lastPrinted>2011-06-21T19:59:00Z</cp:lastPrinted>
  <dcterms:created xsi:type="dcterms:W3CDTF">2026-01-27T14:45:00Z</dcterms:created>
  <dcterms:modified xsi:type="dcterms:W3CDTF">2026-03-04T15:55:00Z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