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2CF28" w14:textId="51947F2B" w:rsidR="0064114A" w:rsidRDefault="00CD1F55" w:rsidP="005E07A1">
      <w:pPr>
        <w:rPr>
          <w:rFonts w:ascii="Arial" w:hAnsi="Arial" w:cs="Arial"/>
          <w:b/>
          <w:noProof/>
          <w:lang w:val="en-IE" w:eastAsia="en-IE"/>
        </w:rPr>
      </w:pPr>
      <w:r>
        <w:rPr>
          <w:noProof/>
          <w:lang w:val="en-IE" w:eastAsia="en-IE"/>
        </w:rPr>
        <w:drawing>
          <wp:anchor distT="0" distB="0" distL="114300" distR="114300" simplePos="0" relativeHeight="251660288" behindDoc="1" locked="0" layoutInCell="1" allowOverlap="1" wp14:anchorId="7DB7BBD5" wp14:editId="4DD45BA8">
            <wp:simplePos x="0" y="0"/>
            <wp:positionH relativeFrom="column">
              <wp:posOffset>-713712</wp:posOffset>
            </wp:positionH>
            <wp:positionV relativeFrom="paragraph">
              <wp:posOffset>-219710</wp:posOffset>
            </wp:positionV>
            <wp:extent cx="1133475" cy="1133475"/>
            <wp:effectExtent l="0" t="0" r="9525" b="9525"/>
            <wp:wrapNone/>
            <wp:docPr id="1" name="Picture 1" descr="cid:image003.png@01DB1BBB.A5FE43A0"/>
            <wp:cNvGraphicFramePr/>
            <a:graphic xmlns:a="http://schemas.openxmlformats.org/drawingml/2006/main">
              <a:graphicData uri="http://schemas.openxmlformats.org/drawingml/2006/picture">
                <pic:pic xmlns:pic="http://schemas.openxmlformats.org/drawingml/2006/picture">
                  <pic:nvPicPr>
                    <pic:cNvPr id="1" name="Picture 1" descr="cid:image003.png@01DB1BBB.A5FE4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p>
    <w:p w14:paraId="74A202C0" w14:textId="3E22A158" w:rsidR="0064114A" w:rsidRDefault="0064114A" w:rsidP="005E07A1">
      <w:pPr>
        <w:rPr>
          <w:rFonts w:ascii="Arial" w:hAnsi="Arial" w:cs="Arial"/>
          <w:b/>
          <w:noProof/>
          <w:lang w:val="en-IE" w:eastAsia="en-IE"/>
        </w:rPr>
      </w:pPr>
    </w:p>
    <w:p w14:paraId="06507C0F" w14:textId="77777777" w:rsidR="00FC0356" w:rsidRDefault="00FC0356" w:rsidP="005E07A1">
      <w:pPr>
        <w:rPr>
          <w:rFonts w:ascii="Arial" w:hAnsi="Arial" w:cs="Arial"/>
          <w:b/>
          <w:noProof/>
          <w:lang w:val="en-IE" w:eastAsia="en-IE"/>
        </w:rPr>
      </w:pPr>
    </w:p>
    <w:p w14:paraId="58B40C1C" w14:textId="77777777" w:rsidR="00FC0356" w:rsidRDefault="00FC0356" w:rsidP="005E07A1">
      <w:pPr>
        <w:rPr>
          <w:rFonts w:ascii="Arial" w:hAnsi="Arial" w:cs="Arial"/>
          <w:b/>
          <w:noProof/>
          <w:lang w:val="en-IE" w:eastAsia="en-IE"/>
        </w:rPr>
      </w:pPr>
    </w:p>
    <w:p w14:paraId="0E418503" w14:textId="77777777" w:rsidR="00FC0356" w:rsidRDefault="00FC0356" w:rsidP="005E07A1">
      <w:pPr>
        <w:rPr>
          <w:rFonts w:ascii="Arial" w:hAnsi="Arial" w:cs="Arial"/>
          <w:b/>
          <w:noProof/>
          <w:lang w:val="en-IE" w:eastAsia="en-IE"/>
        </w:rPr>
      </w:pPr>
    </w:p>
    <w:p w14:paraId="2EA881EB" w14:textId="72670BE8" w:rsidR="00D86A59" w:rsidRPr="00CD1F55" w:rsidRDefault="005E07A1" w:rsidP="00CD1F55">
      <w:pPr>
        <w:ind w:right="185"/>
        <w:rPr>
          <w:rFonts w:ascii="Arial" w:hAnsi="Arial" w:cs="Arial"/>
          <w:b/>
          <w:sz w:val="24"/>
          <w:szCs w:val="24"/>
        </w:rPr>
      </w:pPr>
      <w:r>
        <w:rPr>
          <w:rFonts w:ascii="Arial" w:hAnsi="Arial" w:cs="Arial"/>
          <w:b/>
          <w:noProof/>
          <w:lang w:val="en-IE" w:eastAsia="en-IE"/>
        </w:rPr>
        <w:t xml:space="preserve">                  </w:t>
      </w:r>
      <w:r w:rsidR="00CD1F55">
        <w:rPr>
          <w:rFonts w:ascii="Arial" w:hAnsi="Arial" w:cs="Arial"/>
          <w:b/>
          <w:noProof/>
          <w:lang w:val="en-IE" w:eastAsia="en-IE"/>
        </w:rPr>
        <w:tab/>
      </w:r>
      <w:r w:rsidR="00CD1F55">
        <w:rPr>
          <w:rFonts w:ascii="Arial" w:hAnsi="Arial" w:cs="Arial"/>
          <w:b/>
          <w:noProof/>
          <w:lang w:val="en-IE" w:eastAsia="en-IE"/>
        </w:rPr>
        <w:tab/>
      </w:r>
      <w:r w:rsidR="00CD1F55">
        <w:rPr>
          <w:rFonts w:ascii="Arial" w:hAnsi="Arial" w:cs="Arial"/>
          <w:b/>
          <w:noProof/>
          <w:lang w:val="en-IE" w:eastAsia="en-IE"/>
        </w:rPr>
        <w:tab/>
      </w:r>
      <w:r w:rsidR="00CD1F55">
        <w:rPr>
          <w:rFonts w:ascii="Arial" w:hAnsi="Arial" w:cs="Arial"/>
          <w:b/>
          <w:noProof/>
          <w:lang w:val="en-IE" w:eastAsia="en-IE"/>
        </w:rPr>
        <w:tab/>
      </w:r>
      <w:r w:rsidR="00CD1F55">
        <w:rPr>
          <w:rFonts w:ascii="Arial" w:hAnsi="Arial" w:cs="Arial"/>
          <w:b/>
          <w:noProof/>
          <w:lang w:val="en-IE" w:eastAsia="en-IE"/>
        </w:rPr>
        <w:tab/>
      </w:r>
      <w:r w:rsidR="001778A2" w:rsidRPr="00CD1F55">
        <w:rPr>
          <w:rFonts w:ascii="Arial" w:hAnsi="Arial" w:cs="Arial"/>
          <w:b/>
          <w:sz w:val="24"/>
          <w:szCs w:val="24"/>
        </w:rPr>
        <w:t>Clinical Nurse Specialist</w:t>
      </w:r>
      <w:r w:rsidR="00FC0356" w:rsidRPr="00CD1F55">
        <w:rPr>
          <w:rFonts w:ascii="Arial" w:hAnsi="Arial" w:cs="Arial"/>
          <w:b/>
          <w:sz w:val="24"/>
          <w:szCs w:val="24"/>
        </w:rPr>
        <w:t xml:space="preserve"> (</w:t>
      </w:r>
      <w:r w:rsidR="00D82F01" w:rsidRPr="00CD1F55">
        <w:rPr>
          <w:rFonts w:ascii="Arial" w:hAnsi="Arial" w:cs="Arial"/>
          <w:b/>
          <w:sz w:val="24"/>
          <w:szCs w:val="24"/>
        </w:rPr>
        <w:t>Palliative Care</w:t>
      </w:r>
      <w:r w:rsidR="00FC0356" w:rsidRPr="00CD1F55">
        <w:rPr>
          <w:rFonts w:ascii="Arial" w:hAnsi="Arial" w:cs="Arial"/>
          <w:b/>
          <w:sz w:val="24"/>
          <w:szCs w:val="24"/>
        </w:rPr>
        <w:t>)</w:t>
      </w:r>
    </w:p>
    <w:p w14:paraId="3B624682" w14:textId="0B134837" w:rsidR="00CD1F55" w:rsidRPr="00CD1F55" w:rsidRDefault="00CD1F55" w:rsidP="00CD1F55">
      <w:pPr>
        <w:ind w:left="5760" w:right="185"/>
        <w:rPr>
          <w:rFonts w:ascii="Arial" w:hAnsi="Arial" w:cs="Arial"/>
          <w:b/>
          <w:sz w:val="24"/>
          <w:szCs w:val="24"/>
        </w:rPr>
      </w:pPr>
      <w:r w:rsidRPr="00CD1F55">
        <w:rPr>
          <w:rFonts w:ascii="Arial" w:hAnsi="Arial" w:cs="Arial"/>
          <w:sz w:val="24"/>
          <w:szCs w:val="24"/>
        </w:rPr>
        <w:t>Sain-Altra Cliniciúil(Ginearálta)</w:t>
      </w:r>
    </w:p>
    <w:p w14:paraId="118CDA23" w14:textId="251607BC" w:rsidR="00DF18E2" w:rsidRPr="00CD1F55" w:rsidRDefault="00CD1F55" w:rsidP="00CD1F55">
      <w:pPr>
        <w:spacing w:after="120"/>
        <w:ind w:left="-1259" w:right="43"/>
        <w:jc w:val="center"/>
        <w:rPr>
          <w:rFonts w:ascii="Arial" w:hAnsi="Arial" w:cs="Arial"/>
          <w:b/>
          <w:sz w:val="24"/>
          <w:szCs w:val="24"/>
        </w:rPr>
      </w:pPr>
      <w:r>
        <w:rPr>
          <w:rFonts w:ascii="Arial" w:hAnsi="Arial" w:cs="Arial"/>
          <w:b/>
          <w:sz w:val="24"/>
          <w:szCs w:val="24"/>
        </w:rPr>
        <w:t xml:space="preserve">                                                                               </w:t>
      </w:r>
      <w:r w:rsidR="00D86A59" w:rsidRPr="00CD1F55">
        <w:rPr>
          <w:rFonts w:ascii="Arial" w:hAnsi="Arial" w:cs="Arial"/>
          <w:b/>
          <w:sz w:val="24"/>
          <w:szCs w:val="24"/>
        </w:rPr>
        <w:t>Job Specification &amp; Terms and Conditions</w:t>
      </w:r>
    </w:p>
    <w:tbl>
      <w:tblPr>
        <w:tblW w:w="1047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110"/>
      </w:tblGrid>
      <w:tr w:rsidR="00484EA1" w:rsidRPr="00E766A5" w14:paraId="624C6080" w14:textId="77777777" w:rsidTr="006A56B3">
        <w:tc>
          <w:tcPr>
            <w:tcW w:w="2364" w:type="dxa"/>
          </w:tcPr>
          <w:p w14:paraId="639918F3" w14:textId="77777777" w:rsidR="00484EA1" w:rsidRPr="00386602" w:rsidRDefault="00484EA1">
            <w:pPr>
              <w:jc w:val="both"/>
              <w:rPr>
                <w:rFonts w:ascii="Arial" w:hAnsi="Arial" w:cs="Arial"/>
                <w:b/>
                <w:bCs/>
              </w:rPr>
            </w:pPr>
            <w:r w:rsidRPr="00386602">
              <w:rPr>
                <w:rFonts w:ascii="Arial" w:hAnsi="Arial" w:cs="Arial"/>
                <w:b/>
                <w:bCs/>
              </w:rPr>
              <w:t>Job Title and Grade</w:t>
            </w:r>
          </w:p>
        </w:tc>
        <w:tc>
          <w:tcPr>
            <w:tcW w:w="8110" w:type="dxa"/>
          </w:tcPr>
          <w:p w14:paraId="035F10E0" w14:textId="77777777" w:rsidR="006D7554" w:rsidRPr="00386602" w:rsidRDefault="001778A2" w:rsidP="0057011E">
            <w:pPr>
              <w:tabs>
                <w:tab w:val="left" w:pos="283"/>
              </w:tabs>
              <w:jc w:val="both"/>
              <w:rPr>
                <w:rFonts w:ascii="Arial" w:hAnsi="Arial" w:cs="Arial"/>
                <w:b/>
                <w:iCs/>
              </w:rPr>
            </w:pPr>
            <w:r>
              <w:rPr>
                <w:rFonts w:ascii="Arial" w:hAnsi="Arial" w:cs="Arial"/>
                <w:b/>
                <w:iCs/>
              </w:rPr>
              <w:t>Clinical Nurse Specialist</w:t>
            </w:r>
            <w:r w:rsidR="006D7554" w:rsidRPr="00386602">
              <w:rPr>
                <w:rFonts w:ascii="Arial" w:hAnsi="Arial" w:cs="Arial"/>
                <w:b/>
                <w:iCs/>
              </w:rPr>
              <w:t xml:space="preserve"> (</w:t>
            </w:r>
            <w:r w:rsidR="00D82F01">
              <w:rPr>
                <w:rFonts w:ascii="Arial" w:hAnsi="Arial" w:cs="Arial"/>
                <w:b/>
                <w:iCs/>
              </w:rPr>
              <w:t>Palliative Care</w:t>
            </w:r>
            <w:r w:rsidR="006D7554" w:rsidRPr="00386602">
              <w:rPr>
                <w:rFonts w:ascii="Arial" w:hAnsi="Arial" w:cs="Arial"/>
                <w:b/>
                <w:iCs/>
              </w:rPr>
              <w:t>)</w:t>
            </w:r>
          </w:p>
          <w:p w14:paraId="711718BF" w14:textId="77777777" w:rsidR="0057011E" w:rsidRPr="00386602" w:rsidRDefault="006D7554" w:rsidP="0057011E">
            <w:pPr>
              <w:tabs>
                <w:tab w:val="left" w:pos="283"/>
              </w:tabs>
              <w:jc w:val="both"/>
              <w:rPr>
                <w:rFonts w:ascii="Arial" w:hAnsi="Arial" w:cs="Arial"/>
                <w:i/>
                <w:iCs/>
              </w:rPr>
            </w:pPr>
            <w:r w:rsidRPr="00386602">
              <w:rPr>
                <w:rFonts w:ascii="Arial" w:hAnsi="Arial" w:cs="Arial"/>
                <w:i/>
                <w:iCs/>
              </w:rPr>
              <w:t>(</w:t>
            </w:r>
            <w:r w:rsidR="0057011E" w:rsidRPr="00386602">
              <w:rPr>
                <w:rFonts w:ascii="Arial" w:hAnsi="Arial" w:cs="Arial"/>
                <w:i/>
                <w:iCs/>
              </w:rPr>
              <w:t>Grade Code</w:t>
            </w:r>
            <w:r w:rsidR="00982947" w:rsidRPr="00386602">
              <w:rPr>
                <w:rFonts w:ascii="Arial" w:hAnsi="Arial" w:cs="Arial"/>
                <w:i/>
                <w:iCs/>
              </w:rPr>
              <w:t>:</w:t>
            </w:r>
            <w:r w:rsidR="001B6512" w:rsidRPr="00386602">
              <w:rPr>
                <w:rFonts w:ascii="Arial" w:hAnsi="Arial" w:cs="Arial"/>
                <w:i/>
                <w:iCs/>
              </w:rPr>
              <w:t xml:space="preserve"> </w:t>
            </w:r>
            <w:r w:rsidR="00386602" w:rsidRPr="00386602">
              <w:rPr>
                <w:rFonts w:ascii="Arial" w:hAnsi="Arial" w:cs="Arial"/>
                <w:i/>
                <w:iCs/>
              </w:rPr>
              <w:t>2</w:t>
            </w:r>
            <w:r w:rsidR="00BD0E48">
              <w:rPr>
                <w:rFonts w:ascii="Arial" w:hAnsi="Arial" w:cs="Arial"/>
                <w:i/>
                <w:iCs/>
              </w:rPr>
              <w:t>632</w:t>
            </w:r>
            <w:r w:rsidR="001B6512" w:rsidRPr="00386602">
              <w:rPr>
                <w:rFonts w:ascii="Arial" w:hAnsi="Arial" w:cs="Arial"/>
                <w:i/>
                <w:iCs/>
              </w:rPr>
              <w:t>)</w:t>
            </w:r>
          </w:p>
          <w:p w14:paraId="1E1D3A25" w14:textId="77777777" w:rsidR="00484EA1" w:rsidRPr="00386602" w:rsidRDefault="00484EA1" w:rsidP="006D7554">
            <w:pPr>
              <w:tabs>
                <w:tab w:val="left" w:pos="283"/>
              </w:tabs>
              <w:jc w:val="both"/>
              <w:rPr>
                <w:rFonts w:ascii="Arial" w:hAnsi="Arial" w:cs="Arial"/>
              </w:rPr>
            </w:pPr>
          </w:p>
        </w:tc>
      </w:tr>
      <w:tr w:rsidR="00484EA1" w:rsidRPr="00E766A5" w14:paraId="12BFE84F" w14:textId="77777777" w:rsidTr="006A56B3">
        <w:tc>
          <w:tcPr>
            <w:tcW w:w="2364" w:type="dxa"/>
          </w:tcPr>
          <w:p w14:paraId="271EFE25" w14:textId="77777777" w:rsidR="00484EA1" w:rsidRPr="00386602" w:rsidRDefault="00484EA1" w:rsidP="00FC0356">
            <w:pPr>
              <w:rPr>
                <w:rFonts w:ascii="Arial" w:hAnsi="Arial" w:cs="Arial"/>
                <w:b/>
                <w:bCs/>
              </w:rPr>
            </w:pPr>
            <w:r w:rsidRPr="00386602">
              <w:rPr>
                <w:rFonts w:ascii="Arial" w:hAnsi="Arial" w:cs="Arial"/>
                <w:b/>
                <w:bCs/>
              </w:rPr>
              <w:t>Campaign Reference</w:t>
            </w:r>
          </w:p>
        </w:tc>
        <w:tc>
          <w:tcPr>
            <w:tcW w:w="8110" w:type="dxa"/>
          </w:tcPr>
          <w:p w14:paraId="4494925E" w14:textId="04E31848" w:rsidR="00982947" w:rsidRPr="00386602" w:rsidRDefault="00A116B6" w:rsidP="002B069F">
            <w:pPr>
              <w:jc w:val="both"/>
              <w:rPr>
                <w:rFonts w:ascii="Arial" w:hAnsi="Arial" w:cs="Arial"/>
                <w:iCs/>
              </w:rPr>
            </w:pPr>
            <w:r>
              <w:rPr>
                <w:rFonts w:ascii="Arial" w:hAnsi="Arial" w:cs="Arial"/>
                <w:iCs/>
              </w:rPr>
              <w:t>SLPC2</w:t>
            </w:r>
            <w:r w:rsidR="00CD1F55">
              <w:rPr>
                <w:rFonts w:ascii="Arial" w:hAnsi="Arial" w:cs="Arial"/>
                <w:iCs/>
              </w:rPr>
              <w:t>501</w:t>
            </w:r>
          </w:p>
        </w:tc>
      </w:tr>
      <w:tr w:rsidR="00484EA1" w:rsidRPr="00E766A5" w14:paraId="067DA62B" w14:textId="77777777" w:rsidTr="006A56B3">
        <w:tc>
          <w:tcPr>
            <w:tcW w:w="2364" w:type="dxa"/>
          </w:tcPr>
          <w:p w14:paraId="673FCF1A" w14:textId="77777777" w:rsidR="00484EA1" w:rsidRPr="00386602" w:rsidRDefault="00484EA1" w:rsidP="00FC0356">
            <w:pPr>
              <w:rPr>
                <w:rFonts w:ascii="Arial" w:hAnsi="Arial" w:cs="Arial"/>
                <w:b/>
                <w:bCs/>
              </w:rPr>
            </w:pPr>
            <w:r w:rsidRPr="00386602">
              <w:rPr>
                <w:rFonts w:ascii="Arial" w:hAnsi="Arial" w:cs="Arial"/>
                <w:b/>
                <w:bCs/>
              </w:rPr>
              <w:t>Proposed Interview Date (s)</w:t>
            </w:r>
          </w:p>
        </w:tc>
        <w:tc>
          <w:tcPr>
            <w:tcW w:w="8110" w:type="dxa"/>
          </w:tcPr>
          <w:p w14:paraId="15F8FF53" w14:textId="652B5679" w:rsidR="00484EA1" w:rsidRDefault="00CD1F55" w:rsidP="002B069F">
            <w:pPr>
              <w:jc w:val="both"/>
              <w:rPr>
                <w:rFonts w:ascii="Arial" w:hAnsi="Arial" w:cs="Arial"/>
                <w:iCs/>
              </w:rPr>
            </w:pPr>
            <w:r>
              <w:rPr>
                <w:rFonts w:ascii="Arial" w:hAnsi="Arial" w:cs="Arial"/>
                <w:iCs/>
              </w:rPr>
              <w:t>TBC</w:t>
            </w:r>
          </w:p>
          <w:p w14:paraId="0C67D5B1" w14:textId="77777777" w:rsidR="00D82F01" w:rsidRPr="00386602" w:rsidRDefault="00D82F01" w:rsidP="002B069F">
            <w:pPr>
              <w:jc w:val="both"/>
              <w:rPr>
                <w:rFonts w:ascii="Arial" w:hAnsi="Arial" w:cs="Arial"/>
                <w:iCs/>
              </w:rPr>
            </w:pPr>
          </w:p>
        </w:tc>
      </w:tr>
      <w:tr w:rsidR="00484EA1" w:rsidRPr="00E766A5" w14:paraId="72E1584E" w14:textId="77777777" w:rsidTr="006A56B3">
        <w:tc>
          <w:tcPr>
            <w:tcW w:w="2364" w:type="dxa"/>
          </w:tcPr>
          <w:p w14:paraId="1D5C824F" w14:textId="77777777" w:rsidR="00484EA1" w:rsidRPr="00386602" w:rsidRDefault="00484EA1" w:rsidP="00FC0356">
            <w:pPr>
              <w:rPr>
                <w:rFonts w:ascii="Arial" w:hAnsi="Arial" w:cs="Arial"/>
                <w:b/>
                <w:bCs/>
              </w:rPr>
            </w:pPr>
            <w:r w:rsidRPr="00386602">
              <w:rPr>
                <w:rFonts w:ascii="Arial" w:hAnsi="Arial" w:cs="Arial"/>
                <w:b/>
                <w:bCs/>
              </w:rPr>
              <w:t>Taking up Appointment</w:t>
            </w:r>
          </w:p>
        </w:tc>
        <w:tc>
          <w:tcPr>
            <w:tcW w:w="8110" w:type="dxa"/>
          </w:tcPr>
          <w:p w14:paraId="00FFDD81" w14:textId="77777777" w:rsidR="00484EA1" w:rsidRPr="00E766A5" w:rsidRDefault="00484EA1">
            <w:pPr>
              <w:jc w:val="both"/>
              <w:rPr>
                <w:rFonts w:ascii="Arial" w:hAnsi="Arial" w:cs="Arial"/>
                <w:iCs/>
              </w:rPr>
            </w:pPr>
            <w:r>
              <w:rPr>
                <w:rFonts w:ascii="Arial" w:hAnsi="Arial" w:cs="Arial"/>
                <w:iCs/>
              </w:rPr>
              <w:t>A start date will be indicated at job offer stage</w:t>
            </w:r>
            <w:r w:rsidR="004967B8">
              <w:rPr>
                <w:rFonts w:ascii="Arial" w:hAnsi="Arial" w:cs="Arial"/>
                <w:iCs/>
              </w:rPr>
              <w:t>.</w:t>
            </w:r>
          </w:p>
        </w:tc>
      </w:tr>
      <w:tr w:rsidR="00484EA1" w:rsidRPr="00E766A5" w14:paraId="6D6386D1" w14:textId="77777777" w:rsidTr="006A56B3">
        <w:tc>
          <w:tcPr>
            <w:tcW w:w="2364" w:type="dxa"/>
          </w:tcPr>
          <w:p w14:paraId="4A059C40" w14:textId="77777777" w:rsidR="00484EA1" w:rsidRPr="00386602" w:rsidRDefault="00484EA1" w:rsidP="00FC0356">
            <w:pPr>
              <w:rPr>
                <w:rFonts w:ascii="Arial" w:hAnsi="Arial" w:cs="Arial"/>
                <w:b/>
                <w:bCs/>
              </w:rPr>
            </w:pPr>
            <w:r w:rsidRPr="00386602">
              <w:rPr>
                <w:rFonts w:ascii="Arial" w:hAnsi="Arial" w:cs="Arial"/>
                <w:b/>
                <w:bCs/>
              </w:rPr>
              <w:t>Location of Post</w:t>
            </w:r>
          </w:p>
        </w:tc>
        <w:tc>
          <w:tcPr>
            <w:tcW w:w="8110" w:type="dxa"/>
          </w:tcPr>
          <w:p w14:paraId="04A58E72" w14:textId="77777777" w:rsidR="004B7C3C" w:rsidRDefault="004B7C3C" w:rsidP="00982947">
            <w:pPr>
              <w:jc w:val="both"/>
              <w:rPr>
                <w:rFonts w:ascii="Arial" w:hAnsi="Arial" w:cs="Arial"/>
                <w:iCs/>
              </w:rPr>
            </w:pPr>
            <w:r>
              <w:rPr>
                <w:rFonts w:ascii="Arial" w:hAnsi="Arial" w:cs="Arial"/>
                <w:iCs/>
              </w:rPr>
              <w:t>T</w:t>
            </w:r>
            <w:r w:rsidRPr="00F274C0">
              <w:rPr>
                <w:rFonts w:ascii="Arial" w:hAnsi="Arial" w:cs="Arial"/>
                <w:iCs/>
              </w:rPr>
              <w:t xml:space="preserve">his campaign </w:t>
            </w:r>
            <w:r>
              <w:rPr>
                <w:rFonts w:ascii="Arial" w:hAnsi="Arial" w:cs="Arial"/>
                <w:iCs/>
              </w:rPr>
              <w:t xml:space="preserve">is </w:t>
            </w:r>
            <w:r w:rsidRPr="00F274C0">
              <w:rPr>
                <w:rFonts w:ascii="Arial" w:hAnsi="Arial" w:cs="Arial"/>
                <w:iCs/>
              </w:rPr>
              <w:t xml:space="preserve">for </w:t>
            </w:r>
            <w:r w:rsidRPr="00487EC3">
              <w:rPr>
                <w:rFonts w:ascii="Arial" w:hAnsi="Arial" w:cs="Arial"/>
                <w:b/>
                <w:iCs/>
              </w:rPr>
              <w:t>North West Hospice, Sligo</w:t>
            </w:r>
            <w:r w:rsidRPr="00F274C0">
              <w:rPr>
                <w:rFonts w:ascii="Arial" w:hAnsi="Arial" w:cs="Arial"/>
                <w:iCs/>
              </w:rPr>
              <w:t xml:space="preserve"> from which current and future, permanent</w:t>
            </w:r>
            <w:r w:rsidRPr="00C6482E">
              <w:rPr>
                <w:rFonts w:ascii="Arial" w:hAnsi="Arial" w:cs="Arial"/>
                <w:iCs/>
              </w:rPr>
              <w:t xml:space="preserve"> and specified purpose vacancies of full time or part time duration may be filled</w:t>
            </w:r>
            <w:r>
              <w:rPr>
                <w:rFonts w:ascii="Arial" w:hAnsi="Arial" w:cs="Arial"/>
                <w:iCs/>
              </w:rPr>
              <w:t>.</w:t>
            </w:r>
          </w:p>
          <w:p w14:paraId="71E870C7" w14:textId="5448E960" w:rsidR="00982947" w:rsidRPr="001834FF" w:rsidRDefault="00982947" w:rsidP="00982947">
            <w:pPr>
              <w:jc w:val="both"/>
              <w:rPr>
                <w:rFonts w:ascii="Arial" w:hAnsi="Arial" w:cs="Arial"/>
                <w:iCs/>
              </w:rPr>
            </w:pPr>
            <w:r w:rsidRPr="00F274C0">
              <w:rPr>
                <w:rFonts w:ascii="Arial" w:hAnsi="Arial" w:cs="Arial"/>
                <w:iCs/>
              </w:rPr>
              <w:t xml:space="preserve">A panel may be created </w:t>
            </w:r>
            <w:r w:rsidR="004B7C3C">
              <w:rPr>
                <w:rFonts w:ascii="Arial" w:hAnsi="Arial" w:cs="Arial"/>
                <w:iCs/>
              </w:rPr>
              <w:t xml:space="preserve">for the Community and Acute Hospitals </w:t>
            </w:r>
            <w:r w:rsidR="004B7C3C" w:rsidRPr="00F274C0">
              <w:rPr>
                <w:rFonts w:ascii="Arial" w:hAnsi="Arial" w:cs="Arial"/>
                <w:iCs/>
              </w:rPr>
              <w:t xml:space="preserve">from </w:t>
            </w:r>
            <w:r w:rsidR="004B7C3C">
              <w:rPr>
                <w:rFonts w:ascii="Arial" w:hAnsi="Arial" w:cs="Arial"/>
                <w:iCs/>
              </w:rPr>
              <w:t xml:space="preserve">which positions </w:t>
            </w:r>
            <w:r w:rsidR="004B7C3C">
              <w:rPr>
                <w:rFonts w:ascii="Arial" w:hAnsi="Arial" w:cs="Arial"/>
                <w:iCs/>
              </w:rPr>
              <w:t>can be offered</w:t>
            </w:r>
            <w:r w:rsidRPr="00C6482E">
              <w:rPr>
                <w:rFonts w:ascii="Arial" w:hAnsi="Arial" w:cs="Arial"/>
                <w:iCs/>
              </w:rPr>
              <w:t>.</w:t>
            </w:r>
          </w:p>
          <w:p w14:paraId="7D3B777A" w14:textId="77777777" w:rsidR="00484EA1" w:rsidRPr="004239A8" w:rsidRDefault="00484EA1" w:rsidP="00394C27">
            <w:pPr>
              <w:ind w:left="360"/>
              <w:jc w:val="both"/>
              <w:rPr>
                <w:rFonts w:ascii="Arial" w:hAnsi="Arial" w:cs="Arial"/>
                <w:i/>
                <w:iCs/>
                <w:color w:val="FF0000"/>
              </w:rPr>
            </w:pPr>
          </w:p>
        </w:tc>
      </w:tr>
      <w:tr w:rsidR="003949FC" w:rsidRPr="00E766A5" w14:paraId="489DE167" w14:textId="77777777" w:rsidTr="006A56B3">
        <w:tc>
          <w:tcPr>
            <w:tcW w:w="2364" w:type="dxa"/>
          </w:tcPr>
          <w:p w14:paraId="1E37F7BD" w14:textId="77777777" w:rsidR="003949FC" w:rsidRPr="00386602" w:rsidRDefault="003949FC" w:rsidP="00FC0356">
            <w:pPr>
              <w:rPr>
                <w:rFonts w:ascii="Arial" w:hAnsi="Arial" w:cs="Arial"/>
                <w:b/>
                <w:bCs/>
              </w:rPr>
            </w:pPr>
            <w:r w:rsidRPr="00386602">
              <w:rPr>
                <w:rFonts w:ascii="Arial" w:hAnsi="Arial" w:cs="Arial"/>
                <w:b/>
                <w:bCs/>
              </w:rPr>
              <w:t>Informal Enquiries</w:t>
            </w:r>
          </w:p>
        </w:tc>
        <w:tc>
          <w:tcPr>
            <w:tcW w:w="8110" w:type="dxa"/>
          </w:tcPr>
          <w:p w14:paraId="6427D238" w14:textId="77777777" w:rsidR="00D82F01" w:rsidRPr="00D82F01" w:rsidRDefault="00AF6355" w:rsidP="00D82F01">
            <w:pPr>
              <w:rPr>
                <w:rFonts w:ascii="Arial" w:hAnsi="Arial" w:cs="Arial"/>
              </w:rPr>
            </w:pPr>
            <w:r>
              <w:rPr>
                <w:rFonts w:ascii="Arial" w:hAnsi="Arial" w:cs="Arial"/>
              </w:rPr>
              <w:t>Jacinta Kelly, DON</w:t>
            </w:r>
          </w:p>
          <w:p w14:paraId="66B88FE6" w14:textId="77777777" w:rsidR="00D82F01" w:rsidRPr="00C90B90" w:rsidRDefault="00D82F01" w:rsidP="00D82F01">
            <w:pPr>
              <w:rPr>
                <w:rFonts w:ascii="Arial" w:hAnsi="Arial" w:cs="Arial"/>
              </w:rPr>
            </w:pPr>
            <w:r w:rsidRPr="00C90B90">
              <w:rPr>
                <w:rFonts w:ascii="Arial" w:hAnsi="Arial" w:cs="Arial"/>
                <w:b/>
              </w:rPr>
              <w:t>Email:</w:t>
            </w:r>
            <w:r w:rsidRPr="00C90B90">
              <w:rPr>
                <w:rFonts w:ascii="Arial" w:hAnsi="Arial" w:cs="Arial"/>
              </w:rPr>
              <w:t xml:space="preserve"> </w:t>
            </w:r>
            <w:r w:rsidR="00AF6355">
              <w:rPr>
                <w:rFonts w:ascii="Arial" w:hAnsi="Arial" w:cs="Arial"/>
              </w:rPr>
              <w:t>Jacinta.kellysgh@hse.ie</w:t>
            </w:r>
          </w:p>
          <w:p w14:paraId="5175576D" w14:textId="77777777" w:rsidR="00982947" w:rsidRDefault="00D82F01" w:rsidP="00D82F01">
            <w:pPr>
              <w:jc w:val="both"/>
              <w:rPr>
                <w:rFonts w:ascii="Arial" w:hAnsi="Arial" w:cs="Arial"/>
              </w:rPr>
            </w:pPr>
            <w:r w:rsidRPr="00C90B90">
              <w:rPr>
                <w:rFonts w:ascii="Arial" w:hAnsi="Arial" w:cs="Arial"/>
                <w:b/>
              </w:rPr>
              <w:t>Tel:</w:t>
            </w:r>
            <w:r w:rsidRPr="00C90B90">
              <w:rPr>
                <w:rFonts w:ascii="Arial" w:hAnsi="Arial" w:cs="Arial"/>
                <w:color w:val="00B050"/>
              </w:rPr>
              <w:t xml:space="preserve"> </w:t>
            </w:r>
            <w:r w:rsidR="00AF6355">
              <w:rPr>
                <w:rFonts w:ascii="Arial" w:hAnsi="Arial" w:cs="Arial"/>
              </w:rPr>
              <w:t>087 6095902</w:t>
            </w:r>
          </w:p>
          <w:p w14:paraId="1DA7C784" w14:textId="77777777" w:rsidR="00D82F01" w:rsidRPr="00E766A5" w:rsidRDefault="00D82F01" w:rsidP="00D82F01">
            <w:pPr>
              <w:jc w:val="both"/>
              <w:rPr>
                <w:rFonts w:ascii="Arial" w:hAnsi="Arial" w:cs="Arial"/>
                <w:b/>
                <w:color w:val="FF0000"/>
              </w:rPr>
            </w:pPr>
          </w:p>
        </w:tc>
      </w:tr>
      <w:tr w:rsidR="0012063E" w:rsidRPr="00E766A5" w14:paraId="54BED486" w14:textId="77777777" w:rsidTr="006A56B3">
        <w:tc>
          <w:tcPr>
            <w:tcW w:w="2364" w:type="dxa"/>
          </w:tcPr>
          <w:p w14:paraId="561DA293" w14:textId="77777777" w:rsidR="0012063E" w:rsidRDefault="0012063E" w:rsidP="00FC0356">
            <w:pPr>
              <w:rPr>
                <w:rFonts w:ascii="Arial" w:hAnsi="Arial" w:cs="Arial"/>
                <w:b/>
                <w:bCs/>
              </w:rPr>
            </w:pPr>
            <w:r>
              <w:rPr>
                <w:rFonts w:ascii="Arial" w:hAnsi="Arial" w:cs="Arial"/>
                <w:b/>
                <w:bCs/>
              </w:rPr>
              <w:t xml:space="preserve">Closing Date </w:t>
            </w:r>
          </w:p>
          <w:p w14:paraId="19DCAB1F" w14:textId="06F091FF" w:rsidR="0012063E" w:rsidRPr="00386602" w:rsidRDefault="0012063E" w:rsidP="00FC0356">
            <w:pPr>
              <w:rPr>
                <w:rFonts w:ascii="Arial" w:hAnsi="Arial" w:cs="Arial"/>
                <w:b/>
                <w:bCs/>
              </w:rPr>
            </w:pPr>
          </w:p>
        </w:tc>
        <w:tc>
          <w:tcPr>
            <w:tcW w:w="8110" w:type="dxa"/>
          </w:tcPr>
          <w:p w14:paraId="419D908A" w14:textId="17EA522E" w:rsidR="0012063E" w:rsidRPr="0012063E" w:rsidRDefault="0012063E" w:rsidP="00D82F01">
            <w:pPr>
              <w:autoSpaceDE w:val="0"/>
              <w:autoSpaceDN w:val="0"/>
              <w:adjustRightInd w:val="0"/>
              <w:jc w:val="both"/>
              <w:rPr>
                <w:rFonts w:ascii="Arial" w:hAnsi="Arial" w:cs="Arial"/>
                <w:b/>
                <w:color w:val="000000"/>
                <w:lang w:val="en-IE" w:eastAsia="en-IE"/>
              </w:rPr>
            </w:pPr>
            <w:r w:rsidRPr="0012063E">
              <w:rPr>
                <w:rFonts w:ascii="Arial" w:hAnsi="Arial" w:cs="Arial"/>
                <w:b/>
                <w:color w:val="000000"/>
                <w:lang w:val="en-IE" w:eastAsia="en-IE"/>
              </w:rPr>
              <w:t>Tuesday 29</w:t>
            </w:r>
            <w:r w:rsidRPr="0012063E">
              <w:rPr>
                <w:rFonts w:ascii="Arial" w:hAnsi="Arial" w:cs="Arial"/>
                <w:b/>
                <w:color w:val="000000"/>
                <w:vertAlign w:val="superscript"/>
                <w:lang w:val="en-IE" w:eastAsia="en-IE"/>
              </w:rPr>
              <w:t>th</w:t>
            </w:r>
            <w:r w:rsidRPr="0012063E">
              <w:rPr>
                <w:rFonts w:ascii="Arial" w:hAnsi="Arial" w:cs="Arial"/>
                <w:b/>
                <w:color w:val="000000"/>
                <w:lang w:val="en-IE" w:eastAsia="en-IE"/>
              </w:rPr>
              <w:t xml:space="preserve"> April 2025 @ 12 Noon</w:t>
            </w:r>
          </w:p>
        </w:tc>
      </w:tr>
      <w:tr w:rsidR="00484EA1" w:rsidRPr="00E766A5" w14:paraId="5028A221" w14:textId="77777777" w:rsidTr="006A56B3">
        <w:tc>
          <w:tcPr>
            <w:tcW w:w="2364" w:type="dxa"/>
          </w:tcPr>
          <w:p w14:paraId="6BDD0D13" w14:textId="77777777" w:rsidR="00484EA1" w:rsidRPr="00386602" w:rsidRDefault="0078361C" w:rsidP="00FC0356">
            <w:pPr>
              <w:rPr>
                <w:rFonts w:ascii="Arial" w:hAnsi="Arial" w:cs="Arial"/>
                <w:b/>
                <w:bCs/>
              </w:rPr>
            </w:pPr>
            <w:r w:rsidRPr="00386602">
              <w:rPr>
                <w:rFonts w:ascii="Arial" w:hAnsi="Arial" w:cs="Arial"/>
                <w:b/>
                <w:bCs/>
              </w:rPr>
              <w:t xml:space="preserve">Details </w:t>
            </w:r>
            <w:r w:rsidR="00484EA1" w:rsidRPr="00386602">
              <w:rPr>
                <w:rFonts w:ascii="Arial" w:hAnsi="Arial" w:cs="Arial"/>
                <w:b/>
                <w:bCs/>
              </w:rPr>
              <w:t>of Service</w:t>
            </w:r>
            <w:r w:rsidRPr="00386602">
              <w:rPr>
                <w:rFonts w:ascii="Arial" w:hAnsi="Arial" w:cs="Arial"/>
                <w:b/>
                <w:bCs/>
              </w:rPr>
              <w:t>/Background to the post</w:t>
            </w:r>
          </w:p>
          <w:p w14:paraId="1A4B77E2" w14:textId="77777777" w:rsidR="00484EA1" w:rsidRPr="00386602" w:rsidRDefault="00484EA1" w:rsidP="00FC0356">
            <w:pPr>
              <w:rPr>
                <w:rFonts w:ascii="Arial" w:hAnsi="Arial" w:cs="Arial"/>
                <w:b/>
                <w:bCs/>
              </w:rPr>
            </w:pPr>
          </w:p>
        </w:tc>
        <w:tc>
          <w:tcPr>
            <w:tcW w:w="8110" w:type="dxa"/>
          </w:tcPr>
          <w:p w14:paraId="5C42D4D1" w14:textId="409199A3" w:rsidR="00D82F01" w:rsidRPr="00C90B90" w:rsidRDefault="004B7C3C" w:rsidP="00D82F01">
            <w:pPr>
              <w:autoSpaceDE w:val="0"/>
              <w:autoSpaceDN w:val="0"/>
              <w:adjustRightInd w:val="0"/>
              <w:jc w:val="both"/>
              <w:rPr>
                <w:rFonts w:ascii="Arial" w:hAnsi="Arial" w:cs="Arial"/>
                <w:color w:val="000000"/>
                <w:lang w:val="en-IE" w:eastAsia="en-IE"/>
              </w:rPr>
            </w:pPr>
            <w:r>
              <w:rPr>
                <w:rFonts w:ascii="Arial" w:hAnsi="Arial" w:cs="Arial"/>
                <w:color w:val="000000"/>
                <w:lang w:val="en-IE" w:eastAsia="en-IE"/>
              </w:rPr>
              <w:t>North West Hospice</w:t>
            </w:r>
            <w:r w:rsidR="00D82F01">
              <w:rPr>
                <w:rFonts w:ascii="Arial" w:hAnsi="Arial" w:cs="Arial"/>
                <w:color w:val="000000"/>
                <w:lang w:val="en-IE" w:eastAsia="en-IE"/>
              </w:rPr>
              <w:t xml:space="preserve"> Palliative </w:t>
            </w:r>
            <w:r w:rsidR="00D82F01" w:rsidRPr="00C90B90">
              <w:rPr>
                <w:rFonts w:ascii="Arial" w:hAnsi="Arial" w:cs="Arial"/>
                <w:color w:val="000000"/>
                <w:lang w:val="en-IE" w:eastAsia="en-IE"/>
              </w:rPr>
              <w:t>Care team provides specialist care for patients, both adults and children, who have problems associated with a life limiting illness and to their families.</w:t>
            </w:r>
          </w:p>
          <w:p w14:paraId="0AEB4D37" w14:textId="77777777" w:rsidR="00D82F01" w:rsidRPr="00C90B90" w:rsidRDefault="00D82F01" w:rsidP="00D82F01">
            <w:pPr>
              <w:autoSpaceDE w:val="0"/>
              <w:autoSpaceDN w:val="0"/>
              <w:adjustRightInd w:val="0"/>
              <w:jc w:val="both"/>
              <w:rPr>
                <w:rFonts w:ascii="Arial" w:hAnsi="Arial" w:cs="Arial"/>
                <w:color w:val="000000"/>
                <w:lang w:val="en-IE" w:eastAsia="en-IE"/>
              </w:rPr>
            </w:pPr>
          </w:p>
          <w:p w14:paraId="7FFDF10C" w14:textId="77777777" w:rsidR="00D82F01" w:rsidRPr="00C90B90" w:rsidRDefault="00D82F01" w:rsidP="00D82F01">
            <w:pPr>
              <w:autoSpaceDE w:val="0"/>
              <w:autoSpaceDN w:val="0"/>
              <w:adjustRightInd w:val="0"/>
              <w:jc w:val="both"/>
              <w:rPr>
                <w:rFonts w:ascii="Arial" w:hAnsi="Arial" w:cs="Arial"/>
                <w:color w:val="000000"/>
                <w:lang w:val="en-IE" w:eastAsia="en-IE"/>
              </w:rPr>
            </w:pPr>
            <w:r w:rsidRPr="00C90B90">
              <w:rPr>
                <w:rFonts w:ascii="Arial" w:hAnsi="Arial" w:cs="Arial"/>
                <w:color w:val="000000"/>
                <w:lang w:val="en-IE" w:eastAsia="en-IE"/>
              </w:rPr>
              <w:t>The team provides skilled assessment, treatment and support of complex physical and psychological symptoms and social needs related to the condition.</w:t>
            </w:r>
          </w:p>
          <w:p w14:paraId="4C1550CB" w14:textId="77777777" w:rsidR="00D82F01" w:rsidRPr="00C90B90" w:rsidRDefault="00D82F01" w:rsidP="00D82F01">
            <w:pPr>
              <w:autoSpaceDE w:val="0"/>
              <w:autoSpaceDN w:val="0"/>
              <w:adjustRightInd w:val="0"/>
              <w:jc w:val="both"/>
              <w:rPr>
                <w:rFonts w:ascii="Arial" w:hAnsi="Arial" w:cs="Arial"/>
                <w:color w:val="000000"/>
                <w:lang w:val="en-IE" w:eastAsia="en-IE"/>
              </w:rPr>
            </w:pPr>
          </w:p>
          <w:p w14:paraId="68C96A43" w14:textId="77777777" w:rsidR="00D82F01" w:rsidRPr="00C90B90" w:rsidRDefault="00D82F01" w:rsidP="00D82F01">
            <w:pPr>
              <w:autoSpaceDE w:val="0"/>
              <w:autoSpaceDN w:val="0"/>
              <w:adjustRightInd w:val="0"/>
              <w:jc w:val="both"/>
              <w:rPr>
                <w:rFonts w:ascii="Arial" w:hAnsi="Arial" w:cs="Arial"/>
                <w:color w:val="000000"/>
                <w:lang w:val="en-IE" w:eastAsia="en-IE"/>
              </w:rPr>
            </w:pPr>
            <w:r w:rsidRPr="00C90B90">
              <w:rPr>
                <w:rFonts w:ascii="Arial" w:hAnsi="Arial" w:cs="Arial"/>
                <w:color w:val="000000"/>
                <w:lang w:val="en-IE" w:eastAsia="en-IE"/>
              </w:rPr>
              <w:t>Referrals are made to the team by GP’s or Hospital Consultants for people living in the counties Sligo, Leitrim, South Donegal and West Cavan.</w:t>
            </w:r>
          </w:p>
          <w:p w14:paraId="11FE8979" w14:textId="77777777" w:rsidR="00D82F01" w:rsidRPr="00C90B90" w:rsidRDefault="00D82F01" w:rsidP="00D82F01">
            <w:pPr>
              <w:autoSpaceDE w:val="0"/>
              <w:autoSpaceDN w:val="0"/>
              <w:adjustRightInd w:val="0"/>
              <w:jc w:val="both"/>
              <w:rPr>
                <w:rFonts w:ascii="Arial" w:hAnsi="Arial" w:cs="Arial"/>
                <w:color w:val="000000"/>
                <w:lang w:val="en-IE" w:eastAsia="en-IE"/>
              </w:rPr>
            </w:pPr>
          </w:p>
          <w:p w14:paraId="6CECA778" w14:textId="00A1E6D8" w:rsidR="00D82F01" w:rsidRPr="00C90B90" w:rsidRDefault="00D82F01" w:rsidP="00D82F01">
            <w:pPr>
              <w:autoSpaceDE w:val="0"/>
              <w:autoSpaceDN w:val="0"/>
              <w:adjustRightInd w:val="0"/>
              <w:jc w:val="both"/>
              <w:rPr>
                <w:rFonts w:ascii="Arial" w:hAnsi="Arial" w:cs="Arial"/>
                <w:color w:val="000000"/>
                <w:lang w:val="en-IE" w:eastAsia="en-IE"/>
              </w:rPr>
            </w:pPr>
            <w:r w:rsidRPr="00C90B90">
              <w:rPr>
                <w:rFonts w:ascii="Arial" w:hAnsi="Arial" w:cs="Arial"/>
                <w:color w:val="000000"/>
                <w:lang w:val="en-IE" w:eastAsia="en-IE"/>
              </w:rPr>
              <w:t>The team provide advice,</w:t>
            </w:r>
            <w:r>
              <w:rPr>
                <w:rFonts w:ascii="Arial" w:hAnsi="Arial" w:cs="Arial"/>
                <w:color w:val="000000"/>
                <w:lang w:val="en-IE" w:eastAsia="en-IE"/>
              </w:rPr>
              <w:t xml:space="preserve"> support, and education to GP’S,</w:t>
            </w:r>
            <w:r w:rsidRPr="00C90B90">
              <w:rPr>
                <w:rFonts w:ascii="Arial" w:hAnsi="Arial" w:cs="Arial"/>
                <w:color w:val="000000"/>
                <w:lang w:val="en-IE" w:eastAsia="en-IE"/>
              </w:rPr>
              <w:t xml:space="preserve"> PHN's, Nursing Homes and Community</w:t>
            </w:r>
            <w:r w:rsidR="004B7C3C">
              <w:rPr>
                <w:rFonts w:ascii="Arial" w:hAnsi="Arial" w:cs="Arial"/>
                <w:color w:val="000000"/>
                <w:lang w:val="en-IE" w:eastAsia="en-IE"/>
              </w:rPr>
              <w:t xml:space="preserve"> &amp; Acute</w:t>
            </w:r>
            <w:r w:rsidRPr="00C90B90">
              <w:rPr>
                <w:rFonts w:ascii="Arial" w:hAnsi="Arial" w:cs="Arial"/>
                <w:color w:val="000000"/>
                <w:lang w:val="en-IE" w:eastAsia="en-IE"/>
              </w:rPr>
              <w:t xml:space="preserve"> Ho</w:t>
            </w:r>
            <w:bookmarkStart w:id="0" w:name="_GoBack"/>
            <w:bookmarkEnd w:id="0"/>
            <w:r w:rsidRPr="00C90B90">
              <w:rPr>
                <w:rFonts w:ascii="Arial" w:hAnsi="Arial" w:cs="Arial"/>
                <w:color w:val="000000"/>
                <w:lang w:val="en-IE" w:eastAsia="en-IE"/>
              </w:rPr>
              <w:t>spitals and Night Nurses provided by the Irish Cancer Society.</w:t>
            </w:r>
          </w:p>
          <w:p w14:paraId="4DE18F7E" w14:textId="77777777" w:rsidR="00D82F01" w:rsidRPr="00C90B90" w:rsidRDefault="00D82F01" w:rsidP="00D82F01">
            <w:pPr>
              <w:autoSpaceDE w:val="0"/>
              <w:autoSpaceDN w:val="0"/>
              <w:adjustRightInd w:val="0"/>
              <w:jc w:val="both"/>
              <w:rPr>
                <w:rFonts w:ascii="Arial" w:hAnsi="Arial" w:cs="Arial"/>
                <w:color w:val="000000"/>
                <w:lang w:val="en-IE" w:eastAsia="en-IE"/>
              </w:rPr>
            </w:pPr>
          </w:p>
          <w:p w14:paraId="614ABA00" w14:textId="180F20D9" w:rsidR="00D82F01" w:rsidRPr="00C90B90" w:rsidRDefault="004B7C3C" w:rsidP="00D82F01">
            <w:pPr>
              <w:autoSpaceDE w:val="0"/>
              <w:autoSpaceDN w:val="0"/>
              <w:adjustRightInd w:val="0"/>
              <w:jc w:val="both"/>
              <w:rPr>
                <w:rFonts w:ascii="Arial" w:hAnsi="Arial" w:cs="Arial"/>
                <w:color w:val="000000"/>
                <w:lang w:val="en-IE" w:eastAsia="en-IE"/>
              </w:rPr>
            </w:pPr>
            <w:r>
              <w:rPr>
                <w:rFonts w:ascii="Arial" w:hAnsi="Arial" w:cs="Arial"/>
                <w:color w:val="000000"/>
                <w:lang w:val="en-IE" w:eastAsia="en-IE"/>
              </w:rPr>
              <w:t>The</w:t>
            </w:r>
            <w:r w:rsidR="00D82F01" w:rsidRPr="00C90B90">
              <w:rPr>
                <w:rFonts w:ascii="Arial" w:hAnsi="Arial" w:cs="Arial"/>
                <w:color w:val="000000"/>
                <w:lang w:val="en-IE" w:eastAsia="en-IE"/>
              </w:rPr>
              <w:t xml:space="preserve"> Palliative Care team is multidisciplinary and led by Consultants in Palliati</w:t>
            </w:r>
            <w:r w:rsidR="00D82F01">
              <w:rPr>
                <w:rFonts w:ascii="Arial" w:hAnsi="Arial" w:cs="Arial"/>
                <w:color w:val="000000"/>
                <w:lang w:val="en-IE" w:eastAsia="en-IE"/>
              </w:rPr>
              <w:t>ve medicine and includes CNM</w:t>
            </w:r>
            <w:r w:rsidR="00FA0FFC">
              <w:rPr>
                <w:rFonts w:ascii="Arial" w:hAnsi="Arial" w:cs="Arial"/>
                <w:color w:val="000000"/>
                <w:lang w:val="en-IE" w:eastAsia="en-IE"/>
              </w:rPr>
              <w:t>III</w:t>
            </w:r>
            <w:r w:rsidR="00D82F01">
              <w:rPr>
                <w:rFonts w:ascii="Arial" w:hAnsi="Arial" w:cs="Arial"/>
                <w:color w:val="000000"/>
                <w:lang w:val="en-IE" w:eastAsia="en-IE"/>
              </w:rPr>
              <w:t>,</w:t>
            </w:r>
            <w:r w:rsidR="00D82F01" w:rsidRPr="00C90B90">
              <w:rPr>
                <w:rFonts w:ascii="Arial" w:hAnsi="Arial" w:cs="Arial"/>
                <w:color w:val="000000"/>
                <w:lang w:val="en-IE" w:eastAsia="en-IE"/>
              </w:rPr>
              <w:t xml:space="preserve"> CNSP's, Palliative Care Consultants &amp; Doctors, Social Workers and has secretarial support.</w:t>
            </w:r>
          </w:p>
          <w:p w14:paraId="0ACE7B0E" w14:textId="77777777" w:rsidR="00D82F01" w:rsidRPr="00C90B90" w:rsidRDefault="00D82F01" w:rsidP="00D82F01">
            <w:pPr>
              <w:autoSpaceDE w:val="0"/>
              <w:autoSpaceDN w:val="0"/>
              <w:adjustRightInd w:val="0"/>
              <w:jc w:val="both"/>
              <w:rPr>
                <w:rFonts w:ascii="Arial" w:hAnsi="Arial" w:cs="Arial"/>
                <w:color w:val="000000"/>
                <w:lang w:val="en-IE" w:eastAsia="en-IE"/>
              </w:rPr>
            </w:pPr>
            <w:r w:rsidRPr="00C90B90">
              <w:rPr>
                <w:rFonts w:ascii="Arial" w:hAnsi="Arial" w:cs="Arial"/>
                <w:color w:val="000000"/>
                <w:lang w:val="en-IE" w:eastAsia="en-IE"/>
              </w:rPr>
              <w:t>It is a 7 day service.</w:t>
            </w:r>
          </w:p>
          <w:p w14:paraId="2E536E87" w14:textId="77777777" w:rsidR="00D82F01" w:rsidRPr="00C90B90" w:rsidRDefault="00D82F01" w:rsidP="00D82F01">
            <w:pPr>
              <w:autoSpaceDE w:val="0"/>
              <w:autoSpaceDN w:val="0"/>
              <w:adjustRightInd w:val="0"/>
              <w:jc w:val="both"/>
              <w:rPr>
                <w:rFonts w:ascii="Arial" w:hAnsi="Arial" w:cs="Arial"/>
                <w:color w:val="000000"/>
                <w:lang w:val="en-IE" w:eastAsia="en-IE"/>
              </w:rPr>
            </w:pPr>
          </w:p>
          <w:p w14:paraId="51C3EB7C" w14:textId="77777777" w:rsidR="00D82F01" w:rsidRDefault="00D82F01" w:rsidP="00D82F01">
            <w:pPr>
              <w:jc w:val="both"/>
              <w:rPr>
                <w:rFonts w:ascii="Arial" w:hAnsi="Arial" w:cs="Arial"/>
                <w:i/>
                <w:color w:val="FF0000"/>
                <w:highlight w:val="yellow"/>
              </w:rPr>
            </w:pPr>
            <w:r w:rsidRPr="00C90B90">
              <w:rPr>
                <w:rFonts w:ascii="Arial" w:hAnsi="Arial" w:cs="Arial"/>
                <w:color w:val="000000"/>
                <w:lang w:val="en-IE" w:eastAsia="en-IE"/>
              </w:rPr>
              <w:t>It is an experienced, passionate team that strives to improve the quality of life for those in their care.</w:t>
            </w:r>
          </w:p>
          <w:p w14:paraId="642DE7F6" w14:textId="77777777" w:rsidR="00837474" w:rsidRPr="00394C27" w:rsidRDefault="00837474" w:rsidP="00394C27">
            <w:pPr>
              <w:jc w:val="both"/>
              <w:rPr>
                <w:rFonts w:ascii="Arial" w:hAnsi="Arial" w:cs="Arial"/>
                <w:iCs/>
                <w:color w:val="FF0000"/>
              </w:rPr>
            </w:pPr>
          </w:p>
        </w:tc>
      </w:tr>
      <w:tr w:rsidR="00484EA1" w:rsidRPr="00E766A5" w14:paraId="43C429D5" w14:textId="77777777" w:rsidTr="006A56B3">
        <w:tc>
          <w:tcPr>
            <w:tcW w:w="2364" w:type="dxa"/>
          </w:tcPr>
          <w:p w14:paraId="41E0BD0E" w14:textId="77777777" w:rsidR="00484EA1" w:rsidRPr="00386602" w:rsidRDefault="00484EA1">
            <w:pPr>
              <w:jc w:val="both"/>
              <w:rPr>
                <w:rFonts w:ascii="Arial" w:hAnsi="Arial" w:cs="Arial"/>
                <w:b/>
                <w:bCs/>
              </w:rPr>
            </w:pPr>
            <w:r w:rsidRPr="00386602">
              <w:rPr>
                <w:rFonts w:ascii="Arial" w:hAnsi="Arial" w:cs="Arial"/>
                <w:b/>
                <w:bCs/>
              </w:rPr>
              <w:t>Reporting Relationship</w:t>
            </w:r>
          </w:p>
        </w:tc>
        <w:tc>
          <w:tcPr>
            <w:tcW w:w="8110" w:type="dxa"/>
          </w:tcPr>
          <w:p w14:paraId="65C19F98" w14:textId="77777777" w:rsidR="00982947" w:rsidRPr="00982947" w:rsidRDefault="00837474" w:rsidP="007F3759">
            <w:pPr>
              <w:jc w:val="both"/>
              <w:rPr>
                <w:rFonts w:ascii="Arial" w:hAnsi="Arial" w:cs="Arial"/>
                <w:iCs/>
              </w:rPr>
            </w:pPr>
            <w:r w:rsidRPr="00982947">
              <w:rPr>
                <w:rFonts w:ascii="Arial" w:hAnsi="Arial" w:cs="Arial"/>
                <w:iCs/>
              </w:rPr>
              <w:t>The post holder</w:t>
            </w:r>
            <w:r w:rsidR="00982947" w:rsidRPr="00982947">
              <w:rPr>
                <w:rFonts w:ascii="Arial" w:hAnsi="Arial" w:cs="Arial"/>
                <w:iCs/>
              </w:rPr>
              <w:t xml:space="preserve"> will </w:t>
            </w:r>
            <w:r w:rsidRPr="00982947">
              <w:rPr>
                <w:rFonts w:ascii="Arial" w:hAnsi="Arial" w:cs="Arial"/>
                <w:iCs/>
              </w:rPr>
              <w:t>report</w:t>
            </w:r>
            <w:r w:rsidR="00982947" w:rsidRPr="00982947">
              <w:rPr>
                <w:rFonts w:ascii="Arial" w:hAnsi="Arial" w:cs="Arial"/>
                <w:iCs/>
              </w:rPr>
              <w:t xml:space="preserve"> to:</w:t>
            </w:r>
          </w:p>
          <w:p w14:paraId="50147E6F" w14:textId="77777777" w:rsidR="00982947" w:rsidRPr="00982947" w:rsidRDefault="00982947" w:rsidP="00982947">
            <w:pPr>
              <w:pStyle w:val="ListParagraph"/>
              <w:numPr>
                <w:ilvl w:val="0"/>
                <w:numId w:val="28"/>
              </w:numPr>
              <w:jc w:val="both"/>
              <w:rPr>
                <w:rFonts w:ascii="Arial" w:hAnsi="Arial" w:cs="Arial"/>
                <w:iCs/>
              </w:rPr>
            </w:pPr>
            <w:r w:rsidRPr="00982947">
              <w:rPr>
                <w:rFonts w:ascii="Arial" w:hAnsi="Arial" w:cs="Arial"/>
                <w:iCs/>
              </w:rPr>
              <w:t>T</w:t>
            </w:r>
            <w:r w:rsidR="00837474" w:rsidRPr="00982947">
              <w:rPr>
                <w:rFonts w:ascii="Arial" w:hAnsi="Arial" w:cs="Arial"/>
                <w:iCs/>
              </w:rPr>
              <w:t xml:space="preserve">he relevant </w:t>
            </w:r>
            <w:r w:rsidR="00AF6355">
              <w:rPr>
                <w:rFonts w:ascii="Arial" w:hAnsi="Arial" w:cs="Arial"/>
                <w:iCs/>
              </w:rPr>
              <w:t>Clinical Nurse Manager 3</w:t>
            </w:r>
          </w:p>
          <w:p w14:paraId="3D433799" w14:textId="77777777" w:rsidR="00AF6355" w:rsidRPr="00AF6355" w:rsidRDefault="00AF6355" w:rsidP="00AF6355">
            <w:pPr>
              <w:pStyle w:val="ListParagraph"/>
              <w:numPr>
                <w:ilvl w:val="0"/>
                <w:numId w:val="28"/>
              </w:numPr>
              <w:jc w:val="both"/>
              <w:rPr>
                <w:rFonts w:ascii="Arial" w:hAnsi="Arial" w:cs="Arial"/>
                <w:iCs/>
              </w:rPr>
            </w:pPr>
            <w:r>
              <w:rPr>
                <w:rFonts w:ascii="Arial" w:hAnsi="Arial" w:cs="Arial"/>
                <w:iCs/>
              </w:rPr>
              <w:t xml:space="preserve">The relevant </w:t>
            </w:r>
            <w:r w:rsidRPr="00982947">
              <w:rPr>
                <w:rFonts w:ascii="Arial" w:hAnsi="Arial" w:cs="Arial"/>
                <w:iCs/>
              </w:rPr>
              <w:t xml:space="preserve">Director of </w:t>
            </w:r>
            <w:r>
              <w:rPr>
                <w:rFonts w:ascii="Arial" w:hAnsi="Arial" w:cs="Arial"/>
                <w:iCs/>
              </w:rPr>
              <w:t>Nursing</w:t>
            </w:r>
          </w:p>
          <w:p w14:paraId="6B27422B" w14:textId="77777777" w:rsidR="004E11C3" w:rsidRDefault="004E11C3" w:rsidP="007F3759">
            <w:pPr>
              <w:jc w:val="both"/>
              <w:rPr>
                <w:rFonts w:ascii="Arial" w:hAnsi="Arial" w:cs="Arial"/>
                <w:b/>
                <w:iCs/>
                <w:color w:val="FF0000"/>
              </w:rPr>
            </w:pPr>
          </w:p>
          <w:p w14:paraId="0A0A2F45" w14:textId="07693BC9" w:rsidR="00A116B6" w:rsidRPr="00E766A5" w:rsidRDefault="00A116B6" w:rsidP="007F3759">
            <w:pPr>
              <w:jc w:val="both"/>
              <w:rPr>
                <w:rFonts w:ascii="Arial" w:hAnsi="Arial" w:cs="Arial"/>
                <w:b/>
                <w:iCs/>
                <w:color w:val="FF0000"/>
              </w:rPr>
            </w:pPr>
          </w:p>
        </w:tc>
      </w:tr>
      <w:tr w:rsidR="00484EA1" w:rsidRPr="00E766A5" w14:paraId="33C3ADDB" w14:textId="77777777" w:rsidTr="006A56B3">
        <w:tc>
          <w:tcPr>
            <w:tcW w:w="2364" w:type="dxa"/>
          </w:tcPr>
          <w:p w14:paraId="578599F5" w14:textId="77777777" w:rsidR="00484EA1" w:rsidRPr="00386602" w:rsidRDefault="00484EA1">
            <w:pPr>
              <w:jc w:val="both"/>
              <w:rPr>
                <w:rFonts w:ascii="Arial" w:hAnsi="Arial" w:cs="Arial"/>
                <w:b/>
                <w:bCs/>
              </w:rPr>
            </w:pPr>
            <w:r w:rsidRPr="00386602">
              <w:rPr>
                <w:rFonts w:ascii="Arial" w:hAnsi="Arial" w:cs="Arial"/>
                <w:b/>
                <w:bCs/>
              </w:rPr>
              <w:t xml:space="preserve">Purpose of the Post </w:t>
            </w:r>
          </w:p>
          <w:p w14:paraId="3B703414" w14:textId="77777777" w:rsidR="00484EA1" w:rsidRPr="00386602" w:rsidRDefault="00484EA1">
            <w:pPr>
              <w:jc w:val="both"/>
              <w:rPr>
                <w:rFonts w:ascii="Arial" w:hAnsi="Arial" w:cs="Arial"/>
                <w:b/>
                <w:bCs/>
              </w:rPr>
            </w:pPr>
          </w:p>
        </w:tc>
        <w:tc>
          <w:tcPr>
            <w:tcW w:w="8110" w:type="dxa"/>
          </w:tcPr>
          <w:p w14:paraId="5A8AC891" w14:textId="77777777" w:rsidR="00484EA1" w:rsidRDefault="007F3759">
            <w:pPr>
              <w:jc w:val="both"/>
              <w:rPr>
                <w:rFonts w:ascii="Arial" w:hAnsi="Arial" w:cs="Arial"/>
                <w:b/>
                <w:iCs/>
                <w:color w:val="FF0000"/>
              </w:rPr>
            </w:pPr>
            <w:r w:rsidRPr="00982947">
              <w:rPr>
                <w:rFonts w:ascii="Arial" w:hAnsi="Arial" w:cs="Arial"/>
                <w:b/>
                <w:iCs/>
              </w:rPr>
              <w:t>The purpose of this</w:t>
            </w:r>
            <w:r w:rsidR="00837474" w:rsidRPr="00982947">
              <w:rPr>
                <w:rFonts w:ascii="Arial" w:hAnsi="Arial" w:cs="Arial"/>
                <w:b/>
                <w:iCs/>
              </w:rPr>
              <w:t xml:space="preserve"> </w:t>
            </w:r>
            <w:r w:rsidR="001778A2">
              <w:rPr>
                <w:rFonts w:ascii="Arial" w:hAnsi="Arial" w:cs="Arial"/>
                <w:b/>
                <w:iCs/>
              </w:rPr>
              <w:t>Clinical Nurse Specialist</w:t>
            </w:r>
            <w:r w:rsidR="00D52A3E" w:rsidRPr="00982947">
              <w:rPr>
                <w:rFonts w:ascii="Arial" w:hAnsi="Arial" w:cs="Arial"/>
                <w:b/>
                <w:iCs/>
              </w:rPr>
              <w:t xml:space="preserve"> </w:t>
            </w:r>
            <w:r w:rsidR="00394C27" w:rsidRPr="00982947">
              <w:rPr>
                <w:rFonts w:ascii="Arial" w:hAnsi="Arial" w:cs="Arial"/>
                <w:b/>
                <w:iCs/>
              </w:rPr>
              <w:t>(</w:t>
            </w:r>
            <w:r w:rsidR="004E11C3">
              <w:rPr>
                <w:rFonts w:ascii="Arial" w:hAnsi="Arial" w:cs="Arial"/>
                <w:b/>
                <w:iCs/>
              </w:rPr>
              <w:t>Palliative Care</w:t>
            </w:r>
            <w:r w:rsidR="00394C27" w:rsidRPr="00982947">
              <w:rPr>
                <w:rFonts w:ascii="Arial" w:hAnsi="Arial" w:cs="Arial"/>
                <w:iCs/>
              </w:rPr>
              <w:t xml:space="preserve">) </w:t>
            </w:r>
            <w:r w:rsidR="00837474" w:rsidRPr="00982947">
              <w:rPr>
                <w:rFonts w:ascii="Arial" w:hAnsi="Arial" w:cs="Arial"/>
                <w:iCs/>
              </w:rPr>
              <w:t>post is to:</w:t>
            </w:r>
          </w:p>
          <w:p w14:paraId="193D52B2" w14:textId="77777777" w:rsidR="00FC0356" w:rsidRPr="00982947" w:rsidRDefault="00FC0356">
            <w:pPr>
              <w:jc w:val="both"/>
              <w:rPr>
                <w:rFonts w:ascii="Arial" w:hAnsi="Arial" w:cs="Arial"/>
                <w:iCs/>
                <w:color w:val="FF0000"/>
              </w:rPr>
            </w:pPr>
          </w:p>
          <w:p w14:paraId="609A3F58" w14:textId="77777777" w:rsidR="00837474" w:rsidRPr="00982947" w:rsidRDefault="00837474">
            <w:pPr>
              <w:jc w:val="both"/>
              <w:rPr>
                <w:rFonts w:ascii="Arial" w:hAnsi="Arial" w:cs="Arial"/>
                <w:iCs/>
              </w:rPr>
            </w:pPr>
            <w:r w:rsidRPr="00982947">
              <w:rPr>
                <w:rFonts w:ascii="Arial" w:hAnsi="Arial" w:cs="Arial"/>
                <w:iCs/>
              </w:rPr>
              <w:t xml:space="preserve">Deliver care in line with the five core concepts of the role set out in the Framework for the </w:t>
            </w:r>
            <w:r w:rsidR="007F3759" w:rsidRPr="00982947">
              <w:rPr>
                <w:rFonts w:ascii="Arial" w:hAnsi="Arial" w:cs="Arial"/>
                <w:iCs/>
              </w:rPr>
              <w:t>Establishment</w:t>
            </w:r>
            <w:r w:rsidRPr="00982947">
              <w:rPr>
                <w:rFonts w:ascii="Arial" w:hAnsi="Arial" w:cs="Arial"/>
                <w:iCs/>
              </w:rPr>
              <w:t xml:space="preserve"> of </w:t>
            </w:r>
            <w:r w:rsidR="001778A2">
              <w:rPr>
                <w:rFonts w:ascii="Arial" w:hAnsi="Arial" w:cs="Arial"/>
                <w:iCs/>
              </w:rPr>
              <w:t>Clinical Nurse Specialist</w:t>
            </w:r>
            <w:r w:rsidRPr="00982947">
              <w:rPr>
                <w:rFonts w:ascii="Arial" w:hAnsi="Arial" w:cs="Arial"/>
                <w:iCs/>
              </w:rPr>
              <w:t xml:space="preserve"> Posts, 4</w:t>
            </w:r>
            <w:r w:rsidRPr="00982947">
              <w:rPr>
                <w:rFonts w:ascii="Arial" w:hAnsi="Arial" w:cs="Arial"/>
                <w:iCs/>
                <w:vertAlign w:val="superscript"/>
              </w:rPr>
              <w:t>th</w:t>
            </w:r>
            <w:r w:rsidRPr="00982947">
              <w:rPr>
                <w:rFonts w:ascii="Arial" w:hAnsi="Arial" w:cs="Arial"/>
                <w:iCs/>
              </w:rPr>
              <w:t xml:space="preserve"> edition, </w:t>
            </w:r>
            <w:r w:rsidR="007F3759" w:rsidRPr="00982947">
              <w:rPr>
                <w:rFonts w:ascii="Arial" w:hAnsi="Arial" w:cs="Arial"/>
                <w:iCs/>
              </w:rPr>
              <w:t>National</w:t>
            </w:r>
            <w:r w:rsidR="006E4A19" w:rsidRPr="00982947">
              <w:rPr>
                <w:rFonts w:ascii="Arial" w:hAnsi="Arial" w:cs="Arial"/>
                <w:iCs/>
              </w:rPr>
              <w:t xml:space="preserve"> Council for</w:t>
            </w:r>
            <w:r w:rsidRPr="00982947">
              <w:rPr>
                <w:rFonts w:ascii="Arial" w:hAnsi="Arial" w:cs="Arial"/>
                <w:iCs/>
              </w:rPr>
              <w:t xml:space="preserve"> the Professional </w:t>
            </w:r>
            <w:r w:rsidR="007F3759" w:rsidRPr="00982947">
              <w:rPr>
                <w:rFonts w:ascii="Arial" w:hAnsi="Arial" w:cs="Arial"/>
                <w:iCs/>
              </w:rPr>
              <w:t>Development</w:t>
            </w:r>
            <w:r w:rsidRPr="00982947">
              <w:rPr>
                <w:rFonts w:ascii="Arial" w:hAnsi="Arial" w:cs="Arial"/>
                <w:iCs/>
              </w:rPr>
              <w:t xml:space="preserve"> of Nursing and Midwifery (NCNM) 2008</w:t>
            </w:r>
            <w:r w:rsidR="00982947">
              <w:rPr>
                <w:rFonts w:ascii="Arial" w:hAnsi="Arial" w:cs="Arial"/>
                <w:iCs/>
              </w:rPr>
              <w:t>.</w:t>
            </w:r>
          </w:p>
          <w:p w14:paraId="187CF427" w14:textId="77777777" w:rsidR="00837474" w:rsidRPr="00982947" w:rsidRDefault="00837474">
            <w:pPr>
              <w:jc w:val="both"/>
              <w:rPr>
                <w:rFonts w:ascii="Arial" w:hAnsi="Arial" w:cs="Arial"/>
                <w:b/>
                <w:iCs/>
              </w:rPr>
            </w:pPr>
          </w:p>
          <w:p w14:paraId="0CAF4633" w14:textId="77777777" w:rsidR="004E11C3" w:rsidRPr="00552EC3" w:rsidRDefault="004E11C3" w:rsidP="004E11C3">
            <w:pPr>
              <w:jc w:val="both"/>
              <w:rPr>
                <w:rFonts w:ascii="Arial" w:hAnsi="Arial" w:cs="Arial"/>
                <w:iCs/>
                <w:color w:val="000000" w:themeColor="text1"/>
              </w:rPr>
            </w:pPr>
            <w:r w:rsidRPr="00552EC3">
              <w:rPr>
                <w:rFonts w:ascii="Arial" w:hAnsi="Arial" w:cs="Arial"/>
                <w:iCs/>
                <w:color w:val="000000" w:themeColor="text1"/>
              </w:rPr>
              <w:t xml:space="preserve">The Clinical Nurse Specialist (Palliative Care) will  enable the delivery of an efficient and effective Specialist Palliative Care Service that meets the needs of all patients and desired outcomes in line with key national drivers - National Standards For Safer Better Healthcare (HIQA, 2012), National Clinical Programme Palliative Care and Palliative Care Services </w:t>
            </w:r>
            <w:r w:rsidRPr="00552EC3">
              <w:rPr>
                <w:rFonts w:ascii="Arial" w:hAnsi="Arial" w:cs="Arial"/>
                <w:iCs/>
                <w:color w:val="000000" w:themeColor="text1"/>
              </w:rPr>
              <w:lastRenderedPageBreak/>
              <w:t>Development Framework (HSE 2009). The Clinical Nurse Specialist Palliative Care is a key member of the disciplinary Team providing Specialist Palliative Care to malignant and non-malignant conditions.</w:t>
            </w:r>
          </w:p>
          <w:p w14:paraId="3B24D7B0" w14:textId="77777777" w:rsidR="004E11C3" w:rsidRPr="004E11C3" w:rsidRDefault="004E11C3" w:rsidP="004E11C3">
            <w:pPr>
              <w:jc w:val="both"/>
              <w:rPr>
                <w:rFonts w:ascii="Arial" w:hAnsi="Arial" w:cs="Arial"/>
                <w:b/>
                <w:iCs/>
                <w:color w:val="000000" w:themeColor="text1"/>
              </w:rPr>
            </w:pPr>
            <w:r w:rsidRPr="004E11C3">
              <w:rPr>
                <w:rFonts w:ascii="Arial" w:hAnsi="Arial" w:cs="Arial"/>
                <w:b/>
                <w:iCs/>
                <w:color w:val="000000" w:themeColor="text1"/>
              </w:rPr>
              <w:t xml:space="preserve">Caseload </w:t>
            </w:r>
          </w:p>
          <w:p w14:paraId="0F734784" w14:textId="77777777" w:rsidR="004E11C3" w:rsidRPr="00552EC3" w:rsidRDefault="004E11C3" w:rsidP="004E11C3">
            <w:pPr>
              <w:jc w:val="both"/>
              <w:rPr>
                <w:rFonts w:ascii="Arial" w:hAnsi="Arial" w:cs="Arial"/>
                <w:iCs/>
                <w:color w:val="000000" w:themeColor="text1"/>
              </w:rPr>
            </w:pPr>
            <w:r w:rsidRPr="00552EC3">
              <w:rPr>
                <w:rFonts w:ascii="Arial" w:hAnsi="Arial" w:cs="Arial"/>
                <w:iCs/>
                <w:color w:val="000000" w:themeColor="text1"/>
              </w:rPr>
              <w:t>All referrals are triaged on clinical need, the Clinica</w:t>
            </w:r>
            <w:r w:rsidR="0048233E">
              <w:rPr>
                <w:rFonts w:ascii="Arial" w:hAnsi="Arial" w:cs="Arial"/>
                <w:iCs/>
                <w:color w:val="000000" w:themeColor="text1"/>
              </w:rPr>
              <w:t>l Nurse Specialist (Palliative C</w:t>
            </w:r>
            <w:r w:rsidRPr="00552EC3">
              <w:rPr>
                <w:rFonts w:ascii="Arial" w:hAnsi="Arial" w:cs="Arial"/>
                <w:iCs/>
                <w:color w:val="000000" w:themeColor="text1"/>
              </w:rPr>
              <w:t xml:space="preserve">are) caseload will focus initially on the following </w:t>
            </w:r>
            <w:r w:rsidR="001979BD">
              <w:rPr>
                <w:rFonts w:ascii="Arial" w:hAnsi="Arial" w:cs="Arial"/>
                <w:iCs/>
                <w:color w:val="000000" w:themeColor="text1"/>
              </w:rPr>
              <w:t xml:space="preserve">adult and paediatric </w:t>
            </w:r>
            <w:r w:rsidRPr="00552EC3">
              <w:rPr>
                <w:rFonts w:ascii="Arial" w:hAnsi="Arial" w:cs="Arial"/>
                <w:iCs/>
                <w:color w:val="000000" w:themeColor="text1"/>
              </w:rPr>
              <w:t xml:space="preserve">patient groups; </w:t>
            </w:r>
          </w:p>
          <w:p w14:paraId="548B5EDB" w14:textId="77777777" w:rsidR="004E11C3" w:rsidRPr="00552EC3" w:rsidRDefault="004E11C3" w:rsidP="004E11C3">
            <w:pPr>
              <w:pStyle w:val="ListParagraph"/>
              <w:numPr>
                <w:ilvl w:val="0"/>
                <w:numId w:val="32"/>
              </w:numPr>
              <w:jc w:val="both"/>
              <w:rPr>
                <w:rFonts w:ascii="Arial" w:hAnsi="Arial" w:cs="Arial"/>
                <w:iCs/>
                <w:color w:val="000000" w:themeColor="text1"/>
              </w:rPr>
            </w:pPr>
            <w:r w:rsidRPr="00552EC3">
              <w:rPr>
                <w:rFonts w:ascii="Arial" w:hAnsi="Arial" w:cs="Arial"/>
                <w:iCs/>
                <w:color w:val="000000" w:themeColor="text1"/>
              </w:rPr>
              <w:t xml:space="preserve">Patients with a life-limiting condition </w:t>
            </w:r>
          </w:p>
          <w:p w14:paraId="01C2D17A" w14:textId="77777777" w:rsidR="004E11C3" w:rsidRPr="00552EC3" w:rsidRDefault="004E11C3" w:rsidP="004E11C3">
            <w:pPr>
              <w:pStyle w:val="ListParagraph"/>
              <w:numPr>
                <w:ilvl w:val="0"/>
                <w:numId w:val="32"/>
              </w:numPr>
              <w:jc w:val="both"/>
              <w:rPr>
                <w:rFonts w:ascii="Arial" w:hAnsi="Arial" w:cs="Arial"/>
                <w:iCs/>
                <w:color w:val="000000" w:themeColor="text1"/>
              </w:rPr>
            </w:pPr>
            <w:r w:rsidRPr="00552EC3">
              <w:rPr>
                <w:rFonts w:ascii="Arial" w:hAnsi="Arial" w:cs="Arial"/>
                <w:iCs/>
                <w:color w:val="000000" w:themeColor="text1"/>
              </w:rPr>
              <w:t xml:space="preserve">Patients with current or anticipated complexities relating to symptom control, end of life care planning or other physical, psychosocial or spiritual care needs that cannot reasonably be met by the current care provider(s). </w:t>
            </w:r>
          </w:p>
          <w:p w14:paraId="29EAE799" w14:textId="77777777" w:rsidR="00982947" w:rsidRPr="007F3759" w:rsidRDefault="00982947">
            <w:pPr>
              <w:jc w:val="both"/>
              <w:rPr>
                <w:rFonts w:ascii="Arial" w:hAnsi="Arial" w:cs="Arial"/>
                <w:iCs/>
                <w:color w:val="FF0000"/>
              </w:rPr>
            </w:pPr>
          </w:p>
        </w:tc>
      </w:tr>
      <w:tr w:rsidR="00484EA1" w:rsidRPr="00E766A5" w14:paraId="1C0AE92B" w14:textId="77777777" w:rsidTr="006A56B3">
        <w:tc>
          <w:tcPr>
            <w:tcW w:w="2364" w:type="dxa"/>
          </w:tcPr>
          <w:p w14:paraId="74F169CC" w14:textId="77777777" w:rsidR="00484EA1" w:rsidRPr="00386602" w:rsidRDefault="00484EA1" w:rsidP="005D22B2">
            <w:pPr>
              <w:rPr>
                <w:rFonts w:ascii="Arial" w:hAnsi="Arial" w:cs="Arial"/>
                <w:b/>
                <w:bCs/>
              </w:rPr>
            </w:pPr>
            <w:r w:rsidRPr="00386602">
              <w:rPr>
                <w:rFonts w:ascii="Arial" w:hAnsi="Arial" w:cs="Arial"/>
                <w:b/>
                <w:bCs/>
              </w:rPr>
              <w:lastRenderedPageBreak/>
              <w:t>Principal Duties and Responsibilities</w:t>
            </w:r>
          </w:p>
          <w:p w14:paraId="6C749CA3" w14:textId="77777777" w:rsidR="00484EA1" w:rsidRPr="00386602" w:rsidRDefault="00484EA1">
            <w:pPr>
              <w:jc w:val="both"/>
              <w:rPr>
                <w:rFonts w:ascii="Arial" w:hAnsi="Arial" w:cs="Arial"/>
                <w:b/>
                <w:bCs/>
              </w:rPr>
            </w:pPr>
          </w:p>
        </w:tc>
        <w:tc>
          <w:tcPr>
            <w:tcW w:w="8110" w:type="dxa"/>
          </w:tcPr>
          <w:p w14:paraId="50A9F7D9" w14:textId="77777777" w:rsidR="005C3270" w:rsidRDefault="005C3270" w:rsidP="00982947">
            <w:pPr>
              <w:pStyle w:val="Default"/>
              <w:spacing w:after="120"/>
              <w:rPr>
                <w:sz w:val="20"/>
                <w:szCs w:val="20"/>
              </w:rPr>
            </w:pPr>
            <w:r>
              <w:rPr>
                <w:sz w:val="20"/>
                <w:szCs w:val="20"/>
              </w:rPr>
              <w:t xml:space="preserve">The post holder’s practice is based on the five core concepts of </w:t>
            </w:r>
            <w:r w:rsidR="001778A2">
              <w:rPr>
                <w:sz w:val="20"/>
                <w:szCs w:val="20"/>
              </w:rPr>
              <w:t>Clinical Nurse Specialist</w:t>
            </w:r>
            <w:r w:rsidR="00D52A3E">
              <w:rPr>
                <w:sz w:val="20"/>
                <w:szCs w:val="20"/>
              </w:rPr>
              <w:t xml:space="preserve"> (</w:t>
            </w:r>
            <w:r w:rsidR="004E11C3" w:rsidRPr="00A86A60">
              <w:rPr>
                <w:color w:val="auto"/>
                <w:sz w:val="20"/>
                <w:szCs w:val="20"/>
              </w:rPr>
              <w:t>Palliative Care</w:t>
            </w:r>
            <w:r w:rsidR="00D52A3E" w:rsidRPr="00A86A60">
              <w:rPr>
                <w:color w:val="auto"/>
                <w:sz w:val="20"/>
                <w:szCs w:val="20"/>
              </w:rPr>
              <w:t>)</w:t>
            </w:r>
            <w:r w:rsidRPr="00A86A60">
              <w:rPr>
                <w:color w:val="auto"/>
                <w:sz w:val="20"/>
                <w:szCs w:val="20"/>
              </w:rPr>
              <w:t xml:space="preserve"> role as</w:t>
            </w:r>
            <w:r>
              <w:rPr>
                <w:sz w:val="20"/>
                <w:szCs w:val="20"/>
              </w:rPr>
              <w:t xml:space="preserve"> defined by the NCNM </w:t>
            </w:r>
            <w:r w:rsidR="00982947">
              <w:rPr>
                <w:sz w:val="20"/>
                <w:szCs w:val="20"/>
              </w:rPr>
              <w:t>4</w:t>
            </w:r>
            <w:r w:rsidR="00982947" w:rsidRPr="00982947">
              <w:rPr>
                <w:sz w:val="20"/>
                <w:szCs w:val="20"/>
                <w:vertAlign w:val="superscript"/>
              </w:rPr>
              <w:t>th</w:t>
            </w:r>
            <w:r w:rsidR="00982947">
              <w:rPr>
                <w:sz w:val="20"/>
                <w:szCs w:val="20"/>
              </w:rPr>
              <w:t xml:space="preserve"> e</w:t>
            </w:r>
            <w:r>
              <w:rPr>
                <w:sz w:val="20"/>
                <w:szCs w:val="20"/>
              </w:rPr>
              <w:t xml:space="preserve">dition (2008) in order to fulfil the role. The concepts are: </w:t>
            </w:r>
          </w:p>
          <w:p w14:paraId="2396298F" w14:textId="77777777" w:rsidR="005C3270" w:rsidRDefault="005C3270" w:rsidP="00982947">
            <w:pPr>
              <w:pStyle w:val="Default"/>
              <w:ind w:left="720"/>
              <w:rPr>
                <w:sz w:val="20"/>
                <w:szCs w:val="20"/>
              </w:rPr>
            </w:pPr>
            <w:r>
              <w:rPr>
                <w:sz w:val="20"/>
                <w:szCs w:val="20"/>
              </w:rPr>
              <w:t xml:space="preserve">• Clinical Focus </w:t>
            </w:r>
          </w:p>
          <w:p w14:paraId="52C511BD" w14:textId="77777777" w:rsidR="005C3270" w:rsidRDefault="005C3270" w:rsidP="00982947">
            <w:pPr>
              <w:pStyle w:val="Default"/>
              <w:ind w:left="720"/>
              <w:rPr>
                <w:sz w:val="20"/>
                <w:szCs w:val="20"/>
              </w:rPr>
            </w:pPr>
            <w:r>
              <w:rPr>
                <w:sz w:val="20"/>
                <w:szCs w:val="20"/>
              </w:rPr>
              <w:t xml:space="preserve">• Patient/Client Advocate </w:t>
            </w:r>
          </w:p>
          <w:p w14:paraId="6D4661BD" w14:textId="77777777" w:rsidR="005C3270" w:rsidRDefault="005C3270" w:rsidP="00982947">
            <w:pPr>
              <w:pStyle w:val="Default"/>
              <w:ind w:left="720"/>
              <w:rPr>
                <w:sz w:val="20"/>
                <w:szCs w:val="20"/>
              </w:rPr>
            </w:pPr>
            <w:r>
              <w:rPr>
                <w:sz w:val="20"/>
                <w:szCs w:val="20"/>
              </w:rPr>
              <w:t xml:space="preserve">• Education and Training </w:t>
            </w:r>
          </w:p>
          <w:p w14:paraId="402086F2" w14:textId="77777777" w:rsidR="005C3270" w:rsidRDefault="005C3270" w:rsidP="00982947">
            <w:pPr>
              <w:pStyle w:val="Default"/>
              <w:ind w:left="720"/>
              <w:rPr>
                <w:sz w:val="20"/>
                <w:szCs w:val="20"/>
              </w:rPr>
            </w:pPr>
            <w:r>
              <w:rPr>
                <w:sz w:val="20"/>
                <w:szCs w:val="20"/>
              </w:rPr>
              <w:t xml:space="preserve">• Audit and Research </w:t>
            </w:r>
          </w:p>
          <w:p w14:paraId="3AE5D259" w14:textId="77777777" w:rsidR="005C3270" w:rsidRDefault="005C3270" w:rsidP="00982947">
            <w:pPr>
              <w:pStyle w:val="Default"/>
              <w:spacing w:after="120"/>
              <w:ind w:left="720"/>
              <w:rPr>
                <w:sz w:val="20"/>
                <w:szCs w:val="20"/>
              </w:rPr>
            </w:pPr>
            <w:r>
              <w:rPr>
                <w:sz w:val="20"/>
                <w:szCs w:val="20"/>
              </w:rPr>
              <w:t xml:space="preserve">• Consultant </w:t>
            </w:r>
          </w:p>
          <w:p w14:paraId="1DC37168" w14:textId="77777777" w:rsidR="005C3270" w:rsidRDefault="005C3270" w:rsidP="00982947">
            <w:pPr>
              <w:pStyle w:val="Default"/>
              <w:spacing w:after="120"/>
              <w:rPr>
                <w:sz w:val="20"/>
                <w:szCs w:val="20"/>
              </w:rPr>
            </w:pPr>
          </w:p>
          <w:p w14:paraId="6DE26AC9" w14:textId="77777777" w:rsidR="007F3759" w:rsidRPr="00982947" w:rsidRDefault="007F3759" w:rsidP="00982947">
            <w:pPr>
              <w:pStyle w:val="Default"/>
              <w:spacing w:after="120"/>
              <w:rPr>
                <w:b/>
                <w:bCs/>
                <w:sz w:val="20"/>
                <w:szCs w:val="20"/>
                <w:u w:val="single"/>
              </w:rPr>
            </w:pPr>
            <w:r w:rsidRPr="00982947">
              <w:rPr>
                <w:b/>
                <w:bCs/>
                <w:sz w:val="20"/>
                <w:szCs w:val="20"/>
                <w:u w:val="single"/>
              </w:rPr>
              <w:t xml:space="preserve">Clinical Focus </w:t>
            </w:r>
          </w:p>
          <w:p w14:paraId="22279037" w14:textId="77777777" w:rsidR="005C3270" w:rsidRDefault="001778A2" w:rsidP="004E11C3">
            <w:pPr>
              <w:pStyle w:val="Default"/>
              <w:spacing w:after="120"/>
              <w:jc w:val="both"/>
              <w:rPr>
                <w:sz w:val="20"/>
                <w:szCs w:val="20"/>
              </w:rPr>
            </w:pPr>
            <w:r>
              <w:rPr>
                <w:sz w:val="20"/>
                <w:szCs w:val="20"/>
              </w:rPr>
              <w:t xml:space="preserve">Clinical Nurse </w:t>
            </w:r>
            <w:r w:rsidRPr="00A86A60">
              <w:rPr>
                <w:color w:val="auto"/>
                <w:sz w:val="20"/>
                <w:szCs w:val="20"/>
              </w:rPr>
              <w:t>Specialist</w:t>
            </w:r>
            <w:r w:rsidR="00D52A3E" w:rsidRPr="00A86A60">
              <w:rPr>
                <w:color w:val="auto"/>
                <w:sz w:val="20"/>
                <w:szCs w:val="20"/>
              </w:rPr>
              <w:t xml:space="preserve"> </w:t>
            </w:r>
            <w:r w:rsidR="00394C27" w:rsidRPr="00A86A60">
              <w:rPr>
                <w:color w:val="auto"/>
                <w:sz w:val="20"/>
                <w:szCs w:val="20"/>
              </w:rPr>
              <w:t>(</w:t>
            </w:r>
            <w:r w:rsidR="004E11C3" w:rsidRPr="00A86A60">
              <w:rPr>
                <w:color w:val="auto"/>
                <w:sz w:val="20"/>
                <w:szCs w:val="20"/>
              </w:rPr>
              <w:t>Palliative Care</w:t>
            </w:r>
            <w:r w:rsidR="00394C27" w:rsidRPr="00A86A60">
              <w:rPr>
                <w:color w:val="auto"/>
                <w:sz w:val="20"/>
                <w:szCs w:val="20"/>
              </w:rPr>
              <w:t xml:space="preserve">) </w:t>
            </w:r>
            <w:r w:rsidR="007F3759" w:rsidRPr="00A86A60">
              <w:rPr>
                <w:color w:val="auto"/>
                <w:sz w:val="20"/>
                <w:szCs w:val="20"/>
              </w:rPr>
              <w:t>will</w:t>
            </w:r>
            <w:r w:rsidR="005C3270" w:rsidRPr="00A86A60">
              <w:rPr>
                <w:color w:val="auto"/>
                <w:sz w:val="20"/>
                <w:szCs w:val="20"/>
              </w:rPr>
              <w:t xml:space="preserve"> have a strong patient focus whereby the specialty defines itself as </w:t>
            </w:r>
            <w:r w:rsidRPr="00A86A60">
              <w:rPr>
                <w:color w:val="auto"/>
                <w:sz w:val="20"/>
                <w:szCs w:val="20"/>
              </w:rPr>
              <w:t>Nursing</w:t>
            </w:r>
            <w:r w:rsidR="00394C27" w:rsidRPr="00A86A60">
              <w:rPr>
                <w:color w:val="auto"/>
                <w:sz w:val="20"/>
                <w:szCs w:val="20"/>
              </w:rPr>
              <w:t xml:space="preserve"> </w:t>
            </w:r>
            <w:r w:rsidR="005C3270" w:rsidRPr="00A86A60">
              <w:rPr>
                <w:color w:val="auto"/>
                <w:sz w:val="20"/>
                <w:szCs w:val="20"/>
              </w:rPr>
              <w:t>and subscribes</w:t>
            </w:r>
            <w:r w:rsidR="005C3270">
              <w:rPr>
                <w:sz w:val="20"/>
                <w:szCs w:val="20"/>
              </w:rPr>
              <w:t xml:space="preserve"> to the overall purpose, functions and ethical standards of </w:t>
            </w:r>
            <w:r>
              <w:rPr>
                <w:sz w:val="20"/>
                <w:szCs w:val="20"/>
              </w:rPr>
              <w:t>Nursing</w:t>
            </w:r>
            <w:r w:rsidR="005C3270">
              <w:rPr>
                <w:sz w:val="20"/>
                <w:szCs w:val="20"/>
              </w:rPr>
              <w:t xml:space="preserve">. The clinical practice role may be divided into direct and indirect care. Direct care comprises the assessment, planning, delivery and evaluation of care to the patient, family and/or carer. Indirect care relates to activities that influence and support the provision of direct care. </w:t>
            </w:r>
          </w:p>
          <w:p w14:paraId="62D456BC" w14:textId="77777777" w:rsidR="005C3270" w:rsidRDefault="005C3270" w:rsidP="00982947">
            <w:pPr>
              <w:pStyle w:val="Default"/>
              <w:spacing w:after="120"/>
              <w:rPr>
                <w:sz w:val="20"/>
                <w:szCs w:val="20"/>
              </w:rPr>
            </w:pPr>
          </w:p>
          <w:p w14:paraId="07105273" w14:textId="77777777" w:rsidR="007F3759" w:rsidRPr="00982947" w:rsidRDefault="005C3270" w:rsidP="00982947">
            <w:pPr>
              <w:pStyle w:val="Default"/>
              <w:spacing w:after="120"/>
              <w:rPr>
                <w:b/>
                <w:bCs/>
                <w:sz w:val="20"/>
                <w:szCs w:val="20"/>
                <w:u w:val="single"/>
              </w:rPr>
            </w:pPr>
            <w:r w:rsidRPr="00982947">
              <w:rPr>
                <w:b/>
                <w:bCs/>
                <w:sz w:val="20"/>
                <w:szCs w:val="20"/>
                <w:u w:val="single"/>
              </w:rPr>
              <w:t xml:space="preserve">Direct Care </w:t>
            </w:r>
          </w:p>
          <w:p w14:paraId="1837CBB0" w14:textId="77777777" w:rsidR="005C3270" w:rsidRDefault="001778A2" w:rsidP="00982947">
            <w:pPr>
              <w:pStyle w:val="Default"/>
              <w:spacing w:after="120"/>
              <w:rPr>
                <w:i/>
                <w:iCs/>
                <w:sz w:val="20"/>
                <w:szCs w:val="20"/>
              </w:rPr>
            </w:pPr>
            <w:r>
              <w:rPr>
                <w:i/>
                <w:iCs/>
                <w:sz w:val="20"/>
                <w:szCs w:val="20"/>
              </w:rPr>
              <w:t>Clinical Nurse Specialist</w:t>
            </w:r>
            <w:r w:rsidR="00D52A3E">
              <w:rPr>
                <w:i/>
                <w:iCs/>
                <w:sz w:val="20"/>
                <w:szCs w:val="20"/>
              </w:rPr>
              <w:t xml:space="preserve"> </w:t>
            </w:r>
            <w:r w:rsidR="00394C27">
              <w:rPr>
                <w:i/>
                <w:iCs/>
                <w:sz w:val="20"/>
                <w:szCs w:val="20"/>
              </w:rPr>
              <w:t>(</w:t>
            </w:r>
            <w:r w:rsidR="004E11C3" w:rsidRPr="004E11C3">
              <w:rPr>
                <w:i/>
                <w:iCs/>
                <w:sz w:val="20"/>
                <w:szCs w:val="20"/>
              </w:rPr>
              <w:t>Palliative Care</w:t>
            </w:r>
            <w:r w:rsidR="00394C27">
              <w:rPr>
                <w:i/>
                <w:iCs/>
                <w:sz w:val="20"/>
                <w:szCs w:val="20"/>
              </w:rPr>
              <w:t>) will</w:t>
            </w:r>
            <w:r w:rsidR="005C3270">
              <w:rPr>
                <w:i/>
                <w:iCs/>
                <w:sz w:val="20"/>
                <w:szCs w:val="20"/>
              </w:rPr>
              <w:t xml:space="preserve">: </w:t>
            </w:r>
          </w:p>
          <w:p w14:paraId="2F8DE479" w14:textId="77777777" w:rsidR="005C3270" w:rsidRDefault="005C3270" w:rsidP="00982947">
            <w:pPr>
              <w:pStyle w:val="Default"/>
              <w:numPr>
                <w:ilvl w:val="0"/>
                <w:numId w:val="16"/>
              </w:numPr>
              <w:spacing w:after="120"/>
              <w:rPr>
                <w:sz w:val="20"/>
                <w:szCs w:val="20"/>
              </w:rPr>
            </w:pPr>
            <w:r>
              <w:rPr>
                <w:sz w:val="20"/>
                <w:szCs w:val="20"/>
              </w:rPr>
              <w:t xml:space="preserve">Provide a specialist </w:t>
            </w:r>
            <w:r w:rsidR="004E11C3">
              <w:rPr>
                <w:sz w:val="20"/>
                <w:szCs w:val="20"/>
              </w:rPr>
              <w:t>n</w:t>
            </w:r>
            <w:r w:rsidR="001778A2">
              <w:rPr>
                <w:sz w:val="20"/>
                <w:szCs w:val="20"/>
              </w:rPr>
              <w:t>ursing</w:t>
            </w:r>
            <w:r w:rsidR="00394C27">
              <w:rPr>
                <w:sz w:val="20"/>
                <w:szCs w:val="20"/>
              </w:rPr>
              <w:t xml:space="preserve"> </w:t>
            </w:r>
            <w:r>
              <w:rPr>
                <w:sz w:val="20"/>
                <w:szCs w:val="20"/>
              </w:rPr>
              <w:t xml:space="preserve">service for patients </w:t>
            </w:r>
            <w:r w:rsidR="004E11C3" w:rsidRPr="004A1026">
              <w:rPr>
                <w:sz w:val="20"/>
                <w:szCs w:val="20"/>
              </w:rPr>
              <w:t>requiring Palliative care</w:t>
            </w:r>
            <w:r w:rsidR="004E11C3" w:rsidRPr="004A1026">
              <w:rPr>
                <w:b/>
                <w:bCs/>
                <w:sz w:val="20"/>
                <w:szCs w:val="20"/>
              </w:rPr>
              <w:t xml:space="preserve"> </w:t>
            </w:r>
            <w:r>
              <w:rPr>
                <w:sz w:val="20"/>
                <w:szCs w:val="20"/>
              </w:rPr>
              <w:t xml:space="preserve">support and treatment through the continuum of </w:t>
            </w:r>
            <w:r w:rsidR="004E11C3">
              <w:rPr>
                <w:sz w:val="20"/>
                <w:szCs w:val="20"/>
              </w:rPr>
              <w:t xml:space="preserve">their </w:t>
            </w:r>
            <w:r>
              <w:rPr>
                <w:sz w:val="20"/>
                <w:szCs w:val="20"/>
              </w:rPr>
              <w:t>care</w:t>
            </w:r>
            <w:r w:rsidR="00982947">
              <w:rPr>
                <w:sz w:val="20"/>
                <w:szCs w:val="20"/>
              </w:rPr>
              <w:t>.</w:t>
            </w:r>
            <w:r>
              <w:rPr>
                <w:sz w:val="20"/>
                <w:szCs w:val="20"/>
              </w:rPr>
              <w:t xml:space="preserve"> </w:t>
            </w:r>
          </w:p>
          <w:p w14:paraId="7182BF02" w14:textId="77777777" w:rsidR="005C3270" w:rsidRDefault="005C3270" w:rsidP="00982947">
            <w:pPr>
              <w:pStyle w:val="Default"/>
              <w:numPr>
                <w:ilvl w:val="0"/>
                <w:numId w:val="16"/>
              </w:numPr>
              <w:spacing w:after="120"/>
              <w:rPr>
                <w:sz w:val="20"/>
                <w:szCs w:val="20"/>
              </w:rPr>
            </w:pPr>
            <w:r w:rsidRPr="00A86A60">
              <w:rPr>
                <w:color w:val="auto"/>
                <w:sz w:val="20"/>
                <w:szCs w:val="20"/>
              </w:rPr>
              <w:t xml:space="preserve">Undertake comprehensive </w:t>
            </w:r>
            <w:r w:rsidR="004E11C3" w:rsidRPr="00A86A60">
              <w:rPr>
                <w:color w:val="auto"/>
                <w:sz w:val="20"/>
                <w:szCs w:val="20"/>
              </w:rPr>
              <w:t>palliative care needs</w:t>
            </w:r>
            <w:r w:rsidRPr="00A86A60">
              <w:rPr>
                <w:color w:val="auto"/>
                <w:sz w:val="20"/>
                <w:szCs w:val="20"/>
              </w:rPr>
              <w:t xml:space="preserve"> assessment to include physical, psychological, social and spiritual elements of care using best evidence based practice </w:t>
            </w:r>
            <w:r w:rsidRPr="00AF6355">
              <w:rPr>
                <w:color w:val="auto"/>
                <w:sz w:val="20"/>
                <w:szCs w:val="20"/>
              </w:rPr>
              <w:t xml:space="preserve">in </w:t>
            </w:r>
            <w:r w:rsidR="004E11C3" w:rsidRPr="00AF6355">
              <w:rPr>
                <w:bCs/>
                <w:color w:val="auto"/>
                <w:sz w:val="20"/>
                <w:szCs w:val="20"/>
              </w:rPr>
              <w:t>palliative</w:t>
            </w:r>
            <w:r w:rsidRPr="00AF6355">
              <w:rPr>
                <w:bCs/>
                <w:color w:val="auto"/>
                <w:sz w:val="20"/>
                <w:szCs w:val="20"/>
              </w:rPr>
              <w:t xml:space="preserve"> </w:t>
            </w:r>
            <w:r w:rsidRPr="00AF6355">
              <w:rPr>
                <w:color w:val="auto"/>
                <w:sz w:val="20"/>
                <w:szCs w:val="20"/>
              </w:rPr>
              <w:t>care</w:t>
            </w:r>
            <w:r w:rsidR="00982947" w:rsidRPr="00AF6355">
              <w:rPr>
                <w:sz w:val="20"/>
                <w:szCs w:val="20"/>
              </w:rPr>
              <w:t>.</w:t>
            </w:r>
            <w:r>
              <w:rPr>
                <w:sz w:val="20"/>
                <w:szCs w:val="20"/>
              </w:rPr>
              <w:t xml:space="preserve"> </w:t>
            </w:r>
          </w:p>
          <w:p w14:paraId="3FE6B3C0" w14:textId="77777777" w:rsidR="005C3270" w:rsidRDefault="005C3270" w:rsidP="00982947">
            <w:pPr>
              <w:pStyle w:val="Default"/>
              <w:numPr>
                <w:ilvl w:val="0"/>
                <w:numId w:val="16"/>
              </w:numPr>
              <w:spacing w:after="120"/>
              <w:rPr>
                <w:sz w:val="20"/>
                <w:szCs w:val="20"/>
              </w:rPr>
            </w:pPr>
            <w:r>
              <w:rPr>
                <w:sz w:val="20"/>
                <w:szCs w:val="20"/>
              </w:rPr>
              <w:t xml:space="preserve">Use the outcomes of patient assessment to develop and implement plans of care/case management in conjunction with the multi-disciplinary team (MDT) and the patient, family and/or carer as appropriate. </w:t>
            </w:r>
          </w:p>
          <w:p w14:paraId="108AA8B1" w14:textId="77777777" w:rsidR="005C3270" w:rsidRDefault="005C3270" w:rsidP="00982947">
            <w:pPr>
              <w:pStyle w:val="Default"/>
              <w:numPr>
                <w:ilvl w:val="0"/>
                <w:numId w:val="16"/>
              </w:numPr>
              <w:spacing w:after="120"/>
              <w:rPr>
                <w:sz w:val="20"/>
                <w:szCs w:val="20"/>
              </w:rPr>
            </w:pPr>
            <w:r>
              <w:rPr>
                <w:sz w:val="20"/>
                <w:szCs w:val="20"/>
              </w:rPr>
              <w:t xml:space="preserve">Monitor and evaluate the patient’s response to treatment and amend the plan of care accordingly in conjunction with the MDT and patient, family and/or carer as appropriate. </w:t>
            </w:r>
          </w:p>
          <w:p w14:paraId="32763CE8" w14:textId="77777777" w:rsidR="005C3270" w:rsidRDefault="005C3270" w:rsidP="00982947">
            <w:pPr>
              <w:pStyle w:val="Default"/>
              <w:numPr>
                <w:ilvl w:val="0"/>
                <w:numId w:val="16"/>
              </w:numPr>
              <w:spacing w:after="120"/>
              <w:rPr>
                <w:sz w:val="20"/>
                <w:szCs w:val="20"/>
              </w:rPr>
            </w:pPr>
            <w:r>
              <w:rPr>
                <w:sz w:val="20"/>
                <w:szCs w:val="20"/>
              </w:rPr>
              <w:t xml:space="preserve">Make alterations in the management of patient’s condition in collaboration with the MDT and the patient in line with agreed pathways and policies, procedures, protocols and guidelines (PPPG’s). </w:t>
            </w:r>
          </w:p>
          <w:p w14:paraId="7D0B695E" w14:textId="77777777" w:rsidR="005C3270" w:rsidRDefault="005C3270" w:rsidP="00982947">
            <w:pPr>
              <w:pStyle w:val="Default"/>
              <w:numPr>
                <w:ilvl w:val="0"/>
                <w:numId w:val="16"/>
              </w:numPr>
              <w:spacing w:after="120"/>
              <w:rPr>
                <w:sz w:val="20"/>
                <w:szCs w:val="20"/>
              </w:rPr>
            </w:pPr>
            <w:r>
              <w:rPr>
                <w:sz w:val="20"/>
                <w:szCs w:val="20"/>
              </w:rPr>
              <w:t>Accept appropriate referrals from MDT colleagues</w:t>
            </w:r>
            <w:r w:rsidR="00982947">
              <w:rPr>
                <w:sz w:val="20"/>
                <w:szCs w:val="20"/>
              </w:rPr>
              <w:t>.</w:t>
            </w:r>
            <w:r>
              <w:rPr>
                <w:sz w:val="20"/>
                <w:szCs w:val="20"/>
              </w:rPr>
              <w:t xml:space="preserve"> </w:t>
            </w:r>
          </w:p>
          <w:p w14:paraId="39D63A3A" w14:textId="77777777" w:rsidR="005C3270" w:rsidRDefault="005C3270" w:rsidP="00982947">
            <w:pPr>
              <w:pStyle w:val="Default"/>
              <w:numPr>
                <w:ilvl w:val="0"/>
                <w:numId w:val="16"/>
              </w:numPr>
              <w:spacing w:after="120"/>
              <w:rPr>
                <w:sz w:val="20"/>
                <w:szCs w:val="20"/>
              </w:rPr>
            </w:pPr>
            <w:r>
              <w:rPr>
                <w:sz w:val="20"/>
                <w:szCs w:val="20"/>
              </w:rPr>
              <w:t>Co-ordinate investigations, treatment therapies and patient follow-up</w:t>
            </w:r>
            <w:r w:rsidR="00982947">
              <w:rPr>
                <w:sz w:val="20"/>
                <w:szCs w:val="20"/>
              </w:rPr>
              <w:t>.</w:t>
            </w:r>
            <w:r>
              <w:rPr>
                <w:sz w:val="20"/>
                <w:szCs w:val="20"/>
              </w:rPr>
              <w:t xml:space="preserve"> </w:t>
            </w:r>
          </w:p>
          <w:p w14:paraId="6A849F4E" w14:textId="77777777" w:rsidR="005C3270" w:rsidRDefault="005C3270" w:rsidP="00982947">
            <w:pPr>
              <w:pStyle w:val="Default"/>
              <w:numPr>
                <w:ilvl w:val="0"/>
                <w:numId w:val="16"/>
              </w:numPr>
              <w:spacing w:after="120"/>
              <w:rPr>
                <w:sz w:val="20"/>
                <w:szCs w:val="20"/>
              </w:rPr>
            </w:pPr>
            <w:r>
              <w:rPr>
                <w:sz w:val="20"/>
                <w:szCs w:val="20"/>
              </w:rPr>
              <w:t>Communicate with patients, family and /or carer as appropriate, to assess patient’s needs and provide relevant support, information, education, advice and counselling as required</w:t>
            </w:r>
            <w:r w:rsidR="00982947">
              <w:rPr>
                <w:sz w:val="20"/>
                <w:szCs w:val="20"/>
              </w:rPr>
              <w:t>.</w:t>
            </w:r>
            <w:r>
              <w:rPr>
                <w:sz w:val="20"/>
                <w:szCs w:val="20"/>
              </w:rPr>
              <w:t xml:space="preserve"> </w:t>
            </w:r>
          </w:p>
          <w:p w14:paraId="7CE0642D" w14:textId="77777777" w:rsidR="005C3270" w:rsidRDefault="005C3270" w:rsidP="00982947">
            <w:pPr>
              <w:pStyle w:val="Default"/>
              <w:numPr>
                <w:ilvl w:val="0"/>
                <w:numId w:val="16"/>
              </w:numPr>
              <w:spacing w:after="120"/>
              <w:rPr>
                <w:sz w:val="20"/>
                <w:szCs w:val="20"/>
              </w:rPr>
            </w:pPr>
            <w:r>
              <w:rPr>
                <w:sz w:val="20"/>
                <w:szCs w:val="20"/>
              </w:rPr>
              <w:t>Where appropriate work collaboratively with MDT colleagues across Primary and Secondary Care to provide a seamless service delivery to the patient, family and/or carer as appropriate</w:t>
            </w:r>
            <w:r w:rsidR="00982947">
              <w:rPr>
                <w:sz w:val="20"/>
                <w:szCs w:val="20"/>
              </w:rPr>
              <w:t>.</w:t>
            </w:r>
            <w:r>
              <w:rPr>
                <w:sz w:val="20"/>
                <w:szCs w:val="20"/>
              </w:rPr>
              <w:t xml:space="preserve"> </w:t>
            </w:r>
          </w:p>
          <w:p w14:paraId="47700151" w14:textId="77777777" w:rsidR="005C3270" w:rsidRDefault="005C3270" w:rsidP="00982947">
            <w:pPr>
              <w:pStyle w:val="Default"/>
              <w:numPr>
                <w:ilvl w:val="0"/>
                <w:numId w:val="16"/>
              </w:numPr>
              <w:spacing w:after="120"/>
              <w:rPr>
                <w:sz w:val="20"/>
                <w:szCs w:val="20"/>
              </w:rPr>
            </w:pPr>
            <w:r>
              <w:rPr>
                <w:sz w:val="20"/>
                <w:szCs w:val="20"/>
              </w:rPr>
              <w:lastRenderedPageBreak/>
              <w:t>Participate in medication reconciliation taking cognisance of poly-pharmacy and support medical and pharmacy staff with medication reviews and medication management</w:t>
            </w:r>
            <w:r w:rsidR="00982947">
              <w:rPr>
                <w:sz w:val="20"/>
                <w:szCs w:val="20"/>
              </w:rPr>
              <w:t>.</w:t>
            </w:r>
            <w:r>
              <w:rPr>
                <w:sz w:val="20"/>
                <w:szCs w:val="20"/>
              </w:rPr>
              <w:t xml:space="preserve"> </w:t>
            </w:r>
          </w:p>
          <w:p w14:paraId="2EEF5AB7" w14:textId="77777777" w:rsidR="005C3270" w:rsidRPr="00AF6355" w:rsidRDefault="005C3270" w:rsidP="00982947">
            <w:pPr>
              <w:pStyle w:val="Default"/>
              <w:numPr>
                <w:ilvl w:val="0"/>
                <w:numId w:val="16"/>
              </w:numPr>
              <w:spacing w:after="120"/>
              <w:rPr>
                <w:sz w:val="20"/>
                <w:szCs w:val="20"/>
              </w:rPr>
            </w:pPr>
            <w:r>
              <w:rPr>
                <w:sz w:val="20"/>
                <w:szCs w:val="20"/>
              </w:rPr>
              <w:t xml:space="preserve">Identify and promote specific symptom management strategies as well as the identification of triggers which may cause exacerbation of symptoms. Provide patients with appropriate self-management </w:t>
            </w:r>
            <w:r w:rsidRPr="00AF6355">
              <w:rPr>
                <w:sz w:val="20"/>
                <w:szCs w:val="20"/>
              </w:rPr>
              <w:t xml:space="preserve">strategies and escalation pathways. </w:t>
            </w:r>
          </w:p>
          <w:p w14:paraId="2F77F39A" w14:textId="77777777" w:rsidR="005C3270" w:rsidRPr="00AF6355" w:rsidRDefault="005C3270" w:rsidP="00982947">
            <w:pPr>
              <w:pStyle w:val="Default"/>
              <w:numPr>
                <w:ilvl w:val="0"/>
                <w:numId w:val="16"/>
              </w:numPr>
              <w:spacing w:after="120"/>
              <w:rPr>
                <w:sz w:val="20"/>
                <w:szCs w:val="20"/>
              </w:rPr>
            </w:pPr>
            <w:r w:rsidRPr="00AF6355">
              <w:rPr>
                <w:sz w:val="20"/>
                <w:szCs w:val="20"/>
              </w:rPr>
              <w:t xml:space="preserve">Manage </w:t>
            </w:r>
            <w:r w:rsidR="004E11C3" w:rsidRPr="00AF6355">
              <w:rPr>
                <w:sz w:val="20"/>
                <w:szCs w:val="20"/>
              </w:rPr>
              <w:t>nurse</w:t>
            </w:r>
            <w:r w:rsidR="00625FB2" w:rsidRPr="00AF6355">
              <w:rPr>
                <w:sz w:val="20"/>
                <w:szCs w:val="20"/>
              </w:rPr>
              <w:t xml:space="preserve"> </w:t>
            </w:r>
            <w:r w:rsidRPr="00AF6355">
              <w:rPr>
                <w:sz w:val="20"/>
                <w:szCs w:val="20"/>
              </w:rPr>
              <w:t xml:space="preserve">led </w:t>
            </w:r>
            <w:r w:rsidR="004E11C3" w:rsidRPr="00AF6355">
              <w:rPr>
                <w:bCs/>
                <w:color w:val="auto"/>
                <w:sz w:val="20"/>
                <w:szCs w:val="20"/>
              </w:rPr>
              <w:t>palliative care discussions</w:t>
            </w:r>
            <w:r w:rsidRPr="00AF6355">
              <w:rPr>
                <w:sz w:val="20"/>
                <w:szCs w:val="20"/>
              </w:rPr>
              <w:t xml:space="preserve"> with </w:t>
            </w:r>
            <w:r w:rsidRPr="00AF6355">
              <w:rPr>
                <w:bCs/>
                <w:sz w:val="20"/>
                <w:szCs w:val="20"/>
              </w:rPr>
              <w:t xml:space="preserve">MDT </w:t>
            </w:r>
            <w:r w:rsidRPr="00AF6355">
              <w:rPr>
                <w:sz w:val="20"/>
                <w:szCs w:val="20"/>
              </w:rPr>
              <w:t>input</w:t>
            </w:r>
            <w:r w:rsidR="00982947" w:rsidRPr="00AF6355">
              <w:rPr>
                <w:sz w:val="20"/>
                <w:szCs w:val="20"/>
              </w:rPr>
              <w:t>.</w:t>
            </w:r>
            <w:r w:rsidRPr="00AF6355">
              <w:rPr>
                <w:sz w:val="20"/>
                <w:szCs w:val="20"/>
              </w:rPr>
              <w:t xml:space="preserve"> </w:t>
            </w:r>
          </w:p>
          <w:p w14:paraId="27C91B9C" w14:textId="77777777" w:rsidR="006E4A19" w:rsidRPr="00625FB2" w:rsidRDefault="005C3270" w:rsidP="00982947">
            <w:pPr>
              <w:pStyle w:val="Default"/>
              <w:numPr>
                <w:ilvl w:val="0"/>
                <w:numId w:val="16"/>
              </w:numPr>
              <w:spacing w:after="120"/>
              <w:rPr>
                <w:sz w:val="20"/>
                <w:szCs w:val="20"/>
              </w:rPr>
            </w:pPr>
            <w:r w:rsidRPr="00625FB2">
              <w:rPr>
                <w:sz w:val="20"/>
                <w:szCs w:val="20"/>
              </w:rPr>
              <w:t>Identify health promotion priorities for the patient, family and/or carer and support patient self-care in line with best evidence. This will include the provision of educational and health promotion material which is comprehensive, easy to understand and meets patient</w:t>
            </w:r>
            <w:r w:rsidR="00982947">
              <w:rPr>
                <w:sz w:val="20"/>
                <w:szCs w:val="20"/>
              </w:rPr>
              <w:t>’</w:t>
            </w:r>
            <w:r w:rsidRPr="00625FB2">
              <w:rPr>
                <w:sz w:val="20"/>
                <w:szCs w:val="20"/>
              </w:rPr>
              <w:t>s needs</w:t>
            </w:r>
            <w:r w:rsidR="00982947">
              <w:rPr>
                <w:sz w:val="20"/>
                <w:szCs w:val="20"/>
              </w:rPr>
              <w:t>.</w:t>
            </w:r>
            <w:r w:rsidRPr="00625FB2">
              <w:rPr>
                <w:sz w:val="20"/>
                <w:szCs w:val="20"/>
              </w:rPr>
              <w:t xml:space="preserve"> </w:t>
            </w:r>
          </w:p>
          <w:p w14:paraId="69350025" w14:textId="77777777" w:rsidR="00FC0356" w:rsidRDefault="00FC0356" w:rsidP="00982947">
            <w:pPr>
              <w:pStyle w:val="Default"/>
              <w:spacing w:after="120"/>
              <w:rPr>
                <w:b/>
                <w:bCs/>
                <w:sz w:val="20"/>
                <w:szCs w:val="20"/>
              </w:rPr>
            </w:pPr>
          </w:p>
          <w:p w14:paraId="3153686E" w14:textId="77777777" w:rsidR="005C3270" w:rsidRPr="00982947" w:rsidRDefault="005C3270" w:rsidP="00982947">
            <w:pPr>
              <w:pStyle w:val="Default"/>
              <w:spacing w:after="120"/>
              <w:rPr>
                <w:b/>
                <w:bCs/>
                <w:sz w:val="20"/>
                <w:szCs w:val="20"/>
                <w:u w:val="single"/>
              </w:rPr>
            </w:pPr>
            <w:r w:rsidRPr="00982947">
              <w:rPr>
                <w:b/>
                <w:bCs/>
                <w:sz w:val="20"/>
                <w:szCs w:val="20"/>
                <w:u w:val="single"/>
              </w:rPr>
              <w:t xml:space="preserve">Indirect Care </w:t>
            </w:r>
          </w:p>
          <w:p w14:paraId="325A99D0" w14:textId="77777777" w:rsidR="005C3270" w:rsidRDefault="005C3270" w:rsidP="00A86A60">
            <w:pPr>
              <w:pStyle w:val="Default"/>
              <w:numPr>
                <w:ilvl w:val="0"/>
                <w:numId w:val="15"/>
              </w:numPr>
              <w:spacing w:after="120"/>
              <w:jc w:val="both"/>
              <w:rPr>
                <w:sz w:val="20"/>
                <w:szCs w:val="20"/>
              </w:rPr>
            </w:pPr>
            <w:r>
              <w:rPr>
                <w:sz w:val="20"/>
                <w:szCs w:val="20"/>
              </w:rPr>
              <w:t xml:space="preserve">Identify and agree appropriate referral pathways for patients </w:t>
            </w:r>
            <w:r w:rsidR="00D34CA6" w:rsidRPr="004A1026">
              <w:rPr>
                <w:sz w:val="20"/>
                <w:szCs w:val="20"/>
              </w:rPr>
              <w:t>who require a palliative care needs assessment</w:t>
            </w:r>
            <w:r w:rsidR="00982947" w:rsidRPr="00982947">
              <w:rPr>
                <w:bCs/>
                <w:color w:val="auto"/>
                <w:sz w:val="20"/>
                <w:szCs w:val="20"/>
              </w:rPr>
              <w:t>.</w:t>
            </w:r>
            <w:r>
              <w:rPr>
                <w:b/>
                <w:bCs/>
                <w:sz w:val="20"/>
                <w:szCs w:val="20"/>
              </w:rPr>
              <w:t xml:space="preserve"> </w:t>
            </w:r>
          </w:p>
          <w:p w14:paraId="58CB9E85" w14:textId="77777777" w:rsidR="005C3270" w:rsidRDefault="005C3270" w:rsidP="00A86A60">
            <w:pPr>
              <w:pStyle w:val="Default"/>
              <w:numPr>
                <w:ilvl w:val="0"/>
                <w:numId w:val="15"/>
              </w:numPr>
              <w:spacing w:after="120"/>
              <w:jc w:val="both"/>
              <w:rPr>
                <w:sz w:val="20"/>
                <w:szCs w:val="20"/>
              </w:rPr>
            </w:pPr>
            <w:r>
              <w:rPr>
                <w:sz w:val="20"/>
                <w:szCs w:val="20"/>
              </w:rPr>
              <w:t>Participate in case review with MDT colleagues</w:t>
            </w:r>
            <w:r w:rsidR="00982947">
              <w:rPr>
                <w:sz w:val="20"/>
                <w:szCs w:val="20"/>
              </w:rPr>
              <w:t>.</w:t>
            </w:r>
            <w:r>
              <w:rPr>
                <w:sz w:val="20"/>
                <w:szCs w:val="20"/>
              </w:rPr>
              <w:t xml:space="preserve"> </w:t>
            </w:r>
          </w:p>
          <w:p w14:paraId="168D4BFB" w14:textId="77777777" w:rsidR="005C3270" w:rsidRPr="00A86A60" w:rsidRDefault="005C3270" w:rsidP="00A86A60">
            <w:pPr>
              <w:pStyle w:val="Default"/>
              <w:numPr>
                <w:ilvl w:val="0"/>
                <w:numId w:val="15"/>
              </w:numPr>
              <w:spacing w:after="120"/>
              <w:jc w:val="both"/>
              <w:rPr>
                <w:color w:val="auto"/>
              </w:rPr>
            </w:pPr>
            <w:r>
              <w:rPr>
                <w:sz w:val="20"/>
                <w:szCs w:val="20"/>
              </w:rPr>
              <w:t xml:space="preserve">Use a case management approach to patients with complex needs in </w:t>
            </w:r>
            <w:r w:rsidRPr="00A86A60">
              <w:rPr>
                <w:color w:val="auto"/>
                <w:sz w:val="20"/>
                <w:szCs w:val="20"/>
              </w:rPr>
              <w:t>collaboration with MDT in both Primary and Secondary Care as appropriate</w:t>
            </w:r>
            <w:r w:rsidR="00982947" w:rsidRPr="00A86A60">
              <w:rPr>
                <w:color w:val="auto"/>
                <w:sz w:val="20"/>
                <w:szCs w:val="20"/>
              </w:rPr>
              <w:t>.</w:t>
            </w:r>
            <w:r w:rsidRPr="00A86A60">
              <w:rPr>
                <w:color w:val="auto"/>
                <w:sz w:val="20"/>
                <w:szCs w:val="20"/>
              </w:rPr>
              <w:t xml:space="preserve"> </w:t>
            </w:r>
          </w:p>
          <w:p w14:paraId="45A892BB" w14:textId="77777777" w:rsidR="005C3270" w:rsidRPr="00A86A60" w:rsidRDefault="005C3270" w:rsidP="00A86A60">
            <w:pPr>
              <w:pStyle w:val="Default"/>
              <w:numPr>
                <w:ilvl w:val="0"/>
                <w:numId w:val="15"/>
              </w:numPr>
              <w:spacing w:after="120"/>
              <w:jc w:val="both"/>
              <w:rPr>
                <w:color w:val="auto"/>
                <w:sz w:val="20"/>
                <w:szCs w:val="20"/>
              </w:rPr>
            </w:pPr>
            <w:r w:rsidRPr="00A86A60">
              <w:rPr>
                <w:color w:val="auto"/>
                <w:sz w:val="20"/>
                <w:szCs w:val="20"/>
              </w:rPr>
              <w:t xml:space="preserve">Take a proactive role in the formulation and provision of evidence based PPPGs relating to </w:t>
            </w:r>
            <w:r w:rsidR="00D34CA6" w:rsidRPr="00A86A60">
              <w:rPr>
                <w:bCs/>
                <w:color w:val="auto"/>
                <w:sz w:val="20"/>
                <w:szCs w:val="20"/>
              </w:rPr>
              <w:t>palliative</w:t>
            </w:r>
            <w:r w:rsidRPr="00A86A60">
              <w:rPr>
                <w:bCs/>
                <w:color w:val="auto"/>
                <w:sz w:val="20"/>
                <w:szCs w:val="20"/>
              </w:rPr>
              <w:t xml:space="preserve"> </w:t>
            </w:r>
            <w:r w:rsidRPr="00A86A60">
              <w:rPr>
                <w:color w:val="auto"/>
                <w:sz w:val="20"/>
                <w:szCs w:val="20"/>
              </w:rPr>
              <w:t>care</w:t>
            </w:r>
            <w:r w:rsidR="00982947" w:rsidRPr="00A86A60">
              <w:rPr>
                <w:color w:val="auto"/>
                <w:sz w:val="20"/>
                <w:szCs w:val="20"/>
              </w:rPr>
              <w:t>.</w:t>
            </w:r>
            <w:r w:rsidRPr="00A86A60">
              <w:rPr>
                <w:color w:val="auto"/>
                <w:sz w:val="20"/>
                <w:szCs w:val="20"/>
              </w:rPr>
              <w:t xml:space="preserve"> </w:t>
            </w:r>
          </w:p>
          <w:p w14:paraId="6F11F2C3" w14:textId="77777777" w:rsidR="005C3270" w:rsidRPr="00A86A60" w:rsidRDefault="005C3270" w:rsidP="00A86A60">
            <w:pPr>
              <w:pStyle w:val="Default"/>
              <w:numPr>
                <w:ilvl w:val="0"/>
                <w:numId w:val="15"/>
              </w:numPr>
              <w:spacing w:after="120"/>
              <w:jc w:val="both"/>
              <w:rPr>
                <w:color w:val="auto"/>
                <w:sz w:val="20"/>
                <w:szCs w:val="20"/>
              </w:rPr>
            </w:pPr>
            <w:r w:rsidRPr="00A86A60">
              <w:rPr>
                <w:color w:val="auto"/>
                <w:sz w:val="20"/>
                <w:szCs w:val="20"/>
              </w:rPr>
              <w:t xml:space="preserve">Take a lead role in ensuring the service for patients with </w:t>
            </w:r>
            <w:r w:rsidR="00D34CA6" w:rsidRPr="00A86A60">
              <w:rPr>
                <w:bCs/>
                <w:color w:val="auto"/>
                <w:sz w:val="20"/>
                <w:szCs w:val="20"/>
              </w:rPr>
              <w:t>palliative care needs are</w:t>
            </w:r>
            <w:r w:rsidRPr="00A86A60">
              <w:rPr>
                <w:color w:val="auto"/>
                <w:sz w:val="20"/>
                <w:szCs w:val="20"/>
              </w:rPr>
              <w:t xml:space="preserve"> in line with best practice guidelines and the Safer Better Healthcare Standards (HIQA, 2012)</w:t>
            </w:r>
            <w:r w:rsidR="00982947" w:rsidRPr="00A86A60">
              <w:rPr>
                <w:color w:val="auto"/>
                <w:sz w:val="20"/>
                <w:szCs w:val="20"/>
              </w:rPr>
              <w:t>.</w:t>
            </w:r>
            <w:r w:rsidRPr="00A86A60">
              <w:rPr>
                <w:color w:val="auto"/>
                <w:sz w:val="20"/>
                <w:szCs w:val="20"/>
              </w:rPr>
              <w:t xml:space="preserve"> </w:t>
            </w:r>
          </w:p>
          <w:p w14:paraId="1E9B1316" w14:textId="77777777" w:rsidR="005C3270" w:rsidRDefault="005C3270" w:rsidP="00982947">
            <w:pPr>
              <w:pStyle w:val="Default"/>
              <w:spacing w:after="120"/>
              <w:rPr>
                <w:sz w:val="20"/>
                <w:szCs w:val="20"/>
              </w:rPr>
            </w:pPr>
          </w:p>
          <w:p w14:paraId="3E37EA5D" w14:textId="77777777" w:rsidR="00BB5727" w:rsidRDefault="005C3270" w:rsidP="00982947">
            <w:pPr>
              <w:pStyle w:val="Default"/>
              <w:spacing w:after="120"/>
              <w:rPr>
                <w:b/>
                <w:bCs/>
                <w:sz w:val="20"/>
                <w:szCs w:val="20"/>
                <w:u w:val="single"/>
              </w:rPr>
            </w:pPr>
            <w:r>
              <w:rPr>
                <w:b/>
                <w:bCs/>
                <w:sz w:val="20"/>
                <w:szCs w:val="20"/>
                <w:u w:val="single"/>
              </w:rPr>
              <w:t>Patient/Client Advocate</w:t>
            </w:r>
          </w:p>
          <w:p w14:paraId="26B49B69" w14:textId="77777777" w:rsidR="005C3270" w:rsidRPr="00A86A60" w:rsidRDefault="005C3270" w:rsidP="00982947">
            <w:pPr>
              <w:pStyle w:val="Default"/>
              <w:numPr>
                <w:ilvl w:val="0"/>
                <w:numId w:val="14"/>
              </w:numPr>
              <w:spacing w:after="120"/>
              <w:rPr>
                <w:sz w:val="20"/>
                <w:szCs w:val="20"/>
              </w:rPr>
            </w:pPr>
            <w:r>
              <w:rPr>
                <w:sz w:val="20"/>
                <w:szCs w:val="20"/>
              </w:rPr>
              <w:t xml:space="preserve">Communicate, negotiate and represent patient’s family and/or carer values and </w:t>
            </w:r>
            <w:r w:rsidRPr="00A86A60">
              <w:rPr>
                <w:sz w:val="20"/>
                <w:szCs w:val="20"/>
              </w:rPr>
              <w:t xml:space="preserve">decisions in relation to their condition in collaboration with MDT colleagues in </w:t>
            </w:r>
            <w:r w:rsidRPr="00A86A60">
              <w:rPr>
                <w:bCs/>
                <w:sz w:val="20"/>
                <w:szCs w:val="20"/>
              </w:rPr>
              <w:t xml:space="preserve">both Primary and Secondary Care </w:t>
            </w:r>
            <w:r w:rsidRPr="00A86A60">
              <w:rPr>
                <w:sz w:val="20"/>
                <w:szCs w:val="20"/>
              </w:rPr>
              <w:t>as appropriate</w:t>
            </w:r>
            <w:r w:rsidR="00982947" w:rsidRPr="00A86A60">
              <w:rPr>
                <w:sz w:val="20"/>
                <w:szCs w:val="20"/>
              </w:rPr>
              <w:t>.</w:t>
            </w:r>
            <w:r w:rsidRPr="00A86A60">
              <w:rPr>
                <w:sz w:val="20"/>
                <w:szCs w:val="20"/>
              </w:rPr>
              <w:t xml:space="preserve"> </w:t>
            </w:r>
          </w:p>
          <w:p w14:paraId="79BAC67D" w14:textId="77777777" w:rsidR="005C3270" w:rsidRPr="00A86A60" w:rsidRDefault="005C3270" w:rsidP="00982947">
            <w:pPr>
              <w:pStyle w:val="Default"/>
              <w:numPr>
                <w:ilvl w:val="0"/>
                <w:numId w:val="14"/>
              </w:numPr>
              <w:spacing w:after="120"/>
              <w:rPr>
                <w:sz w:val="20"/>
                <w:szCs w:val="20"/>
              </w:rPr>
            </w:pPr>
            <w:r w:rsidRPr="00A86A60">
              <w:rPr>
                <w:sz w:val="20"/>
                <w:szCs w:val="20"/>
              </w:rPr>
              <w:t xml:space="preserve">Develop and support the concept of advocacy, particularly in relation to patient participation in decision making, thereby enabling informed choice of treatment options </w:t>
            </w:r>
          </w:p>
          <w:p w14:paraId="0D5D94DC" w14:textId="77777777" w:rsidR="005C3270" w:rsidRPr="00A86A60" w:rsidRDefault="005C3270" w:rsidP="00982947">
            <w:pPr>
              <w:pStyle w:val="Default"/>
              <w:numPr>
                <w:ilvl w:val="0"/>
                <w:numId w:val="14"/>
              </w:numPr>
              <w:spacing w:after="120"/>
              <w:rPr>
                <w:sz w:val="20"/>
                <w:szCs w:val="20"/>
              </w:rPr>
            </w:pPr>
            <w:r w:rsidRPr="00A86A60">
              <w:rPr>
                <w:sz w:val="20"/>
                <w:szCs w:val="20"/>
              </w:rPr>
              <w:t>Respect and maintain the privacy, dignity and confidentiality of the patient, family and/or carer</w:t>
            </w:r>
            <w:r w:rsidR="00982947" w:rsidRPr="00A86A60">
              <w:rPr>
                <w:sz w:val="20"/>
                <w:szCs w:val="20"/>
              </w:rPr>
              <w:t>.</w:t>
            </w:r>
            <w:r w:rsidRPr="00A86A60">
              <w:rPr>
                <w:sz w:val="20"/>
                <w:szCs w:val="20"/>
              </w:rPr>
              <w:t xml:space="preserve"> </w:t>
            </w:r>
          </w:p>
          <w:p w14:paraId="5A2481AE" w14:textId="77777777" w:rsidR="005C3270" w:rsidRPr="00A86A60" w:rsidRDefault="005C3270" w:rsidP="00982947">
            <w:pPr>
              <w:pStyle w:val="Default"/>
              <w:numPr>
                <w:ilvl w:val="0"/>
                <w:numId w:val="14"/>
              </w:numPr>
              <w:spacing w:after="120"/>
              <w:rPr>
                <w:sz w:val="20"/>
                <w:szCs w:val="20"/>
              </w:rPr>
            </w:pPr>
            <w:r w:rsidRPr="00A86A60">
              <w:rPr>
                <w:sz w:val="20"/>
                <w:szCs w:val="20"/>
              </w:rPr>
              <w:t xml:space="preserve">Establish, maintain and improve procedures for collaboration and cooperation </w:t>
            </w:r>
            <w:r w:rsidRPr="00A86A60">
              <w:rPr>
                <w:bCs/>
                <w:sz w:val="20"/>
                <w:szCs w:val="20"/>
              </w:rPr>
              <w:t xml:space="preserve">between Acute Services, Primary Care and Voluntary Organisations </w:t>
            </w:r>
            <w:r w:rsidRPr="00A86A60">
              <w:rPr>
                <w:sz w:val="20"/>
                <w:szCs w:val="20"/>
              </w:rPr>
              <w:t>as appropriate</w:t>
            </w:r>
            <w:r w:rsidR="00982947" w:rsidRPr="00A86A60">
              <w:rPr>
                <w:sz w:val="20"/>
                <w:szCs w:val="20"/>
              </w:rPr>
              <w:t>.</w:t>
            </w:r>
            <w:r w:rsidRPr="00A86A60">
              <w:rPr>
                <w:sz w:val="20"/>
                <w:szCs w:val="20"/>
              </w:rPr>
              <w:t xml:space="preserve"> </w:t>
            </w:r>
          </w:p>
          <w:p w14:paraId="458FCE2C" w14:textId="77777777" w:rsidR="005C3270" w:rsidRDefault="005C3270" w:rsidP="00982947">
            <w:pPr>
              <w:pStyle w:val="Default"/>
              <w:numPr>
                <w:ilvl w:val="0"/>
                <w:numId w:val="14"/>
              </w:numPr>
              <w:spacing w:after="120"/>
              <w:rPr>
                <w:sz w:val="20"/>
                <w:szCs w:val="20"/>
              </w:rPr>
            </w:pPr>
            <w:r>
              <w:rPr>
                <w:sz w:val="20"/>
                <w:szCs w:val="20"/>
              </w:rPr>
              <w:t>Proactively challenge any interaction which fails to deliver a quality service to patients</w:t>
            </w:r>
            <w:r w:rsidR="00982947">
              <w:rPr>
                <w:sz w:val="20"/>
                <w:szCs w:val="20"/>
              </w:rPr>
              <w:t>.</w:t>
            </w:r>
            <w:r>
              <w:rPr>
                <w:sz w:val="20"/>
                <w:szCs w:val="20"/>
              </w:rPr>
              <w:t xml:space="preserve"> </w:t>
            </w:r>
          </w:p>
          <w:p w14:paraId="38E53F48" w14:textId="77777777" w:rsidR="005C3270" w:rsidRDefault="005C3270" w:rsidP="00982947">
            <w:pPr>
              <w:pStyle w:val="Default"/>
              <w:spacing w:after="120"/>
              <w:rPr>
                <w:sz w:val="20"/>
                <w:szCs w:val="20"/>
              </w:rPr>
            </w:pPr>
          </w:p>
          <w:p w14:paraId="4DB98A11" w14:textId="77777777" w:rsidR="00A86A60" w:rsidRDefault="00A86A60" w:rsidP="00982947">
            <w:pPr>
              <w:pStyle w:val="Default"/>
              <w:spacing w:after="120"/>
              <w:rPr>
                <w:sz w:val="20"/>
                <w:szCs w:val="20"/>
              </w:rPr>
            </w:pPr>
          </w:p>
          <w:p w14:paraId="61F29101" w14:textId="77777777" w:rsidR="005C3270" w:rsidRDefault="005C3270" w:rsidP="00982947">
            <w:pPr>
              <w:pStyle w:val="Default"/>
              <w:spacing w:after="120"/>
              <w:rPr>
                <w:b/>
                <w:bCs/>
                <w:sz w:val="20"/>
                <w:szCs w:val="20"/>
              </w:rPr>
            </w:pPr>
            <w:r w:rsidRPr="00625FB2">
              <w:rPr>
                <w:b/>
                <w:bCs/>
                <w:sz w:val="20"/>
                <w:szCs w:val="20"/>
                <w:u w:val="single"/>
              </w:rPr>
              <w:t>Education &amp; Training</w:t>
            </w:r>
            <w:r>
              <w:rPr>
                <w:b/>
                <w:bCs/>
                <w:sz w:val="20"/>
                <w:szCs w:val="20"/>
              </w:rPr>
              <w:t xml:space="preserve">: </w:t>
            </w:r>
          </w:p>
          <w:p w14:paraId="0BA9EEE6" w14:textId="77777777" w:rsidR="005C3270" w:rsidRPr="00A86A60" w:rsidRDefault="005C3270" w:rsidP="00A86A60">
            <w:pPr>
              <w:pStyle w:val="Default"/>
              <w:numPr>
                <w:ilvl w:val="0"/>
                <w:numId w:val="13"/>
              </w:numPr>
              <w:spacing w:after="120"/>
              <w:jc w:val="both"/>
              <w:rPr>
                <w:color w:val="auto"/>
                <w:sz w:val="20"/>
                <w:szCs w:val="20"/>
              </w:rPr>
            </w:pPr>
            <w:r w:rsidRPr="00A86A60">
              <w:rPr>
                <w:color w:val="auto"/>
                <w:sz w:val="20"/>
                <w:szCs w:val="20"/>
              </w:rPr>
              <w:t xml:space="preserve">Maintain clinical competence in patient management within </w:t>
            </w:r>
            <w:r w:rsidR="00D34CA6" w:rsidRPr="00A86A60">
              <w:rPr>
                <w:bCs/>
                <w:color w:val="auto"/>
                <w:sz w:val="20"/>
                <w:szCs w:val="20"/>
              </w:rPr>
              <w:t>palliative care n</w:t>
            </w:r>
            <w:r w:rsidR="001778A2" w:rsidRPr="00A86A60">
              <w:rPr>
                <w:color w:val="auto"/>
                <w:sz w:val="20"/>
                <w:szCs w:val="20"/>
              </w:rPr>
              <w:t>ursing</w:t>
            </w:r>
            <w:r w:rsidRPr="00A86A60">
              <w:rPr>
                <w:color w:val="auto"/>
                <w:sz w:val="20"/>
                <w:szCs w:val="20"/>
              </w:rPr>
              <w:t xml:space="preserve">, keeping up-to-date with relevant research to ensure the implementation of evidence based practice. </w:t>
            </w:r>
          </w:p>
          <w:p w14:paraId="113E9C03" w14:textId="77777777" w:rsidR="005C3270" w:rsidRPr="00A86A60" w:rsidRDefault="005C3270" w:rsidP="00A86A60">
            <w:pPr>
              <w:pStyle w:val="Default"/>
              <w:numPr>
                <w:ilvl w:val="0"/>
                <w:numId w:val="13"/>
              </w:numPr>
              <w:spacing w:after="120"/>
              <w:jc w:val="both"/>
              <w:rPr>
                <w:color w:val="auto"/>
                <w:sz w:val="20"/>
                <w:szCs w:val="20"/>
              </w:rPr>
            </w:pPr>
            <w:r w:rsidRPr="00A86A60">
              <w:rPr>
                <w:color w:val="auto"/>
                <w:sz w:val="20"/>
                <w:szCs w:val="20"/>
              </w:rPr>
              <w:t xml:space="preserve">Provide the patient, family and/or carer with appropriate information and other supportive interventions to increase their knowledge, skill and confidence in managing their </w:t>
            </w:r>
            <w:r w:rsidR="00D34CA6" w:rsidRPr="00A86A60">
              <w:rPr>
                <w:bCs/>
                <w:color w:val="auto"/>
                <w:sz w:val="20"/>
                <w:szCs w:val="20"/>
              </w:rPr>
              <w:t>palliative care needs</w:t>
            </w:r>
            <w:r w:rsidRPr="00A86A60">
              <w:rPr>
                <w:color w:val="auto"/>
                <w:sz w:val="20"/>
                <w:szCs w:val="20"/>
              </w:rPr>
              <w:t xml:space="preserve">. </w:t>
            </w:r>
          </w:p>
          <w:p w14:paraId="29F3EA3F" w14:textId="77777777" w:rsidR="005C3270" w:rsidRPr="00A86A60" w:rsidRDefault="005C3270" w:rsidP="00A86A60">
            <w:pPr>
              <w:pStyle w:val="Default"/>
              <w:numPr>
                <w:ilvl w:val="0"/>
                <w:numId w:val="13"/>
              </w:numPr>
              <w:spacing w:after="120"/>
              <w:jc w:val="both"/>
              <w:rPr>
                <w:color w:val="auto"/>
                <w:sz w:val="20"/>
                <w:szCs w:val="20"/>
              </w:rPr>
            </w:pPr>
            <w:r w:rsidRPr="00A86A60">
              <w:rPr>
                <w:color w:val="auto"/>
                <w:sz w:val="20"/>
                <w:szCs w:val="20"/>
              </w:rPr>
              <w:t xml:space="preserve">Contribute to the design, development and implementation of education programmes and resources for the patient, family and/or carer in relation to </w:t>
            </w:r>
            <w:r w:rsidR="00D34CA6" w:rsidRPr="00A86A60">
              <w:rPr>
                <w:bCs/>
                <w:color w:val="auto"/>
                <w:sz w:val="20"/>
                <w:szCs w:val="20"/>
              </w:rPr>
              <w:t>palliative care</w:t>
            </w:r>
            <w:r w:rsidRPr="00A86A60">
              <w:rPr>
                <w:color w:val="auto"/>
                <w:sz w:val="20"/>
                <w:szCs w:val="20"/>
              </w:rPr>
              <w:t xml:space="preserve">. </w:t>
            </w:r>
          </w:p>
          <w:p w14:paraId="0D6E2D7C" w14:textId="77777777" w:rsidR="005C3270" w:rsidRPr="00A86A60" w:rsidRDefault="005C3270" w:rsidP="00A86A60">
            <w:pPr>
              <w:pStyle w:val="Default"/>
              <w:numPr>
                <w:ilvl w:val="0"/>
                <w:numId w:val="13"/>
              </w:numPr>
              <w:spacing w:after="120"/>
              <w:jc w:val="both"/>
              <w:rPr>
                <w:color w:val="auto"/>
                <w:sz w:val="20"/>
                <w:szCs w:val="20"/>
              </w:rPr>
            </w:pPr>
            <w:r w:rsidRPr="00A86A60">
              <w:rPr>
                <w:color w:val="auto"/>
                <w:sz w:val="20"/>
                <w:szCs w:val="20"/>
              </w:rPr>
              <w:lastRenderedPageBreak/>
              <w:t xml:space="preserve">Provide mentorship and preceptorship for </w:t>
            </w:r>
            <w:r w:rsidR="00D34CA6" w:rsidRPr="00A86A60">
              <w:rPr>
                <w:color w:val="auto"/>
                <w:sz w:val="20"/>
                <w:szCs w:val="20"/>
              </w:rPr>
              <w:t>n</w:t>
            </w:r>
            <w:r w:rsidR="001778A2" w:rsidRPr="00A86A60">
              <w:rPr>
                <w:color w:val="auto"/>
                <w:sz w:val="20"/>
                <w:szCs w:val="20"/>
              </w:rPr>
              <w:t>ursing</w:t>
            </w:r>
            <w:r w:rsidR="00394C27" w:rsidRPr="00A86A60">
              <w:rPr>
                <w:color w:val="auto"/>
                <w:sz w:val="20"/>
                <w:szCs w:val="20"/>
              </w:rPr>
              <w:t xml:space="preserve"> </w:t>
            </w:r>
            <w:r w:rsidRPr="00A86A60">
              <w:rPr>
                <w:color w:val="auto"/>
                <w:sz w:val="20"/>
                <w:szCs w:val="20"/>
              </w:rPr>
              <w:t xml:space="preserve">colleagues as appropriate. </w:t>
            </w:r>
          </w:p>
          <w:p w14:paraId="56D3A32C" w14:textId="77777777" w:rsidR="005C3270" w:rsidRPr="00A86A60" w:rsidRDefault="005C3270" w:rsidP="00A86A60">
            <w:pPr>
              <w:pStyle w:val="Default"/>
              <w:numPr>
                <w:ilvl w:val="0"/>
                <w:numId w:val="13"/>
              </w:numPr>
              <w:spacing w:after="120"/>
              <w:jc w:val="both"/>
              <w:rPr>
                <w:color w:val="auto"/>
                <w:sz w:val="20"/>
                <w:szCs w:val="20"/>
              </w:rPr>
            </w:pPr>
            <w:r w:rsidRPr="00A86A60">
              <w:rPr>
                <w:color w:val="auto"/>
                <w:sz w:val="20"/>
                <w:szCs w:val="20"/>
              </w:rPr>
              <w:t xml:space="preserve">Participate in training programmes for </w:t>
            </w:r>
            <w:r w:rsidR="00D34CA6" w:rsidRPr="00A86A60">
              <w:rPr>
                <w:color w:val="auto"/>
                <w:sz w:val="20"/>
                <w:szCs w:val="20"/>
              </w:rPr>
              <w:t>n</w:t>
            </w:r>
            <w:r w:rsidR="001778A2" w:rsidRPr="00A86A60">
              <w:rPr>
                <w:color w:val="auto"/>
                <w:sz w:val="20"/>
                <w:szCs w:val="20"/>
              </w:rPr>
              <w:t>ursing</w:t>
            </w:r>
            <w:r w:rsidR="00D34CA6" w:rsidRPr="00A86A60">
              <w:rPr>
                <w:color w:val="auto"/>
                <w:sz w:val="20"/>
                <w:szCs w:val="20"/>
              </w:rPr>
              <w:t>/midwifery</w:t>
            </w:r>
            <w:r w:rsidRPr="00A86A60">
              <w:rPr>
                <w:color w:val="auto"/>
                <w:sz w:val="20"/>
                <w:szCs w:val="20"/>
              </w:rPr>
              <w:t>, MDT colleagues and key stakeholders as appropriate</w:t>
            </w:r>
            <w:r w:rsidR="00982947" w:rsidRPr="00A86A60">
              <w:rPr>
                <w:color w:val="auto"/>
                <w:sz w:val="20"/>
                <w:szCs w:val="20"/>
              </w:rPr>
              <w:t>.</w:t>
            </w:r>
            <w:r w:rsidRPr="00A86A60">
              <w:rPr>
                <w:color w:val="auto"/>
                <w:sz w:val="20"/>
                <w:szCs w:val="20"/>
              </w:rPr>
              <w:t xml:space="preserve"> </w:t>
            </w:r>
          </w:p>
          <w:p w14:paraId="1027A082" w14:textId="77777777" w:rsidR="005C3270" w:rsidRPr="00A86A60" w:rsidRDefault="005C3270" w:rsidP="00A86A60">
            <w:pPr>
              <w:pStyle w:val="Default"/>
              <w:numPr>
                <w:ilvl w:val="0"/>
                <w:numId w:val="13"/>
              </w:numPr>
              <w:spacing w:after="120"/>
              <w:jc w:val="both"/>
              <w:rPr>
                <w:color w:val="auto"/>
                <w:sz w:val="20"/>
                <w:szCs w:val="20"/>
              </w:rPr>
            </w:pPr>
            <w:r w:rsidRPr="00A86A60">
              <w:rPr>
                <w:color w:val="auto"/>
                <w:sz w:val="20"/>
                <w:szCs w:val="20"/>
              </w:rPr>
              <w:t xml:space="preserve">Create exchange of learning opportunities within the MDT in relation to evidence based </w:t>
            </w:r>
            <w:r w:rsidR="00D34CA6" w:rsidRPr="00A86A60">
              <w:rPr>
                <w:bCs/>
                <w:color w:val="auto"/>
                <w:sz w:val="20"/>
                <w:szCs w:val="20"/>
              </w:rPr>
              <w:t>palliative</w:t>
            </w:r>
            <w:r w:rsidRPr="00A86A60">
              <w:rPr>
                <w:bCs/>
                <w:color w:val="auto"/>
                <w:sz w:val="20"/>
                <w:szCs w:val="20"/>
              </w:rPr>
              <w:t xml:space="preserve"> </w:t>
            </w:r>
            <w:r w:rsidRPr="00A86A60">
              <w:rPr>
                <w:color w:val="auto"/>
                <w:sz w:val="20"/>
                <w:szCs w:val="20"/>
              </w:rPr>
              <w:t>care delivery through journal clubs, conferences</w:t>
            </w:r>
            <w:r w:rsidR="00982947" w:rsidRPr="00A86A60">
              <w:rPr>
                <w:color w:val="auto"/>
                <w:sz w:val="20"/>
                <w:szCs w:val="20"/>
              </w:rPr>
              <w:t>,</w:t>
            </w:r>
            <w:r w:rsidRPr="00A86A60">
              <w:rPr>
                <w:color w:val="auto"/>
                <w:sz w:val="20"/>
                <w:szCs w:val="20"/>
              </w:rPr>
              <w:t xml:space="preserve"> etc. </w:t>
            </w:r>
          </w:p>
          <w:p w14:paraId="5B4566AE" w14:textId="77777777" w:rsidR="005C3270" w:rsidRPr="00A86A60" w:rsidRDefault="005C3270" w:rsidP="00A86A60">
            <w:pPr>
              <w:pStyle w:val="Default"/>
              <w:numPr>
                <w:ilvl w:val="0"/>
                <w:numId w:val="13"/>
              </w:numPr>
              <w:spacing w:after="120"/>
              <w:jc w:val="both"/>
              <w:rPr>
                <w:color w:val="auto"/>
                <w:sz w:val="20"/>
                <w:szCs w:val="20"/>
              </w:rPr>
            </w:pPr>
            <w:r w:rsidRPr="00A86A60">
              <w:rPr>
                <w:color w:val="auto"/>
                <w:sz w:val="20"/>
                <w:szCs w:val="20"/>
              </w:rPr>
              <w:t xml:space="preserve">Develop and maintain links with Regional Centres for Nursing &amp; Midwifery Education (RCNMEs), the Nursing and Midwifery Planning and Development Units (NMPDUs) and relevant third level Higher Education Institutes (HEIs) in the design, development and delivery of educational programmes in </w:t>
            </w:r>
            <w:r w:rsidR="00D34CA6" w:rsidRPr="00A86A60">
              <w:rPr>
                <w:bCs/>
                <w:color w:val="auto"/>
                <w:sz w:val="20"/>
                <w:szCs w:val="20"/>
              </w:rPr>
              <w:t>palliative</w:t>
            </w:r>
            <w:r w:rsidRPr="00A86A60">
              <w:rPr>
                <w:bCs/>
                <w:color w:val="auto"/>
                <w:sz w:val="20"/>
                <w:szCs w:val="20"/>
              </w:rPr>
              <w:t xml:space="preserve"> </w:t>
            </w:r>
            <w:r w:rsidRPr="00A86A60">
              <w:rPr>
                <w:color w:val="auto"/>
                <w:sz w:val="20"/>
                <w:szCs w:val="20"/>
              </w:rPr>
              <w:t xml:space="preserve">care. </w:t>
            </w:r>
          </w:p>
          <w:p w14:paraId="1080F7AE" w14:textId="77777777" w:rsidR="005C3270" w:rsidRDefault="005C3270" w:rsidP="00A86A60">
            <w:pPr>
              <w:pStyle w:val="Default"/>
              <w:numPr>
                <w:ilvl w:val="0"/>
                <w:numId w:val="13"/>
              </w:numPr>
              <w:spacing w:after="120"/>
              <w:jc w:val="both"/>
              <w:rPr>
                <w:sz w:val="20"/>
                <w:szCs w:val="20"/>
              </w:rPr>
            </w:pPr>
            <w:r w:rsidRPr="00A86A60">
              <w:rPr>
                <w:color w:val="auto"/>
                <w:sz w:val="20"/>
                <w:szCs w:val="20"/>
              </w:rPr>
              <w:t>Be responsible for addressing own continuing professional development</w:t>
            </w:r>
            <w:r>
              <w:rPr>
                <w:sz w:val="20"/>
                <w:szCs w:val="20"/>
              </w:rPr>
              <w:t xml:space="preserve"> needs </w:t>
            </w:r>
          </w:p>
          <w:p w14:paraId="3EAA9937" w14:textId="77777777" w:rsidR="005C3270" w:rsidRDefault="005C3270" w:rsidP="00982947">
            <w:pPr>
              <w:pStyle w:val="Default"/>
              <w:spacing w:after="120"/>
              <w:rPr>
                <w:sz w:val="20"/>
                <w:szCs w:val="20"/>
              </w:rPr>
            </w:pPr>
          </w:p>
          <w:p w14:paraId="31C4A601" w14:textId="77777777" w:rsidR="00BB5727" w:rsidRDefault="005C3270" w:rsidP="00982947">
            <w:pPr>
              <w:pStyle w:val="Default"/>
              <w:spacing w:after="120"/>
              <w:rPr>
                <w:b/>
                <w:bCs/>
                <w:sz w:val="20"/>
                <w:szCs w:val="20"/>
                <w:u w:val="single"/>
              </w:rPr>
            </w:pPr>
            <w:r>
              <w:rPr>
                <w:b/>
                <w:bCs/>
                <w:sz w:val="20"/>
                <w:szCs w:val="20"/>
                <w:u w:val="single"/>
              </w:rPr>
              <w:t>Audit &amp; Research:</w:t>
            </w:r>
          </w:p>
          <w:p w14:paraId="747DA3B4" w14:textId="77777777" w:rsidR="005C3270" w:rsidRPr="00A86A60" w:rsidRDefault="005C3270" w:rsidP="00A86A60">
            <w:pPr>
              <w:pStyle w:val="Default"/>
              <w:numPr>
                <w:ilvl w:val="0"/>
                <w:numId w:val="12"/>
              </w:numPr>
              <w:spacing w:after="120"/>
              <w:jc w:val="both"/>
              <w:rPr>
                <w:color w:val="auto"/>
                <w:sz w:val="20"/>
                <w:szCs w:val="20"/>
              </w:rPr>
            </w:pPr>
            <w:r w:rsidRPr="00A86A60">
              <w:rPr>
                <w:color w:val="auto"/>
                <w:sz w:val="20"/>
                <w:szCs w:val="20"/>
              </w:rPr>
              <w:t xml:space="preserve">Establish and maintain a register of patients with </w:t>
            </w:r>
            <w:r w:rsidR="00D34CA6" w:rsidRPr="00A86A60">
              <w:rPr>
                <w:bCs/>
                <w:color w:val="auto"/>
                <w:sz w:val="20"/>
                <w:szCs w:val="20"/>
              </w:rPr>
              <w:t>palliative care needs</w:t>
            </w:r>
            <w:r w:rsidRPr="00A86A60">
              <w:rPr>
                <w:bCs/>
                <w:color w:val="auto"/>
                <w:sz w:val="20"/>
                <w:szCs w:val="20"/>
              </w:rPr>
              <w:t xml:space="preserve"> </w:t>
            </w:r>
            <w:r w:rsidRPr="00A86A60">
              <w:rPr>
                <w:color w:val="auto"/>
                <w:sz w:val="20"/>
                <w:szCs w:val="20"/>
              </w:rPr>
              <w:t xml:space="preserve">within </w:t>
            </w:r>
            <w:r w:rsidR="001778A2" w:rsidRPr="00A86A60">
              <w:rPr>
                <w:color w:val="auto"/>
                <w:sz w:val="20"/>
                <w:szCs w:val="20"/>
              </w:rPr>
              <w:t>Clinical Nurse Specialist</w:t>
            </w:r>
            <w:r w:rsidR="00D52A3E" w:rsidRPr="00A86A60">
              <w:rPr>
                <w:color w:val="auto"/>
                <w:sz w:val="20"/>
                <w:szCs w:val="20"/>
              </w:rPr>
              <w:t xml:space="preserve"> </w:t>
            </w:r>
            <w:r w:rsidR="00D34CA6" w:rsidRPr="00A86A60">
              <w:rPr>
                <w:color w:val="auto"/>
                <w:sz w:val="20"/>
                <w:szCs w:val="20"/>
              </w:rPr>
              <w:t xml:space="preserve">(Palliative Care) </w:t>
            </w:r>
            <w:r w:rsidRPr="00A86A60">
              <w:rPr>
                <w:color w:val="auto"/>
                <w:sz w:val="20"/>
                <w:szCs w:val="20"/>
              </w:rPr>
              <w:t xml:space="preserve">Caseload. </w:t>
            </w:r>
          </w:p>
          <w:p w14:paraId="12FE2941" w14:textId="77777777" w:rsidR="005C3270" w:rsidRPr="00A86A60" w:rsidRDefault="005C3270" w:rsidP="00A86A60">
            <w:pPr>
              <w:pStyle w:val="Default"/>
              <w:numPr>
                <w:ilvl w:val="0"/>
                <w:numId w:val="12"/>
              </w:numPr>
              <w:spacing w:after="120"/>
              <w:jc w:val="both"/>
              <w:rPr>
                <w:color w:val="auto"/>
                <w:sz w:val="20"/>
                <w:szCs w:val="20"/>
              </w:rPr>
            </w:pPr>
            <w:r w:rsidRPr="00A86A60">
              <w:rPr>
                <w:color w:val="auto"/>
                <w:sz w:val="20"/>
                <w:szCs w:val="20"/>
              </w:rPr>
              <w:t xml:space="preserve">Maintain a record of clinically relevant data aligned to National Key Performance Indicators (KPI’s) as </w:t>
            </w:r>
            <w:r w:rsidR="00625FB2" w:rsidRPr="00A86A60">
              <w:rPr>
                <w:color w:val="auto"/>
                <w:sz w:val="20"/>
                <w:szCs w:val="20"/>
              </w:rPr>
              <w:t>directed and advised by the Do</w:t>
            </w:r>
            <w:r w:rsidR="00D34CA6" w:rsidRPr="00A86A60">
              <w:rPr>
                <w:color w:val="auto"/>
                <w:sz w:val="20"/>
                <w:szCs w:val="20"/>
              </w:rPr>
              <w:t>N</w:t>
            </w:r>
            <w:r w:rsidRPr="00A86A60">
              <w:rPr>
                <w:color w:val="auto"/>
                <w:sz w:val="20"/>
                <w:szCs w:val="20"/>
              </w:rPr>
              <w:t xml:space="preserve">. </w:t>
            </w:r>
          </w:p>
          <w:p w14:paraId="3B8155A4" w14:textId="77777777" w:rsidR="005C3270" w:rsidRPr="00A86A60" w:rsidRDefault="005C3270" w:rsidP="00A86A60">
            <w:pPr>
              <w:pStyle w:val="Default"/>
              <w:numPr>
                <w:ilvl w:val="0"/>
                <w:numId w:val="12"/>
              </w:numPr>
              <w:spacing w:after="120"/>
              <w:jc w:val="both"/>
              <w:rPr>
                <w:color w:val="auto"/>
                <w:sz w:val="20"/>
                <w:szCs w:val="20"/>
              </w:rPr>
            </w:pPr>
            <w:r w:rsidRPr="00A86A60">
              <w:rPr>
                <w:color w:val="auto"/>
                <w:sz w:val="20"/>
                <w:szCs w:val="20"/>
              </w:rPr>
              <w:t xml:space="preserve">Identify, initiate and conduct </w:t>
            </w:r>
            <w:r w:rsidR="00D34CA6" w:rsidRPr="00A86A60">
              <w:rPr>
                <w:color w:val="auto"/>
                <w:sz w:val="20"/>
                <w:szCs w:val="20"/>
              </w:rPr>
              <w:t>n</w:t>
            </w:r>
            <w:r w:rsidR="001778A2" w:rsidRPr="00A86A60">
              <w:rPr>
                <w:color w:val="auto"/>
                <w:sz w:val="20"/>
                <w:szCs w:val="20"/>
              </w:rPr>
              <w:t>ursing</w:t>
            </w:r>
            <w:r w:rsidR="00394C27" w:rsidRPr="00A86A60">
              <w:rPr>
                <w:color w:val="auto"/>
                <w:sz w:val="20"/>
                <w:szCs w:val="20"/>
              </w:rPr>
              <w:t xml:space="preserve"> </w:t>
            </w:r>
            <w:r w:rsidRPr="00A86A60">
              <w:rPr>
                <w:color w:val="auto"/>
                <w:sz w:val="20"/>
                <w:szCs w:val="20"/>
              </w:rPr>
              <w:t xml:space="preserve">and MDT audit and research projects relevant to the area of practice. </w:t>
            </w:r>
          </w:p>
          <w:p w14:paraId="6BBF42CD" w14:textId="77777777" w:rsidR="005C3270" w:rsidRPr="00A86A60" w:rsidRDefault="005C3270" w:rsidP="00A86A60">
            <w:pPr>
              <w:pStyle w:val="Default"/>
              <w:numPr>
                <w:ilvl w:val="0"/>
                <w:numId w:val="12"/>
              </w:numPr>
              <w:spacing w:after="120"/>
              <w:jc w:val="both"/>
              <w:rPr>
                <w:color w:val="auto"/>
                <w:sz w:val="20"/>
                <w:szCs w:val="20"/>
              </w:rPr>
            </w:pPr>
            <w:r w:rsidRPr="00A86A60">
              <w:rPr>
                <w:color w:val="auto"/>
                <w:sz w:val="20"/>
                <w:szCs w:val="20"/>
              </w:rPr>
              <w:t xml:space="preserve">Identify, critically analyse, disseminate and integrate best evidence relating to </w:t>
            </w:r>
            <w:r w:rsidR="00D34CA6" w:rsidRPr="00A86A60">
              <w:rPr>
                <w:color w:val="auto"/>
                <w:sz w:val="20"/>
                <w:szCs w:val="20"/>
              </w:rPr>
              <w:t xml:space="preserve">palliative </w:t>
            </w:r>
            <w:r w:rsidR="0078361C" w:rsidRPr="00A86A60">
              <w:rPr>
                <w:color w:val="auto"/>
                <w:sz w:val="20"/>
                <w:szCs w:val="20"/>
              </w:rPr>
              <w:t>care practice</w:t>
            </w:r>
            <w:r w:rsidR="00982947" w:rsidRPr="00A86A60">
              <w:rPr>
                <w:color w:val="auto"/>
                <w:sz w:val="20"/>
                <w:szCs w:val="20"/>
              </w:rPr>
              <w:t>.</w:t>
            </w:r>
          </w:p>
          <w:p w14:paraId="2372A497" w14:textId="77777777" w:rsidR="005C3270" w:rsidRPr="00A86A60" w:rsidRDefault="005C3270" w:rsidP="00A86A60">
            <w:pPr>
              <w:pStyle w:val="Default"/>
              <w:numPr>
                <w:ilvl w:val="0"/>
                <w:numId w:val="11"/>
              </w:numPr>
              <w:spacing w:after="120"/>
              <w:jc w:val="both"/>
              <w:rPr>
                <w:color w:val="auto"/>
                <w:sz w:val="20"/>
                <w:szCs w:val="20"/>
              </w:rPr>
            </w:pPr>
            <w:r w:rsidRPr="00A86A60">
              <w:rPr>
                <w:color w:val="auto"/>
                <w:sz w:val="20"/>
                <w:szCs w:val="20"/>
              </w:rPr>
              <w:t xml:space="preserve">Contribute to </w:t>
            </w:r>
            <w:r w:rsidR="001778A2" w:rsidRPr="00A86A60">
              <w:rPr>
                <w:color w:val="auto"/>
                <w:sz w:val="20"/>
                <w:szCs w:val="20"/>
              </w:rPr>
              <w:t>nursing</w:t>
            </w:r>
            <w:r w:rsidR="00394C27" w:rsidRPr="00A86A60">
              <w:rPr>
                <w:color w:val="auto"/>
                <w:sz w:val="20"/>
                <w:szCs w:val="20"/>
              </w:rPr>
              <w:t xml:space="preserve"> </w:t>
            </w:r>
            <w:r w:rsidRPr="00A86A60">
              <w:rPr>
                <w:color w:val="auto"/>
                <w:sz w:val="20"/>
                <w:szCs w:val="20"/>
              </w:rPr>
              <w:t xml:space="preserve">research on all aspects of </w:t>
            </w:r>
            <w:r w:rsidR="00D34CA6" w:rsidRPr="00A86A60">
              <w:rPr>
                <w:color w:val="auto"/>
                <w:sz w:val="20"/>
                <w:szCs w:val="20"/>
              </w:rPr>
              <w:t>palliative</w:t>
            </w:r>
            <w:r w:rsidRPr="00A86A60">
              <w:rPr>
                <w:color w:val="auto"/>
                <w:sz w:val="20"/>
                <w:szCs w:val="20"/>
              </w:rPr>
              <w:t xml:space="preserve"> care.</w:t>
            </w:r>
          </w:p>
          <w:p w14:paraId="002100E9" w14:textId="77777777" w:rsidR="005C3270" w:rsidRPr="00A86A60" w:rsidRDefault="005C3270" w:rsidP="00A86A60">
            <w:pPr>
              <w:pStyle w:val="Default"/>
              <w:numPr>
                <w:ilvl w:val="0"/>
                <w:numId w:val="11"/>
              </w:numPr>
              <w:spacing w:after="120"/>
              <w:jc w:val="both"/>
              <w:rPr>
                <w:color w:val="auto"/>
                <w:sz w:val="20"/>
                <w:szCs w:val="20"/>
              </w:rPr>
            </w:pPr>
            <w:r w:rsidRPr="00A86A60">
              <w:rPr>
                <w:color w:val="auto"/>
                <w:sz w:val="20"/>
                <w:szCs w:val="20"/>
              </w:rPr>
              <w:t>Use the outcomes of audit to improve service provision</w:t>
            </w:r>
            <w:r w:rsidR="00982947" w:rsidRPr="00A86A60">
              <w:rPr>
                <w:color w:val="auto"/>
                <w:sz w:val="20"/>
                <w:szCs w:val="20"/>
              </w:rPr>
              <w:t>.</w:t>
            </w:r>
          </w:p>
          <w:p w14:paraId="0D2CAC23" w14:textId="77777777" w:rsidR="005C3270" w:rsidRPr="00A86A60" w:rsidRDefault="005C3270" w:rsidP="00A86A60">
            <w:pPr>
              <w:pStyle w:val="Default"/>
              <w:numPr>
                <w:ilvl w:val="0"/>
                <w:numId w:val="11"/>
              </w:numPr>
              <w:spacing w:after="120"/>
              <w:jc w:val="both"/>
              <w:rPr>
                <w:color w:val="auto"/>
                <w:sz w:val="20"/>
                <w:szCs w:val="20"/>
              </w:rPr>
            </w:pPr>
            <w:r w:rsidRPr="00A86A60">
              <w:rPr>
                <w:color w:val="auto"/>
                <w:sz w:val="20"/>
                <w:szCs w:val="20"/>
              </w:rPr>
              <w:t>Contribute to service planning and budgetary processes through use of audit data and specialist knowledge</w:t>
            </w:r>
            <w:r w:rsidR="00982947" w:rsidRPr="00A86A60">
              <w:rPr>
                <w:color w:val="auto"/>
                <w:sz w:val="20"/>
                <w:szCs w:val="20"/>
              </w:rPr>
              <w:t>.</w:t>
            </w:r>
            <w:r w:rsidRPr="00A86A60">
              <w:rPr>
                <w:color w:val="auto"/>
                <w:sz w:val="20"/>
                <w:szCs w:val="20"/>
              </w:rPr>
              <w:t xml:space="preserve"> </w:t>
            </w:r>
          </w:p>
          <w:p w14:paraId="05D464C1" w14:textId="77777777" w:rsidR="005C3270" w:rsidRDefault="005C3270" w:rsidP="00A86A60">
            <w:pPr>
              <w:pStyle w:val="Default"/>
              <w:numPr>
                <w:ilvl w:val="0"/>
                <w:numId w:val="11"/>
              </w:numPr>
              <w:spacing w:after="120"/>
              <w:jc w:val="both"/>
              <w:rPr>
                <w:sz w:val="20"/>
                <w:szCs w:val="20"/>
              </w:rPr>
            </w:pPr>
            <w:r w:rsidRPr="00A86A60">
              <w:rPr>
                <w:color w:val="auto"/>
                <w:sz w:val="20"/>
                <w:szCs w:val="20"/>
              </w:rPr>
              <w:t>Monitor, access, utilise and disseminate current relevant research</w:t>
            </w:r>
            <w:r>
              <w:rPr>
                <w:sz w:val="20"/>
                <w:szCs w:val="20"/>
              </w:rPr>
              <w:t xml:space="preserve"> to advise and ensure the provision of informed evidence based practice</w:t>
            </w:r>
            <w:r w:rsidR="00982947">
              <w:rPr>
                <w:sz w:val="20"/>
                <w:szCs w:val="20"/>
              </w:rPr>
              <w:t>.</w:t>
            </w:r>
            <w:r>
              <w:rPr>
                <w:sz w:val="20"/>
                <w:szCs w:val="20"/>
              </w:rPr>
              <w:t xml:space="preserve"> </w:t>
            </w:r>
          </w:p>
          <w:p w14:paraId="4029FE25" w14:textId="77777777" w:rsidR="005C3270" w:rsidRDefault="005C3270" w:rsidP="00982947">
            <w:pPr>
              <w:pStyle w:val="Default"/>
              <w:spacing w:after="120"/>
              <w:rPr>
                <w:sz w:val="20"/>
                <w:szCs w:val="20"/>
              </w:rPr>
            </w:pPr>
          </w:p>
          <w:p w14:paraId="2607AB4F" w14:textId="77777777" w:rsidR="00BB5727" w:rsidRDefault="005C3270" w:rsidP="00982947">
            <w:pPr>
              <w:pStyle w:val="Default"/>
              <w:spacing w:after="120"/>
              <w:rPr>
                <w:b/>
                <w:bCs/>
                <w:i/>
                <w:sz w:val="20"/>
                <w:szCs w:val="20"/>
                <w:u w:val="single"/>
              </w:rPr>
            </w:pPr>
            <w:r w:rsidRPr="00FD2702">
              <w:rPr>
                <w:b/>
                <w:bCs/>
                <w:i/>
                <w:sz w:val="20"/>
                <w:szCs w:val="20"/>
                <w:u w:val="single"/>
              </w:rPr>
              <w:t>Audit expected outcomes including:</w:t>
            </w:r>
          </w:p>
          <w:p w14:paraId="0F43CECB" w14:textId="77777777" w:rsidR="005C3270" w:rsidRDefault="005C3270" w:rsidP="00A86A60">
            <w:pPr>
              <w:pStyle w:val="Default"/>
              <w:numPr>
                <w:ilvl w:val="0"/>
                <w:numId w:val="10"/>
              </w:numPr>
              <w:spacing w:after="120"/>
              <w:jc w:val="both"/>
              <w:rPr>
                <w:sz w:val="20"/>
                <w:szCs w:val="20"/>
              </w:rPr>
            </w:pPr>
            <w:r w:rsidRPr="00A86A60">
              <w:rPr>
                <w:color w:val="auto"/>
                <w:sz w:val="20"/>
                <w:szCs w:val="20"/>
              </w:rPr>
              <w:t>Collate data (clinical targets</w:t>
            </w:r>
            <w:r w:rsidR="00D34CA6" w:rsidRPr="00A86A60">
              <w:rPr>
                <w:color w:val="auto"/>
                <w:sz w:val="20"/>
                <w:szCs w:val="20"/>
              </w:rPr>
              <w:t xml:space="preserve"> aligned to National Clinical Programme Palliative Care</w:t>
            </w:r>
            <w:r w:rsidRPr="00A86A60">
              <w:rPr>
                <w:color w:val="auto"/>
                <w:sz w:val="20"/>
                <w:szCs w:val="20"/>
              </w:rPr>
              <w:t xml:space="preserve">) which will provide evidence of the effectiveness of </w:t>
            </w:r>
            <w:r w:rsidR="001778A2" w:rsidRPr="00A86A60">
              <w:rPr>
                <w:color w:val="auto"/>
                <w:sz w:val="20"/>
                <w:szCs w:val="20"/>
              </w:rPr>
              <w:t>Clinical Nurse Specialist</w:t>
            </w:r>
            <w:r w:rsidR="00D52A3E" w:rsidRPr="00A86A60">
              <w:rPr>
                <w:color w:val="auto"/>
                <w:sz w:val="20"/>
                <w:szCs w:val="20"/>
              </w:rPr>
              <w:t xml:space="preserve"> (</w:t>
            </w:r>
            <w:r w:rsidR="00D34CA6" w:rsidRPr="00A86A60">
              <w:rPr>
                <w:color w:val="auto"/>
                <w:sz w:val="20"/>
                <w:szCs w:val="20"/>
              </w:rPr>
              <w:t>Palliative Care</w:t>
            </w:r>
            <w:r w:rsidR="00D52A3E" w:rsidRPr="00A86A60">
              <w:rPr>
                <w:color w:val="auto"/>
                <w:sz w:val="20"/>
                <w:szCs w:val="20"/>
              </w:rPr>
              <w:t>)</w:t>
            </w:r>
            <w:r w:rsidRPr="00A86A60">
              <w:rPr>
                <w:color w:val="auto"/>
                <w:sz w:val="20"/>
                <w:szCs w:val="20"/>
              </w:rPr>
              <w:t xml:space="preserve"> interventions undertaken 3 or 4 - Refer to the National Council for the Professional Development</w:t>
            </w:r>
            <w:r>
              <w:rPr>
                <w:sz w:val="20"/>
                <w:szCs w:val="20"/>
              </w:rPr>
              <w:t xml:space="preserve"> of Nursing and </w:t>
            </w:r>
            <w:r w:rsidR="001778A2">
              <w:rPr>
                <w:sz w:val="20"/>
                <w:szCs w:val="20"/>
              </w:rPr>
              <w:t>Nursing</w:t>
            </w:r>
            <w:r>
              <w:rPr>
                <w:sz w:val="20"/>
                <w:szCs w:val="20"/>
              </w:rPr>
              <w:t xml:space="preserve"> final report - </w:t>
            </w:r>
            <w:r>
              <w:rPr>
                <w:i/>
                <w:iCs/>
                <w:sz w:val="20"/>
                <w:szCs w:val="20"/>
              </w:rPr>
              <w:t xml:space="preserve">Evaluation of Clinical Nurse and Midwife Specialist and Advanced Nurse and Midwife Practitioner roles in Ireland </w:t>
            </w:r>
            <w:r>
              <w:rPr>
                <w:sz w:val="20"/>
                <w:szCs w:val="20"/>
              </w:rPr>
              <w:t xml:space="preserve">(SCAPE Report, 2010) and refer to the National KPIs associated with the speciality. They should have a clinical </w:t>
            </w:r>
            <w:r w:rsidR="00D34CA6">
              <w:rPr>
                <w:sz w:val="20"/>
                <w:szCs w:val="20"/>
              </w:rPr>
              <w:t>n</w:t>
            </w:r>
            <w:r w:rsidR="001778A2">
              <w:rPr>
                <w:sz w:val="20"/>
                <w:szCs w:val="20"/>
              </w:rPr>
              <w:t>ursing</w:t>
            </w:r>
            <w:r w:rsidR="00D34CA6">
              <w:rPr>
                <w:sz w:val="20"/>
                <w:szCs w:val="20"/>
              </w:rPr>
              <w:t>/midwifery</w:t>
            </w:r>
            <w:r w:rsidR="00394C27">
              <w:rPr>
                <w:sz w:val="20"/>
                <w:szCs w:val="20"/>
              </w:rPr>
              <w:t xml:space="preserve"> </w:t>
            </w:r>
            <w:r>
              <w:rPr>
                <w:sz w:val="20"/>
                <w:szCs w:val="20"/>
              </w:rPr>
              <w:t xml:space="preserve">focus as well as a breakdown of activity - patients seen and treated. </w:t>
            </w:r>
          </w:p>
          <w:p w14:paraId="3760F419" w14:textId="77777777" w:rsidR="005C3270" w:rsidRDefault="005C3270" w:rsidP="00A86A60">
            <w:pPr>
              <w:pStyle w:val="Default"/>
              <w:numPr>
                <w:ilvl w:val="0"/>
                <w:numId w:val="10"/>
              </w:numPr>
              <w:spacing w:after="120"/>
              <w:jc w:val="both"/>
              <w:rPr>
                <w:sz w:val="20"/>
                <w:szCs w:val="20"/>
              </w:rPr>
            </w:pPr>
            <w:r>
              <w:rPr>
                <w:sz w:val="20"/>
                <w:szCs w:val="20"/>
              </w:rPr>
              <w:t xml:space="preserve">Evaluate audit results and research findings to identify areas for quality improvement in collaboration with </w:t>
            </w:r>
            <w:r w:rsidR="001778A2">
              <w:rPr>
                <w:sz w:val="20"/>
                <w:szCs w:val="20"/>
              </w:rPr>
              <w:t>nursing</w:t>
            </w:r>
            <w:r w:rsidR="00D34CA6">
              <w:rPr>
                <w:sz w:val="20"/>
                <w:szCs w:val="20"/>
              </w:rPr>
              <w:t>/midwifery</w:t>
            </w:r>
            <w:r w:rsidR="00394C27">
              <w:rPr>
                <w:sz w:val="20"/>
                <w:szCs w:val="20"/>
              </w:rPr>
              <w:t xml:space="preserve"> </w:t>
            </w:r>
            <w:r>
              <w:rPr>
                <w:sz w:val="20"/>
                <w:szCs w:val="20"/>
              </w:rPr>
              <w:t xml:space="preserve">management and MDT colleagues (Primary and Secondary Care). </w:t>
            </w:r>
          </w:p>
          <w:p w14:paraId="1D813F52" w14:textId="77777777" w:rsidR="00AF6355" w:rsidRDefault="00AF6355" w:rsidP="00AF6355">
            <w:pPr>
              <w:pStyle w:val="Default"/>
              <w:spacing w:after="120"/>
              <w:jc w:val="both"/>
              <w:rPr>
                <w:sz w:val="20"/>
                <w:szCs w:val="20"/>
              </w:rPr>
            </w:pPr>
          </w:p>
          <w:p w14:paraId="0266F746" w14:textId="77777777" w:rsidR="005C3270" w:rsidRDefault="005C3270" w:rsidP="00982947">
            <w:pPr>
              <w:pStyle w:val="Default"/>
              <w:spacing w:after="120"/>
              <w:rPr>
                <w:b/>
                <w:bCs/>
                <w:sz w:val="20"/>
                <w:szCs w:val="20"/>
                <w:u w:val="single"/>
              </w:rPr>
            </w:pPr>
            <w:r>
              <w:rPr>
                <w:b/>
                <w:bCs/>
                <w:sz w:val="20"/>
                <w:szCs w:val="20"/>
                <w:u w:val="single"/>
              </w:rPr>
              <w:t xml:space="preserve">Consultant: </w:t>
            </w:r>
          </w:p>
          <w:p w14:paraId="1159D2B4" w14:textId="77777777" w:rsidR="005C3270" w:rsidRPr="00A86A60" w:rsidRDefault="005C3270" w:rsidP="00A86A60">
            <w:pPr>
              <w:pStyle w:val="Default"/>
              <w:numPr>
                <w:ilvl w:val="0"/>
                <w:numId w:val="9"/>
              </w:numPr>
              <w:spacing w:after="120"/>
              <w:jc w:val="both"/>
              <w:rPr>
                <w:color w:val="auto"/>
                <w:sz w:val="20"/>
                <w:szCs w:val="20"/>
              </w:rPr>
            </w:pPr>
            <w:r w:rsidRPr="00A86A60">
              <w:rPr>
                <w:color w:val="auto"/>
                <w:sz w:val="20"/>
                <w:szCs w:val="20"/>
              </w:rPr>
              <w:t xml:space="preserve">Provide leadership in clinical practice and act as a resource and role model for </w:t>
            </w:r>
            <w:r w:rsidR="00D34CA6" w:rsidRPr="00A86A60">
              <w:rPr>
                <w:bCs/>
                <w:color w:val="auto"/>
                <w:sz w:val="20"/>
                <w:szCs w:val="20"/>
              </w:rPr>
              <w:t>palliative care</w:t>
            </w:r>
            <w:r w:rsidRPr="00A86A60">
              <w:rPr>
                <w:bCs/>
                <w:color w:val="auto"/>
                <w:sz w:val="20"/>
                <w:szCs w:val="20"/>
              </w:rPr>
              <w:t xml:space="preserve"> </w:t>
            </w:r>
            <w:r w:rsidRPr="00A86A60">
              <w:rPr>
                <w:color w:val="auto"/>
                <w:sz w:val="20"/>
                <w:szCs w:val="20"/>
              </w:rPr>
              <w:t xml:space="preserve">practice. </w:t>
            </w:r>
          </w:p>
          <w:p w14:paraId="3DF5022E" w14:textId="77777777" w:rsidR="005C3270" w:rsidRPr="00A86A60" w:rsidRDefault="005C3270" w:rsidP="00A86A60">
            <w:pPr>
              <w:pStyle w:val="Default"/>
              <w:numPr>
                <w:ilvl w:val="0"/>
                <w:numId w:val="9"/>
              </w:numPr>
              <w:spacing w:after="120"/>
              <w:jc w:val="both"/>
              <w:rPr>
                <w:color w:val="auto"/>
                <w:sz w:val="20"/>
                <w:szCs w:val="20"/>
              </w:rPr>
            </w:pPr>
            <w:r w:rsidRPr="00A86A60">
              <w:rPr>
                <w:color w:val="auto"/>
                <w:sz w:val="20"/>
                <w:szCs w:val="20"/>
              </w:rPr>
              <w:t>Generate and contribute to the development of clinical standards and guidelines and support implementation</w:t>
            </w:r>
            <w:r w:rsidR="00982947" w:rsidRPr="00A86A60">
              <w:rPr>
                <w:color w:val="auto"/>
                <w:sz w:val="20"/>
                <w:szCs w:val="20"/>
              </w:rPr>
              <w:t>.</w:t>
            </w:r>
            <w:r w:rsidRPr="00A86A60">
              <w:rPr>
                <w:color w:val="auto"/>
                <w:sz w:val="20"/>
                <w:szCs w:val="20"/>
              </w:rPr>
              <w:t xml:space="preserve"> </w:t>
            </w:r>
          </w:p>
          <w:p w14:paraId="7B6180CA" w14:textId="77777777" w:rsidR="005C3270" w:rsidRPr="00A86A60" w:rsidRDefault="005C3270" w:rsidP="00A86A60">
            <w:pPr>
              <w:pStyle w:val="Default"/>
              <w:numPr>
                <w:ilvl w:val="0"/>
                <w:numId w:val="9"/>
              </w:numPr>
              <w:spacing w:after="120"/>
              <w:jc w:val="both"/>
              <w:rPr>
                <w:color w:val="auto"/>
                <w:sz w:val="20"/>
                <w:szCs w:val="20"/>
              </w:rPr>
            </w:pPr>
            <w:r w:rsidRPr="00A86A60">
              <w:rPr>
                <w:color w:val="auto"/>
                <w:sz w:val="20"/>
                <w:szCs w:val="20"/>
              </w:rPr>
              <w:t xml:space="preserve">Use specialist knowledge to support and enhance generalist </w:t>
            </w:r>
            <w:r w:rsidR="001778A2" w:rsidRPr="00A86A60">
              <w:rPr>
                <w:color w:val="auto"/>
                <w:sz w:val="20"/>
                <w:szCs w:val="20"/>
              </w:rPr>
              <w:t>nursing</w:t>
            </w:r>
            <w:r w:rsidR="00D34CA6" w:rsidRPr="00A86A60">
              <w:rPr>
                <w:color w:val="auto"/>
                <w:sz w:val="20"/>
                <w:szCs w:val="20"/>
              </w:rPr>
              <w:t>/midwifery</w:t>
            </w:r>
            <w:r w:rsidR="00394C27" w:rsidRPr="00A86A60">
              <w:rPr>
                <w:color w:val="auto"/>
                <w:sz w:val="20"/>
                <w:szCs w:val="20"/>
              </w:rPr>
              <w:t xml:space="preserve"> </w:t>
            </w:r>
            <w:r w:rsidRPr="00A86A60">
              <w:rPr>
                <w:color w:val="auto"/>
                <w:sz w:val="20"/>
                <w:szCs w:val="20"/>
              </w:rPr>
              <w:t>practice</w:t>
            </w:r>
            <w:r w:rsidR="00982947" w:rsidRPr="00A86A60">
              <w:rPr>
                <w:color w:val="auto"/>
                <w:sz w:val="20"/>
                <w:szCs w:val="20"/>
              </w:rPr>
              <w:t>.</w:t>
            </w:r>
            <w:r w:rsidRPr="00A86A60">
              <w:rPr>
                <w:color w:val="auto"/>
                <w:sz w:val="20"/>
                <w:szCs w:val="20"/>
              </w:rPr>
              <w:t xml:space="preserve"> </w:t>
            </w:r>
          </w:p>
          <w:p w14:paraId="6696BCAB" w14:textId="77777777" w:rsidR="005C3270" w:rsidRPr="00A86A60" w:rsidRDefault="005C3270" w:rsidP="00A86A60">
            <w:pPr>
              <w:pStyle w:val="Default"/>
              <w:numPr>
                <w:ilvl w:val="0"/>
                <w:numId w:val="9"/>
              </w:numPr>
              <w:spacing w:after="120"/>
              <w:jc w:val="both"/>
              <w:rPr>
                <w:color w:val="auto"/>
                <w:sz w:val="20"/>
                <w:szCs w:val="20"/>
              </w:rPr>
            </w:pPr>
            <w:r w:rsidRPr="00A86A60">
              <w:rPr>
                <w:color w:val="auto"/>
                <w:sz w:val="20"/>
                <w:szCs w:val="20"/>
              </w:rPr>
              <w:t xml:space="preserve">Develop collaborative working relationships with local </w:t>
            </w:r>
            <w:r w:rsidR="00D34CA6" w:rsidRPr="00A86A60">
              <w:rPr>
                <w:bCs/>
                <w:color w:val="auto"/>
                <w:sz w:val="20"/>
                <w:szCs w:val="20"/>
              </w:rPr>
              <w:t>palliative care</w:t>
            </w:r>
            <w:r w:rsidRPr="00A86A60">
              <w:rPr>
                <w:bCs/>
                <w:color w:val="auto"/>
                <w:sz w:val="20"/>
                <w:szCs w:val="20"/>
              </w:rPr>
              <w:t xml:space="preserve"> </w:t>
            </w:r>
            <w:r w:rsidR="001778A2" w:rsidRPr="00A86A60">
              <w:rPr>
                <w:color w:val="auto"/>
                <w:sz w:val="20"/>
                <w:szCs w:val="20"/>
              </w:rPr>
              <w:t>Clinical Nurse Specialist</w:t>
            </w:r>
            <w:r w:rsidR="00D34CA6" w:rsidRPr="00A86A60">
              <w:rPr>
                <w:color w:val="auto"/>
                <w:sz w:val="20"/>
                <w:szCs w:val="20"/>
              </w:rPr>
              <w:t xml:space="preserve">s </w:t>
            </w:r>
            <w:r w:rsidRPr="00A86A60">
              <w:rPr>
                <w:color w:val="auto"/>
                <w:sz w:val="20"/>
                <w:szCs w:val="20"/>
              </w:rPr>
              <w:t xml:space="preserve">/Registered Advanced </w:t>
            </w:r>
            <w:r w:rsidR="00D34CA6" w:rsidRPr="00A86A60">
              <w:rPr>
                <w:color w:val="auto"/>
                <w:sz w:val="20"/>
                <w:szCs w:val="20"/>
              </w:rPr>
              <w:t>Nurse</w:t>
            </w:r>
            <w:r w:rsidRPr="00A86A60">
              <w:rPr>
                <w:color w:val="auto"/>
                <w:sz w:val="20"/>
                <w:szCs w:val="20"/>
              </w:rPr>
              <w:t xml:space="preserve"> Practitioner/MDT colleagues as </w:t>
            </w:r>
            <w:r w:rsidRPr="00A86A60">
              <w:rPr>
                <w:color w:val="auto"/>
                <w:sz w:val="20"/>
                <w:szCs w:val="20"/>
              </w:rPr>
              <w:lastRenderedPageBreak/>
              <w:t xml:space="preserve">appropriate, developing person centred care pathways to promote the integrated model of care delivery. </w:t>
            </w:r>
          </w:p>
          <w:p w14:paraId="3FD0CC8E" w14:textId="77777777" w:rsidR="005C3270" w:rsidRPr="00A86A60" w:rsidRDefault="005C3270" w:rsidP="00A86A60">
            <w:pPr>
              <w:pStyle w:val="Default"/>
              <w:numPr>
                <w:ilvl w:val="0"/>
                <w:numId w:val="9"/>
              </w:numPr>
              <w:spacing w:after="120"/>
              <w:jc w:val="both"/>
              <w:rPr>
                <w:color w:val="auto"/>
                <w:sz w:val="20"/>
                <w:szCs w:val="20"/>
              </w:rPr>
            </w:pPr>
            <w:r w:rsidRPr="00A86A60">
              <w:rPr>
                <w:color w:val="auto"/>
                <w:sz w:val="20"/>
                <w:szCs w:val="20"/>
              </w:rPr>
              <w:t xml:space="preserve">With the support of the </w:t>
            </w:r>
            <w:r w:rsidR="005D22B2" w:rsidRPr="00A86A60">
              <w:rPr>
                <w:color w:val="auto"/>
                <w:sz w:val="20"/>
                <w:szCs w:val="20"/>
              </w:rPr>
              <w:t xml:space="preserve">Director of </w:t>
            </w:r>
            <w:r w:rsidR="001778A2" w:rsidRPr="00A86A60">
              <w:rPr>
                <w:color w:val="auto"/>
                <w:sz w:val="20"/>
                <w:szCs w:val="20"/>
              </w:rPr>
              <w:t>Nursing</w:t>
            </w:r>
            <w:r w:rsidRPr="00A86A60">
              <w:rPr>
                <w:color w:val="auto"/>
                <w:sz w:val="20"/>
                <w:szCs w:val="20"/>
              </w:rPr>
              <w:t>, attend integrated care planning meetings as required</w:t>
            </w:r>
            <w:r w:rsidR="00982947" w:rsidRPr="00A86A60">
              <w:rPr>
                <w:color w:val="auto"/>
                <w:sz w:val="20"/>
                <w:szCs w:val="20"/>
              </w:rPr>
              <w:t>.</w:t>
            </w:r>
            <w:r w:rsidRPr="00A86A60">
              <w:rPr>
                <w:color w:val="auto"/>
                <w:sz w:val="20"/>
                <w:szCs w:val="20"/>
              </w:rPr>
              <w:t xml:space="preserve"> </w:t>
            </w:r>
          </w:p>
          <w:p w14:paraId="484434A8" w14:textId="77777777" w:rsidR="005C3270" w:rsidRPr="00A86A60" w:rsidRDefault="005C3270" w:rsidP="00A86A60">
            <w:pPr>
              <w:pStyle w:val="Default"/>
              <w:numPr>
                <w:ilvl w:val="0"/>
                <w:numId w:val="9"/>
              </w:numPr>
              <w:spacing w:after="120"/>
              <w:jc w:val="both"/>
              <w:rPr>
                <w:color w:val="auto"/>
                <w:sz w:val="20"/>
                <w:szCs w:val="20"/>
              </w:rPr>
            </w:pPr>
            <w:r w:rsidRPr="00A86A60">
              <w:rPr>
                <w:color w:val="auto"/>
                <w:sz w:val="20"/>
                <w:szCs w:val="20"/>
              </w:rPr>
              <w:t xml:space="preserve">Where appropriate develop and maintain relationships with specialist services in voluntary organisations which support patients in the community. </w:t>
            </w:r>
          </w:p>
          <w:p w14:paraId="7BA4FF66" w14:textId="77777777" w:rsidR="005C3270" w:rsidRPr="00A86A60" w:rsidRDefault="005C3270" w:rsidP="00A86A60">
            <w:pPr>
              <w:pStyle w:val="Default"/>
              <w:numPr>
                <w:ilvl w:val="0"/>
                <w:numId w:val="9"/>
              </w:numPr>
              <w:spacing w:after="120"/>
              <w:jc w:val="both"/>
              <w:rPr>
                <w:color w:val="auto"/>
                <w:sz w:val="20"/>
                <w:szCs w:val="20"/>
              </w:rPr>
            </w:pPr>
            <w:r w:rsidRPr="00A86A60">
              <w:rPr>
                <w:color w:val="auto"/>
                <w:sz w:val="20"/>
                <w:szCs w:val="20"/>
              </w:rPr>
              <w:t xml:space="preserve">Liaise with other health service providers in the development and on-going delivery of the National Clinical Programme model of care. </w:t>
            </w:r>
          </w:p>
          <w:p w14:paraId="03E6DB41" w14:textId="77777777" w:rsidR="005C3270" w:rsidRDefault="005C3270" w:rsidP="00A86A60">
            <w:pPr>
              <w:pStyle w:val="Default"/>
              <w:numPr>
                <w:ilvl w:val="0"/>
                <w:numId w:val="9"/>
              </w:numPr>
              <w:spacing w:after="120"/>
              <w:jc w:val="both"/>
              <w:rPr>
                <w:sz w:val="20"/>
                <w:szCs w:val="20"/>
              </w:rPr>
            </w:pPr>
            <w:r w:rsidRPr="00A86A60">
              <w:rPr>
                <w:color w:val="auto"/>
                <w:sz w:val="20"/>
                <w:szCs w:val="20"/>
              </w:rPr>
              <w:t xml:space="preserve">Network with other </w:t>
            </w:r>
            <w:r w:rsidR="001778A2" w:rsidRPr="00A86A60">
              <w:rPr>
                <w:color w:val="auto"/>
                <w:sz w:val="20"/>
                <w:szCs w:val="20"/>
              </w:rPr>
              <w:t>Clinical Nurse Specialist</w:t>
            </w:r>
            <w:r w:rsidRPr="00A86A60">
              <w:rPr>
                <w:color w:val="auto"/>
                <w:sz w:val="20"/>
                <w:szCs w:val="20"/>
              </w:rPr>
              <w:t xml:space="preserve">’s in </w:t>
            </w:r>
            <w:r w:rsidR="00D34CA6" w:rsidRPr="00A86A60">
              <w:rPr>
                <w:bCs/>
                <w:color w:val="auto"/>
                <w:sz w:val="20"/>
                <w:szCs w:val="20"/>
              </w:rPr>
              <w:t xml:space="preserve">palliative care </w:t>
            </w:r>
            <w:r w:rsidRPr="00A86A60">
              <w:rPr>
                <w:color w:val="auto"/>
                <w:sz w:val="20"/>
                <w:szCs w:val="20"/>
              </w:rPr>
              <w:t>and</w:t>
            </w:r>
            <w:r>
              <w:rPr>
                <w:sz w:val="20"/>
                <w:szCs w:val="20"/>
              </w:rPr>
              <w:t xml:space="preserve"> in related professional associations.</w:t>
            </w:r>
          </w:p>
          <w:p w14:paraId="4A75EF01" w14:textId="77777777" w:rsidR="005C3270" w:rsidRDefault="005C3270" w:rsidP="00982947">
            <w:pPr>
              <w:pStyle w:val="Default"/>
              <w:spacing w:after="120"/>
              <w:ind w:left="360"/>
              <w:rPr>
                <w:sz w:val="20"/>
                <w:szCs w:val="20"/>
              </w:rPr>
            </w:pPr>
          </w:p>
          <w:p w14:paraId="295EE184" w14:textId="77777777" w:rsidR="005E4F40" w:rsidRPr="006C1470" w:rsidRDefault="005E4F40" w:rsidP="00982947">
            <w:pPr>
              <w:pStyle w:val="Default"/>
              <w:spacing w:after="120"/>
              <w:jc w:val="both"/>
              <w:rPr>
                <w:b/>
                <w:sz w:val="20"/>
                <w:szCs w:val="20"/>
                <w:u w:val="single"/>
              </w:rPr>
            </w:pPr>
            <w:r w:rsidRPr="006C1470">
              <w:rPr>
                <w:b/>
                <w:sz w:val="20"/>
                <w:szCs w:val="20"/>
                <w:u w:val="single"/>
              </w:rPr>
              <w:t>Health &amp; Safety:</w:t>
            </w:r>
          </w:p>
          <w:p w14:paraId="37FE4ADD" w14:textId="77777777" w:rsidR="005E4F40" w:rsidRDefault="005E4F40" w:rsidP="00982947">
            <w:pPr>
              <w:pStyle w:val="Default"/>
              <w:spacing w:after="120"/>
              <w:jc w:val="both"/>
              <w:rPr>
                <w:sz w:val="20"/>
                <w:szCs w:val="20"/>
              </w:rPr>
            </w:pPr>
            <w:r>
              <w:rPr>
                <w:sz w:val="20"/>
                <w:szCs w:val="20"/>
              </w:rPr>
              <w:t xml:space="preserve">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 </w:t>
            </w:r>
          </w:p>
          <w:p w14:paraId="318AC5D2" w14:textId="77777777" w:rsidR="005E4F40" w:rsidRDefault="005E4F40" w:rsidP="00982947">
            <w:pPr>
              <w:pStyle w:val="Default"/>
              <w:spacing w:after="120"/>
              <w:jc w:val="both"/>
              <w:rPr>
                <w:sz w:val="20"/>
                <w:szCs w:val="20"/>
              </w:rPr>
            </w:pPr>
          </w:p>
          <w:p w14:paraId="33D3D258" w14:textId="77777777" w:rsidR="005E4F40" w:rsidRPr="00982947" w:rsidRDefault="005E4F40" w:rsidP="00982947">
            <w:pPr>
              <w:pStyle w:val="Default"/>
              <w:spacing w:after="120"/>
              <w:jc w:val="both"/>
              <w:rPr>
                <w:b/>
                <w:bCs/>
                <w:sz w:val="20"/>
                <w:szCs w:val="20"/>
                <w:u w:val="single"/>
              </w:rPr>
            </w:pPr>
            <w:r w:rsidRPr="00982947">
              <w:rPr>
                <w:b/>
                <w:bCs/>
                <w:sz w:val="20"/>
                <w:szCs w:val="20"/>
                <w:u w:val="single"/>
              </w:rPr>
              <w:t xml:space="preserve">Quality, Risk and Safety Responsibilities </w:t>
            </w:r>
          </w:p>
          <w:p w14:paraId="603957A1" w14:textId="77777777" w:rsidR="005E4F40" w:rsidRDefault="005E4F40" w:rsidP="00982947">
            <w:pPr>
              <w:pStyle w:val="Default"/>
              <w:spacing w:after="120"/>
              <w:jc w:val="both"/>
              <w:rPr>
                <w:sz w:val="20"/>
                <w:szCs w:val="20"/>
              </w:rPr>
            </w:pPr>
            <w:r>
              <w:rPr>
                <w:sz w:val="20"/>
                <w:szCs w:val="20"/>
              </w:rPr>
              <w:t xml:space="preserve">It is the responsibility of all staff to: </w:t>
            </w:r>
          </w:p>
          <w:p w14:paraId="12E39747" w14:textId="77777777" w:rsidR="005E4F40" w:rsidRPr="006A56B3"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Participate and cooperate with legislative and regulatory requirements with regard to quality, risk and safety</w:t>
            </w:r>
            <w:r w:rsidR="00982947">
              <w:rPr>
                <w:rFonts w:ascii="Arial" w:hAnsi="Arial" w:cs="Arial"/>
              </w:rPr>
              <w:t>.</w:t>
            </w:r>
            <w:r w:rsidRPr="006A56B3">
              <w:rPr>
                <w:rFonts w:ascii="Arial" w:hAnsi="Arial" w:cs="Arial"/>
              </w:rPr>
              <w:t xml:space="preserve"> </w:t>
            </w:r>
          </w:p>
          <w:p w14:paraId="402F45D3" w14:textId="77777777" w:rsidR="005E4F40" w:rsidRPr="006A56B3"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Participate and cooperate with local quality, risk and safety initiatives as required</w:t>
            </w:r>
            <w:r w:rsidR="00982947">
              <w:rPr>
                <w:rFonts w:ascii="Arial" w:hAnsi="Arial" w:cs="Arial"/>
              </w:rPr>
              <w:t>.</w:t>
            </w:r>
            <w:r w:rsidRPr="006A56B3">
              <w:rPr>
                <w:rFonts w:ascii="Arial" w:hAnsi="Arial" w:cs="Arial"/>
              </w:rPr>
              <w:t xml:space="preserve"> </w:t>
            </w:r>
          </w:p>
          <w:p w14:paraId="709690FB" w14:textId="77777777" w:rsidR="005E4F40" w:rsidRPr="006A56B3"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authorities</w:t>
            </w:r>
            <w:r w:rsidR="00982947">
              <w:rPr>
                <w:rFonts w:ascii="Arial" w:hAnsi="Arial" w:cs="Arial"/>
              </w:rPr>
              <w:t>.</w:t>
            </w:r>
            <w:r w:rsidRPr="006A56B3">
              <w:rPr>
                <w:rFonts w:ascii="Arial" w:hAnsi="Arial" w:cs="Arial"/>
              </w:rPr>
              <w:t xml:space="preserve"> </w:t>
            </w:r>
          </w:p>
          <w:p w14:paraId="5B44EB83" w14:textId="77777777" w:rsidR="005E4F40" w:rsidRPr="006A56B3"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Initiate, support and implement quality improvement initiatives in their area which are in keeping with local organisational quality, risk and safety requirements</w:t>
            </w:r>
            <w:r w:rsidR="00982947">
              <w:rPr>
                <w:rFonts w:ascii="Arial" w:hAnsi="Arial" w:cs="Arial"/>
              </w:rPr>
              <w:t>.</w:t>
            </w:r>
            <w:r w:rsidRPr="006A56B3">
              <w:rPr>
                <w:rFonts w:ascii="Arial" w:hAnsi="Arial" w:cs="Arial"/>
              </w:rPr>
              <w:t xml:space="preserve"> </w:t>
            </w:r>
          </w:p>
          <w:p w14:paraId="7E0BE404" w14:textId="77777777" w:rsidR="005E4F40" w:rsidRPr="006A56B3"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Contribute to the development of PPPGs and safe professional practice and adhere to relevant legislation, regulations and standards</w:t>
            </w:r>
            <w:r w:rsidR="00982947">
              <w:rPr>
                <w:rFonts w:ascii="Arial" w:hAnsi="Arial" w:cs="Arial"/>
              </w:rPr>
              <w:t>.</w:t>
            </w:r>
            <w:r w:rsidRPr="006A56B3">
              <w:rPr>
                <w:rFonts w:ascii="Arial" w:hAnsi="Arial" w:cs="Arial"/>
              </w:rPr>
              <w:t xml:space="preserve"> </w:t>
            </w:r>
          </w:p>
          <w:p w14:paraId="29376F15" w14:textId="77777777" w:rsidR="005E4F40" w:rsidRPr="006A56B3"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Comply with Health Service Executive (HSE) Complaints Policy</w:t>
            </w:r>
            <w:r w:rsidR="00982947">
              <w:rPr>
                <w:rFonts w:ascii="Arial" w:hAnsi="Arial" w:cs="Arial"/>
              </w:rPr>
              <w:t>.</w:t>
            </w:r>
            <w:r w:rsidRPr="006A56B3">
              <w:rPr>
                <w:rFonts w:ascii="Arial" w:hAnsi="Arial" w:cs="Arial"/>
              </w:rPr>
              <w:t xml:space="preserve"> </w:t>
            </w:r>
          </w:p>
          <w:p w14:paraId="4EAD3565" w14:textId="77777777" w:rsidR="005E4F40" w:rsidRPr="006A56B3"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Ensure completion of incident/near miss forms and clinical risk reporting</w:t>
            </w:r>
            <w:r w:rsidR="00982947">
              <w:rPr>
                <w:rFonts w:ascii="Arial" w:hAnsi="Arial" w:cs="Arial"/>
              </w:rPr>
              <w:t>.</w:t>
            </w:r>
            <w:r w:rsidRPr="006A56B3">
              <w:rPr>
                <w:rFonts w:ascii="Arial" w:hAnsi="Arial" w:cs="Arial"/>
              </w:rPr>
              <w:t xml:space="preserve"> </w:t>
            </w:r>
          </w:p>
          <w:p w14:paraId="65E64971" w14:textId="77777777" w:rsidR="005E4F40" w:rsidRDefault="005E4F40" w:rsidP="00982947">
            <w:pPr>
              <w:pStyle w:val="ListParagraph"/>
              <w:numPr>
                <w:ilvl w:val="0"/>
                <w:numId w:val="8"/>
              </w:numPr>
              <w:spacing w:after="120"/>
              <w:ind w:left="714" w:hanging="357"/>
              <w:jc w:val="both"/>
              <w:rPr>
                <w:rFonts w:ascii="Arial" w:hAnsi="Arial" w:cs="Arial"/>
              </w:rPr>
            </w:pPr>
            <w:r w:rsidRPr="006A56B3">
              <w:rPr>
                <w:rFonts w:ascii="Arial" w:hAnsi="Arial" w:cs="Arial"/>
              </w:rPr>
              <w:t xml:space="preserve">Adhere to </w:t>
            </w:r>
            <w:r w:rsidRPr="00A86A60">
              <w:rPr>
                <w:rFonts w:ascii="Arial" w:hAnsi="Arial" w:cs="Arial"/>
              </w:rPr>
              <w:t xml:space="preserve">department policies in relation to the care and safety of any equipment supplied and used to carry out the responsibilities of the role of </w:t>
            </w:r>
            <w:r w:rsidR="001778A2" w:rsidRPr="00A86A60">
              <w:rPr>
                <w:rFonts w:ascii="Arial" w:hAnsi="Arial" w:cs="Arial"/>
              </w:rPr>
              <w:t>Clinical Nurse Specialist</w:t>
            </w:r>
            <w:r w:rsidR="00394C27" w:rsidRPr="00A86A60">
              <w:rPr>
                <w:rFonts w:ascii="Arial" w:hAnsi="Arial" w:cs="Arial"/>
              </w:rPr>
              <w:t xml:space="preserve"> </w:t>
            </w:r>
            <w:r w:rsidRPr="00A86A60">
              <w:rPr>
                <w:rFonts w:ascii="Arial" w:hAnsi="Arial" w:cs="Arial"/>
              </w:rPr>
              <w:t xml:space="preserve">in </w:t>
            </w:r>
            <w:r w:rsidR="00D34CA6" w:rsidRPr="00A86A60">
              <w:rPr>
                <w:rFonts w:ascii="Arial" w:hAnsi="Arial" w:cs="Arial"/>
              </w:rPr>
              <w:t>palliative</w:t>
            </w:r>
            <w:r w:rsidRPr="00A86A60">
              <w:rPr>
                <w:rFonts w:ascii="Arial" w:hAnsi="Arial" w:cs="Arial"/>
              </w:rPr>
              <w:t xml:space="preserve"> care</w:t>
            </w:r>
            <w:r w:rsidR="00982947">
              <w:rPr>
                <w:rFonts w:ascii="Arial" w:hAnsi="Arial" w:cs="Arial"/>
              </w:rPr>
              <w:t>.</w:t>
            </w:r>
            <w:r w:rsidRPr="006A56B3">
              <w:rPr>
                <w:rFonts w:ascii="Arial" w:hAnsi="Arial" w:cs="Arial"/>
              </w:rPr>
              <w:t xml:space="preserve"> </w:t>
            </w:r>
          </w:p>
          <w:p w14:paraId="4E9C6784" w14:textId="77777777" w:rsidR="005E4F40" w:rsidRPr="005E4F40" w:rsidRDefault="005E4F40" w:rsidP="00982947">
            <w:pPr>
              <w:pStyle w:val="ListParagraph"/>
              <w:spacing w:after="120"/>
              <w:ind w:left="714"/>
              <w:jc w:val="both"/>
              <w:rPr>
                <w:rFonts w:ascii="Arial" w:hAnsi="Arial" w:cs="Arial"/>
              </w:rPr>
            </w:pPr>
            <w:r w:rsidRPr="005E4F40">
              <w:rPr>
                <w:rFonts w:ascii="Arial" w:hAnsi="Arial" w:cs="Arial"/>
              </w:rPr>
              <w:t xml:space="preserve">Specific Responsibility for Best Practice in Hygiene </w:t>
            </w:r>
          </w:p>
          <w:p w14:paraId="613C0945" w14:textId="77777777" w:rsidR="005E4F40" w:rsidRPr="005E4F40" w:rsidRDefault="005E4F40" w:rsidP="00982947">
            <w:pPr>
              <w:pStyle w:val="ListParagraph"/>
              <w:spacing w:after="120"/>
              <w:ind w:left="714"/>
              <w:jc w:val="both"/>
              <w:rPr>
                <w:rFonts w:ascii="Arial" w:hAnsi="Arial" w:cs="Arial"/>
              </w:rPr>
            </w:pPr>
            <w:r w:rsidRPr="005E4F40">
              <w:rPr>
                <w:rFonts w:ascii="Arial" w:hAnsi="Arial" w:cs="Arial"/>
              </w:rPr>
              <w:t xml:space="preserve">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t>
            </w:r>
            <w:r w:rsidR="00982947">
              <w:rPr>
                <w:rFonts w:ascii="Arial" w:hAnsi="Arial" w:cs="Arial"/>
              </w:rPr>
              <w:t>waste and sharps, and equipment”</w:t>
            </w:r>
            <w:r w:rsidRPr="005E4F40">
              <w:rPr>
                <w:rFonts w:ascii="Arial" w:hAnsi="Arial" w:cs="Arial"/>
              </w:rPr>
              <w:t xml:space="preserve"> (HIQA, 2008; P2)</w:t>
            </w:r>
            <w:r w:rsidR="00982947">
              <w:rPr>
                <w:rFonts w:ascii="Arial" w:hAnsi="Arial" w:cs="Arial"/>
              </w:rPr>
              <w:t>.</w:t>
            </w:r>
            <w:r w:rsidRPr="005E4F40">
              <w:rPr>
                <w:rFonts w:ascii="Arial" w:hAnsi="Arial" w:cs="Arial"/>
              </w:rPr>
              <w:t xml:space="preserve"> It is the responsibility of all staff to ensure compliance with local organisational hygiene standards, guidelines and practices.  </w:t>
            </w:r>
          </w:p>
          <w:p w14:paraId="573C7F7F" w14:textId="33C97EB2" w:rsidR="005E4F40" w:rsidRDefault="005E4F40" w:rsidP="00982947">
            <w:pPr>
              <w:pStyle w:val="Default"/>
              <w:spacing w:after="120"/>
              <w:rPr>
                <w:b/>
                <w:color w:val="auto"/>
                <w:sz w:val="20"/>
                <w:szCs w:val="20"/>
                <w:u w:val="single"/>
              </w:rPr>
            </w:pPr>
          </w:p>
          <w:p w14:paraId="540E44B6" w14:textId="34866F80" w:rsidR="00A116B6" w:rsidRDefault="00A116B6" w:rsidP="00982947">
            <w:pPr>
              <w:pStyle w:val="Default"/>
              <w:spacing w:after="120"/>
              <w:rPr>
                <w:b/>
                <w:color w:val="auto"/>
                <w:sz w:val="20"/>
                <w:szCs w:val="20"/>
                <w:u w:val="single"/>
              </w:rPr>
            </w:pPr>
          </w:p>
          <w:p w14:paraId="2470598B" w14:textId="77777777" w:rsidR="0012063E" w:rsidRDefault="0012063E" w:rsidP="00982947">
            <w:pPr>
              <w:pStyle w:val="Default"/>
              <w:spacing w:after="120"/>
              <w:rPr>
                <w:b/>
                <w:color w:val="auto"/>
                <w:sz w:val="20"/>
                <w:szCs w:val="20"/>
                <w:u w:val="single"/>
              </w:rPr>
            </w:pPr>
          </w:p>
          <w:p w14:paraId="46F40666" w14:textId="77777777" w:rsidR="005C3270" w:rsidRDefault="006A56B3" w:rsidP="00982947">
            <w:pPr>
              <w:pStyle w:val="Default"/>
              <w:spacing w:after="120"/>
              <w:rPr>
                <w:b/>
                <w:color w:val="auto"/>
                <w:sz w:val="20"/>
                <w:szCs w:val="20"/>
                <w:u w:val="single"/>
              </w:rPr>
            </w:pPr>
            <w:r>
              <w:rPr>
                <w:b/>
                <w:color w:val="auto"/>
                <w:sz w:val="20"/>
                <w:szCs w:val="20"/>
                <w:u w:val="single"/>
              </w:rPr>
              <w:lastRenderedPageBreak/>
              <w:t>Management</w:t>
            </w:r>
            <w:r w:rsidR="005C3270">
              <w:rPr>
                <w:b/>
                <w:color w:val="auto"/>
                <w:sz w:val="20"/>
                <w:szCs w:val="20"/>
                <w:u w:val="single"/>
              </w:rPr>
              <w:t>/Administration:</w:t>
            </w:r>
          </w:p>
          <w:p w14:paraId="7AD8E315" w14:textId="77777777" w:rsidR="005C3270" w:rsidRDefault="005C3270" w:rsidP="00A86A60">
            <w:pPr>
              <w:pStyle w:val="Default"/>
              <w:numPr>
                <w:ilvl w:val="0"/>
                <w:numId w:val="17"/>
              </w:numPr>
              <w:spacing w:after="120"/>
              <w:jc w:val="both"/>
              <w:rPr>
                <w:sz w:val="20"/>
                <w:szCs w:val="20"/>
              </w:rPr>
            </w:pPr>
            <w:r>
              <w:rPr>
                <w:sz w:val="20"/>
                <w:szCs w:val="20"/>
              </w:rPr>
              <w:t>Provide an efficient, effective and high quality service, respecting the needs of each patient, family and/or carer</w:t>
            </w:r>
            <w:r w:rsidR="00982947">
              <w:rPr>
                <w:sz w:val="20"/>
                <w:szCs w:val="20"/>
              </w:rPr>
              <w:t>.</w:t>
            </w:r>
            <w:r>
              <w:rPr>
                <w:sz w:val="20"/>
                <w:szCs w:val="20"/>
              </w:rPr>
              <w:t xml:space="preserve"> </w:t>
            </w:r>
          </w:p>
          <w:p w14:paraId="6D8C9855" w14:textId="77777777" w:rsidR="005C3270" w:rsidRDefault="005C3270" w:rsidP="00A86A60">
            <w:pPr>
              <w:pStyle w:val="Default"/>
              <w:numPr>
                <w:ilvl w:val="0"/>
                <w:numId w:val="17"/>
              </w:numPr>
              <w:spacing w:after="120"/>
              <w:jc w:val="both"/>
              <w:rPr>
                <w:sz w:val="20"/>
                <w:szCs w:val="20"/>
              </w:rPr>
            </w:pPr>
            <w:r>
              <w:rPr>
                <w:sz w:val="20"/>
                <w:szCs w:val="20"/>
              </w:rPr>
              <w:t>Effectively manage time and caseload in order to meet changing and developing service needs</w:t>
            </w:r>
            <w:r w:rsidR="00982947">
              <w:rPr>
                <w:sz w:val="20"/>
                <w:szCs w:val="20"/>
              </w:rPr>
              <w:t>.</w:t>
            </w:r>
            <w:r>
              <w:rPr>
                <w:sz w:val="20"/>
                <w:szCs w:val="20"/>
              </w:rPr>
              <w:t xml:space="preserve"> </w:t>
            </w:r>
          </w:p>
          <w:p w14:paraId="45BCF0E3" w14:textId="77777777" w:rsidR="005C3270" w:rsidRDefault="005C3270" w:rsidP="00A86A60">
            <w:pPr>
              <w:pStyle w:val="Default"/>
              <w:numPr>
                <w:ilvl w:val="0"/>
                <w:numId w:val="17"/>
              </w:numPr>
              <w:spacing w:after="120"/>
              <w:jc w:val="both"/>
              <w:rPr>
                <w:sz w:val="20"/>
                <w:szCs w:val="20"/>
              </w:rPr>
            </w:pPr>
            <w:r>
              <w:rPr>
                <w:sz w:val="20"/>
                <w:szCs w:val="20"/>
              </w:rPr>
              <w:t>Continually monitor the service to ensure it reflects current needs</w:t>
            </w:r>
            <w:r w:rsidR="00982947">
              <w:rPr>
                <w:sz w:val="20"/>
                <w:szCs w:val="20"/>
              </w:rPr>
              <w:t>.</w:t>
            </w:r>
            <w:r>
              <w:rPr>
                <w:sz w:val="20"/>
                <w:szCs w:val="20"/>
              </w:rPr>
              <w:t xml:space="preserve"> </w:t>
            </w:r>
          </w:p>
          <w:p w14:paraId="7C71FF9D" w14:textId="77777777" w:rsidR="005C3270" w:rsidRDefault="005C3270" w:rsidP="00A86A60">
            <w:pPr>
              <w:pStyle w:val="Default"/>
              <w:numPr>
                <w:ilvl w:val="0"/>
                <w:numId w:val="17"/>
              </w:numPr>
              <w:spacing w:after="120"/>
              <w:jc w:val="both"/>
              <w:rPr>
                <w:sz w:val="20"/>
                <w:szCs w:val="20"/>
              </w:rPr>
            </w:pPr>
            <w:r>
              <w:rPr>
                <w:sz w:val="20"/>
                <w:szCs w:val="20"/>
              </w:rPr>
              <w:t>Implement and manage identified changes</w:t>
            </w:r>
            <w:r w:rsidR="00982947">
              <w:rPr>
                <w:sz w:val="20"/>
                <w:szCs w:val="20"/>
              </w:rPr>
              <w:t>.</w:t>
            </w:r>
            <w:r>
              <w:rPr>
                <w:sz w:val="20"/>
                <w:szCs w:val="20"/>
              </w:rPr>
              <w:t xml:space="preserve"> </w:t>
            </w:r>
          </w:p>
          <w:p w14:paraId="3C68315B" w14:textId="77777777" w:rsidR="005C3270" w:rsidRDefault="005C3270" w:rsidP="00A86A60">
            <w:pPr>
              <w:pStyle w:val="Default"/>
              <w:numPr>
                <w:ilvl w:val="0"/>
                <w:numId w:val="17"/>
              </w:numPr>
              <w:spacing w:after="120"/>
              <w:jc w:val="both"/>
              <w:rPr>
                <w:sz w:val="20"/>
                <w:szCs w:val="20"/>
              </w:rPr>
            </w:pPr>
            <w:r>
              <w:rPr>
                <w:sz w:val="20"/>
                <w:szCs w:val="20"/>
              </w:rPr>
              <w:t>Ensure that confidentiality in relation to patient re</w:t>
            </w:r>
            <w:r w:rsidR="00982947">
              <w:rPr>
                <w:sz w:val="20"/>
                <w:szCs w:val="20"/>
              </w:rPr>
              <w:t>cords is maintained.</w:t>
            </w:r>
          </w:p>
          <w:p w14:paraId="043A4BB3" w14:textId="77777777" w:rsidR="005C3270" w:rsidRDefault="005C3270" w:rsidP="00A86A60">
            <w:pPr>
              <w:pStyle w:val="Default"/>
              <w:numPr>
                <w:ilvl w:val="0"/>
                <w:numId w:val="17"/>
              </w:numPr>
              <w:spacing w:after="120"/>
              <w:jc w:val="both"/>
              <w:rPr>
                <w:sz w:val="20"/>
                <w:szCs w:val="20"/>
              </w:rPr>
            </w:pPr>
            <w:r>
              <w:rPr>
                <w:sz w:val="20"/>
                <w:szCs w:val="20"/>
              </w:rPr>
              <w:t>Represent the specialist service at local, national and international fora as required</w:t>
            </w:r>
            <w:r w:rsidR="00982947">
              <w:rPr>
                <w:sz w:val="20"/>
                <w:szCs w:val="20"/>
              </w:rPr>
              <w:t>.</w:t>
            </w:r>
            <w:r>
              <w:rPr>
                <w:sz w:val="20"/>
                <w:szCs w:val="20"/>
              </w:rPr>
              <w:t xml:space="preserve"> </w:t>
            </w:r>
          </w:p>
          <w:p w14:paraId="4B76CB1F" w14:textId="77777777" w:rsidR="005C3270" w:rsidRDefault="005C3270" w:rsidP="00A86A60">
            <w:pPr>
              <w:pStyle w:val="Default"/>
              <w:numPr>
                <w:ilvl w:val="0"/>
                <w:numId w:val="17"/>
              </w:numPr>
              <w:spacing w:after="120"/>
              <w:jc w:val="both"/>
              <w:rPr>
                <w:sz w:val="20"/>
                <w:szCs w:val="20"/>
              </w:rPr>
            </w:pPr>
            <w:r>
              <w:rPr>
                <w:sz w:val="20"/>
                <w:szCs w:val="20"/>
              </w:rPr>
              <w:t xml:space="preserve">Maintain accurate and contemporaneous records and data on all matters pertaining to the planning, management, delivery and evaluation of care and ensure that this service is in line with HSE requirements. </w:t>
            </w:r>
          </w:p>
          <w:p w14:paraId="275B4DD6" w14:textId="77777777" w:rsidR="005E4F40" w:rsidRDefault="005C3270" w:rsidP="00A86A60">
            <w:pPr>
              <w:pStyle w:val="Default"/>
              <w:numPr>
                <w:ilvl w:val="0"/>
                <w:numId w:val="17"/>
              </w:numPr>
              <w:spacing w:after="120"/>
              <w:jc w:val="both"/>
              <w:rPr>
                <w:sz w:val="20"/>
                <w:szCs w:val="20"/>
              </w:rPr>
            </w:pPr>
            <w:r>
              <w:rPr>
                <w:sz w:val="20"/>
                <w:szCs w:val="20"/>
              </w:rPr>
              <w:t xml:space="preserve">Contribute to the service planning process as appropriate and as directed by the </w:t>
            </w:r>
            <w:r w:rsidR="00625FB2">
              <w:rPr>
                <w:bCs/>
                <w:sz w:val="20"/>
                <w:szCs w:val="20"/>
              </w:rPr>
              <w:t>Do</w:t>
            </w:r>
            <w:r w:rsidR="00D34CA6">
              <w:rPr>
                <w:bCs/>
                <w:sz w:val="20"/>
                <w:szCs w:val="20"/>
              </w:rPr>
              <w:t>N</w:t>
            </w:r>
            <w:r w:rsidR="00982947">
              <w:rPr>
                <w:bCs/>
                <w:sz w:val="20"/>
                <w:szCs w:val="20"/>
              </w:rPr>
              <w:t>.</w:t>
            </w:r>
          </w:p>
          <w:p w14:paraId="74C5E1F5" w14:textId="77777777" w:rsidR="005E4F40" w:rsidRPr="005E4F40" w:rsidRDefault="00484EA1" w:rsidP="00A86A60">
            <w:pPr>
              <w:pStyle w:val="Default"/>
              <w:numPr>
                <w:ilvl w:val="0"/>
                <w:numId w:val="17"/>
              </w:numPr>
              <w:spacing w:after="120"/>
              <w:jc w:val="both"/>
              <w:rPr>
                <w:sz w:val="20"/>
                <w:szCs w:val="20"/>
              </w:rPr>
            </w:pPr>
            <w:r w:rsidRPr="005E4F40">
              <w:rPr>
                <w:sz w:val="20"/>
                <w:szCs w:val="20"/>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F070ED" w:rsidRPr="005E4F40">
              <w:rPr>
                <w:i/>
                <w:iCs/>
                <w:sz w:val="20"/>
                <w:szCs w:val="20"/>
              </w:rPr>
              <w:t xml:space="preserve"> </w:t>
            </w:r>
            <w:r w:rsidR="00F070ED" w:rsidRPr="005E4F40">
              <w:rPr>
                <w:iCs/>
                <w:sz w:val="20"/>
                <w:szCs w:val="20"/>
              </w:rPr>
              <w:t>and comply with associated HSE protocols for implementing and maintaining these standards</w:t>
            </w:r>
            <w:r w:rsidR="00532C96" w:rsidRPr="005E4F40">
              <w:rPr>
                <w:iCs/>
                <w:sz w:val="20"/>
                <w:szCs w:val="20"/>
              </w:rPr>
              <w:t xml:space="preserve"> as appropriate to the role</w:t>
            </w:r>
            <w:r w:rsidR="00F070ED" w:rsidRPr="005E4F40">
              <w:rPr>
                <w:iCs/>
                <w:sz w:val="20"/>
                <w:szCs w:val="20"/>
              </w:rPr>
              <w:t>.</w:t>
            </w:r>
          </w:p>
          <w:p w14:paraId="667A5E53" w14:textId="77777777" w:rsidR="00B971DD" w:rsidRPr="005E4F40" w:rsidRDefault="00B971DD" w:rsidP="00A86A60">
            <w:pPr>
              <w:pStyle w:val="Default"/>
              <w:numPr>
                <w:ilvl w:val="0"/>
                <w:numId w:val="17"/>
              </w:numPr>
              <w:spacing w:after="120"/>
              <w:jc w:val="both"/>
              <w:rPr>
                <w:sz w:val="20"/>
                <w:szCs w:val="20"/>
              </w:rPr>
            </w:pPr>
            <w:r w:rsidRPr="005E4F40">
              <w:rPr>
                <w:sz w:val="20"/>
                <w:szCs w:val="20"/>
              </w:rPr>
              <w:t>To support, promote and actively participate in sustainable energy, water and waste initiatives to create a more sustainable, low carbon and efficient health service.</w:t>
            </w:r>
          </w:p>
          <w:p w14:paraId="7F818CC3" w14:textId="77777777" w:rsidR="00320AD0" w:rsidRPr="00320AD0" w:rsidRDefault="00320AD0" w:rsidP="00982947">
            <w:pPr>
              <w:spacing w:after="120"/>
              <w:ind w:left="720"/>
              <w:jc w:val="both"/>
              <w:rPr>
                <w:rFonts w:ascii="Arial" w:hAnsi="Arial" w:cs="Arial"/>
                <w:b/>
                <w:i/>
                <w:iCs/>
                <w:color w:val="FF0000"/>
              </w:rPr>
            </w:pPr>
          </w:p>
          <w:p w14:paraId="28020349" w14:textId="77777777" w:rsidR="00484EA1" w:rsidRPr="00E766A5" w:rsidRDefault="00484EA1" w:rsidP="00982947">
            <w:pPr>
              <w:spacing w:after="120"/>
              <w:jc w:val="both"/>
              <w:rPr>
                <w:rFonts w:ascii="Arial" w:hAnsi="Arial" w:cs="Arial"/>
              </w:rPr>
            </w:pPr>
            <w:r w:rsidRPr="00E766A5">
              <w:rPr>
                <w:rFonts w:ascii="Arial" w:hAnsi="Arial" w:cs="Arial"/>
                <w:b/>
                <w:iCs/>
                <w:lang w:val="en-IE"/>
              </w:rPr>
              <w:t xml:space="preserve">The above Job </w:t>
            </w:r>
            <w:r w:rsidR="00662623">
              <w:rPr>
                <w:rFonts w:ascii="Arial" w:hAnsi="Arial" w:cs="Arial"/>
                <w:b/>
                <w:iCs/>
                <w:lang w:val="en-IE"/>
              </w:rPr>
              <w:t>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766A5">
              <w:rPr>
                <w:rFonts w:ascii="Arial" w:hAnsi="Arial" w:cs="Arial"/>
              </w:rPr>
              <w:t xml:space="preserve">  </w:t>
            </w:r>
          </w:p>
          <w:p w14:paraId="7044D777" w14:textId="77777777" w:rsidR="00484EA1" w:rsidRPr="00E766A5" w:rsidRDefault="00484EA1" w:rsidP="00982947">
            <w:pPr>
              <w:spacing w:after="120"/>
              <w:jc w:val="both"/>
              <w:rPr>
                <w:rFonts w:ascii="Arial" w:hAnsi="Arial" w:cs="Arial"/>
                <w:b/>
                <w:iCs/>
                <w:color w:val="FF0000"/>
                <w:lang w:val="en-IE"/>
              </w:rPr>
            </w:pPr>
          </w:p>
        </w:tc>
      </w:tr>
      <w:tr w:rsidR="00484EA1" w:rsidRPr="00E766A5" w14:paraId="73B0314C" w14:textId="77777777" w:rsidTr="006A56B3">
        <w:tc>
          <w:tcPr>
            <w:tcW w:w="2364" w:type="dxa"/>
          </w:tcPr>
          <w:p w14:paraId="699FD0B0" w14:textId="77777777" w:rsidR="00484EA1" w:rsidRPr="00386602" w:rsidRDefault="00484EA1" w:rsidP="005D22B2">
            <w:pPr>
              <w:rPr>
                <w:rFonts w:ascii="Arial" w:hAnsi="Arial" w:cs="Arial"/>
                <w:b/>
                <w:bCs/>
              </w:rPr>
            </w:pPr>
            <w:r w:rsidRPr="00386602">
              <w:rPr>
                <w:rFonts w:ascii="Arial" w:hAnsi="Arial" w:cs="Arial"/>
                <w:b/>
                <w:bCs/>
              </w:rPr>
              <w:lastRenderedPageBreak/>
              <w:t>Eligibility Criteria</w:t>
            </w:r>
          </w:p>
          <w:p w14:paraId="3315E760" w14:textId="77777777" w:rsidR="00484EA1" w:rsidRPr="00386602" w:rsidRDefault="00484EA1" w:rsidP="005D22B2">
            <w:pPr>
              <w:rPr>
                <w:rFonts w:ascii="Arial" w:hAnsi="Arial" w:cs="Arial"/>
                <w:b/>
                <w:bCs/>
              </w:rPr>
            </w:pPr>
          </w:p>
          <w:p w14:paraId="6A5A15E1" w14:textId="77777777" w:rsidR="00484EA1" w:rsidRPr="00386602" w:rsidRDefault="00484EA1" w:rsidP="005D22B2">
            <w:pPr>
              <w:rPr>
                <w:rFonts w:ascii="Arial" w:hAnsi="Arial" w:cs="Arial"/>
                <w:b/>
                <w:bCs/>
              </w:rPr>
            </w:pPr>
            <w:r w:rsidRPr="00386602">
              <w:rPr>
                <w:rFonts w:ascii="Arial" w:hAnsi="Arial" w:cs="Arial"/>
                <w:b/>
                <w:bCs/>
              </w:rPr>
              <w:t>Qualifications and/ or experience</w:t>
            </w:r>
          </w:p>
          <w:p w14:paraId="1D0647EF" w14:textId="77777777" w:rsidR="00484EA1" w:rsidRPr="00386602" w:rsidRDefault="00484EA1">
            <w:pPr>
              <w:jc w:val="both"/>
              <w:rPr>
                <w:rFonts w:ascii="Arial" w:hAnsi="Arial" w:cs="Arial"/>
                <w:b/>
                <w:bCs/>
              </w:rPr>
            </w:pPr>
          </w:p>
        </w:tc>
        <w:tc>
          <w:tcPr>
            <w:tcW w:w="8110" w:type="dxa"/>
          </w:tcPr>
          <w:p w14:paraId="15026495" w14:textId="77777777" w:rsidR="00982947" w:rsidRPr="00092679" w:rsidRDefault="00982947" w:rsidP="00982947">
            <w:pPr>
              <w:spacing w:after="120"/>
              <w:jc w:val="both"/>
              <w:rPr>
                <w:rFonts w:ascii="Arial" w:hAnsi="Arial" w:cs="Arial"/>
                <w:b/>
                <w:bCs/>
                <w:iCs/>
              </w:rPr>
            </w:pPr>
            <w:r w:rsidRPr="00092679">
              <w:rPr>
                <w:rFonts w:ascii="Arial" w:hAnsi="Arial" w:cs="Arial"/>
                <w:b/>
                <w:bCs/>
                <w:iCs/>
              </w:rPr>
              <w:t xml:space="preserve">Candidates must have at the latest date of application:  </w:t>
            </w:r>
          </w:p>
          <w:p w14:paraId="17D969EB" w14:textId="77777777" w:rsidR="00982947" w:rsidRPr="00092679" w:rsidRDefault="00982947" w:rsidP="00982947">
            <w:pPr>
              <w:spacing w:after="120"/>
              <w:jc w:val="both"/>
              <w:rPr>
                <w:rFonts w:ascii="Arial" w:hAnsi="Arial" w:cs="Arial"/>
                <w:b/>
                <w:bCs/>
                <w:iCs/>
                <w:u w:val="single"/>
              </w:rPr>
            </w:pPr>
            <w:r w:rsidRPr="00092679">
              <w:rPr>
                <w:rFonts w:ascii="Arial" w:hAnsi="Arial" w:cs="Arial"/>
                <w:b/>
                <w:bCs/>
                <w:iCs/>
              </w:rPr>
              <w:t xml:space="preserve">1.  </w:t>
            </w:r>
            <w:r w:rsidRPr="00092679">
              <w:rPr>
                <w:rFonts w:ascii="Arial" w:hAnsi="Arial" w:cs="Arial"/>
                <w:b/>
                <w:bCs/>
                <w:iCs/>
                <w:u w:val="single"/>
              </w:rPr>
              <w:t>Professional Qualifications, Experience, etc.</w:t>
            </w:r>
          </w:p>
          <w:p w14:paraId="0AC12248" w14:textId="77777777" w:rsidR="00982947" w:rsidRPr="00092679" w:rsidRDefault="00982947" w:rsidP="00982947">
            <w:pPr>
              <w:autoSpaceDE w:val="0"/>
              <w:autoSpaceDN w:val="0"/>
              <w:adjustRightInd w:val="0"/>
              <w:spacing w:after="120"/>
              <w:rPr>
                <w:rFonts w:ascii="Arial" w:hAnsi="Arial" w:cs="Arial"/>
                <w:lang w:val="en-IE" w:eastAsia="en-IE"/>
              </w:rPr>
            </w:pPr>
            <w:r w:rsidRPr="00092679">
              <w:rPr>
                <w:rFonts w:ascii="Arial" w:hAnsi="Arial" w:cs="Arial"/>
                <w:lang w:val="en-IE" w:eastAsia="en-IE"/>
              </w:rPr>
              <w:t xml:space="preserve">(a) </w:t>
            </w:r>
          </w:p>
          <w:p w14:paraId="2E4CE9B1" w14:textId="77777777" w:rsidR="00982947" w:rsidRPr="00E0394A" w:rsidRDefault="00982947" w:rsidP="00E0394A">
            <w:pPr>
              <w:autoSpaceDE w:val="0"/>
              <w:autoSpaceDN w:val="0"/>
              <w:adjustRightInd w:val="0"/>
              <w:spacing w:after="120"/>
              <w:rPr>
                <w:rFonts w:ascii="Arial" w:hAnsi="Arial" w:cs="Arial"/>
                <w:color w:val="000000"/>
                <w:lang w:val="en-IE" w:eastAsia="en-IE"/>
              </w:rPr>
            </w:pPr>
            <w:r w:rsidRPr="00E0394A">
              <w:rPr>
                <w:rFonts w:ascii="Arial" w:hAnsi="Arial" w:cs="Arial"/>
                <w:color w:val="000000"/>
                <w:lang w:val="en-IE" w:eastAsia="en-IE"/>
              </w:rPr>
              <w:t xml:space="preserve">Be a registered </w:t>
            </w:r>
            <w:r w:rsidR="00C30D6F" w:rsidRPr="00E0394A">
              <w:rPr>
                <w:rFonts w:ascii="Arial" w:hAnsi="Arial" w:cs="Arial"/>
                <w:color w:val="000000"/>
                <w:lang w:eastAsia="en-IE"/>
              </w:rPr>
              <w:t>n</w:t>
            </w:r>
            <w:r w:rsidR="001778A2" w:rsidRPr="00E0394A">
              <w:rPr>
                <w:rFonts w:ascii="Arial" w:hAnsi="Arial" w:cs="Arial"/>
                <w:color w:val="000000"/>
                <w:lang w:eastAsia="en-IE"/>
              </w:rPr>
              <w:t>urse</w:t>
            </w:r>
            <w:r w:rsidR="006B7449" w:rsidRPr="00E0394A">
              <w:rPr>
                <w:rFonts w:ascii="Arial" w:hAnsi="Arial" w:cs="Arial"/>
                <w:color w:val="000000"/>
                <w:lang w:eastAsia="en-IE"/>
              </w:rPr>
              <w:t>/midwife</w:t>
            </w:r>
            <w:r w:rsidR="00C30D6F" w:rsidRPr="00E0394A">
              <w:rPr>
                <w:rFonts w:ascii="Arial" w:hAnsi="Arial" w:cs="Arial"/>
                <w:color w:val="000000"/>
                <w:lang w:eastAsia="en-IE"/>
              </w:rPr>
              <w:t xml:space="preserve"> </w:t>
            </w:r>
            <w:r w:rsidRPr="00E0394A">
              <w:rPr>
                <w:rFonts w:ascii="Arial" w:hAnsi="Arial" w:cs="Arial"/>
                <w:color w:val="000000"/>
                <w:lang w:val="en-IE" w:eastAsia="en-IE"/>
              </w:rPr>
              <w:t>on the active Register of Nurses and Midwives held by An Bord Altranais agus Cnáimhseachais na hÉireann (Nursing and Midwifery  Board of Ireland) or be eligible to be so registered.</w:t>
            </w:r>
          </w:p>
          <w:p w14:paraId="57ADF45B" w14:textId="77777777" w:rsidR="00982947" w:rsidRPr="00E0394A" w:rsidRDefault="00982947" w:rsidP="00E0394A">
            <w:pPr>
              <w:spacing w:after="120"/>
              <w:jc w:val="center"/>
              <w:rPr>
                <w:rFonts w:ascii="Arial" w:hAnsi="Arial" w:cs="Arial"/>
              </w:rPr>
            </w:pPr>
            <w:r w:rsidRPr="00E0394A">
              <w:rPr>
                <w:rFonts w:ascii="Arial" w:hAnsi="Arial" w:cs="Arial"/>
              </w:rPr>
              <w:t>And</w:t>
            </w:r>
          </w:p>
          <w:p w14:paraId="1DEFA141" w14:textId="77777777" w:rsidR="00E0394A" w:rsidRPr="00E0394A" w:rsidRDefault="00E0394A" w:rsidP="00E0394A">
            <w:pPr>
              <w:autoSpaceDE w:val="0"/>
              <w:autoSpaceDN w:val="0"/>
              <w:adjustRightInd w:val="0"/>
              <w:spacing w:after="120"/>
              <w:rPr>
                <w:rFonts w:ascii="Arial" w:hAnsi="Arial" w:cs="Arial"/>
              </w:rPr>
            </w:pPr>
            <w:r w:rsidRPr="00E0394A">
              <w:rPr>
                <w:rFonts w:ascii="Arial" w:hAnsi="Arial" w:cs="Arial"/>
              </w:rPr>
              <w:t>Be registered in the division(s) of the Nursing and Midwifery Board of Ireland (Bord Altranais agus Cnáimhseachais na hÉireann) Register for which the application is being made or be entitled to be so registered.</w:t>
            </w:r>
          </w:p>
          <w:p w14:paraId="338182A2" w14:textId="61C45549" w:rsidR="00982947" w:rsidRPr="00E0394A" w:rsidRDefault="00E0394A" w:rsidP="00E0394A">
            <w:pPr>
              <w:autoSpaceDE w:val="0"/>
              <w:autoSpaceDN w:val="0"/>
              <w:adjustRightInd w:val="0"/>
              <w:spacing w:after="120"/>
              <w:jc w:val="center"/>
              <w:rPr>
                <w:rFonts w:ascii="Arial" w:hAnsi="Arial" w:cs="Arial"/>
                <w:bCs/>
                <w:color w:val="000000"/>
                <w:lang w:val="en-IE" w:eastAsia="en-IE"/>
              </w:rPr>
            </w:pPr>
            <w:r w:rsidRPr="00E0394A">
              <w:rPr>
                <w:rFonts w:ascii="Arial" w:hAnsi="Arial" w:cs="Arial"/>
                <w:bCs/>
                <w:color w:val="000000"/>
                <w:lang w:val="en-IE" w:eastAsia="en-IE"/>
              </w:rPr>
              <w:t>OR</w:t>
            </w:r>
          </w:p>
          <w:p w14:paraId="4946148F" w14:textId="002FCC44" w:rsidR="00E0394A" w:rsidRPr="00E0394A" w:rsidRDefault="00E0394A" w:rsidP="00E0394A">
            <w:pPr>
              <w:autoSpaceDE w:val="0"/>
              <w:autoSpaceDN w:val="0"/>
              <w:adjustRightInd w:val="0"/>
              <w:spacing w:after="120"/>
              <w:rPr>
                <w:rFonts w:ascii="Arial" w:hAnsi="Arial" w:cs="Arial"/>
              </w:rPr>
            </w:pPr>
            <w:r w:rsidRPr="00E0394A">
              <w:rPr>
                <w:rFonts w:ascii="Arial" w:hAnsi="Arial" w:cs="Arial"/>
              </w:rPr>
              <w:t>In exceptional circumstances, which will be assessed on a case by case basis be registered in another Division of the register of Nurses and Midwives.</w:t>
            </w:r>
          </w:p>
          <w:p w14:paraId="033B8A70" w14:textId="524F4B1E" w:rsidR="00982947" w:rsidRPr="00E0394A" w:rsidRDefault="00E0394A" w:rsidP="00E0394A">
            <w:pPr>
              <w:autoSpaceDE w:val="0"/>
              <w:autoSpaceDN w:val="0"/>
              <w:adjustRightInd w:val="0"/>
              <w:spacing w:after="120"/>
              <w:jc w:val="center"/>
              <w:rPr>
                <w:rFonts w:ascii="Arial" w:hAnsi="Arial" w:cs="Arial"/>
                <w:bCs/>
                <w:lang w:val="en-IE" w:eastAsia="en-IE"/>
              </w:rPr>
            </w:pPr>
            <w:r w:rsidRPr="00E0394A">
              <w:rPr>
                <w:rFonts w:ascii="Arial" w:hAnsi="Arial" w:cs="Arial"/>
                <w:bCs/>
                <w:lang w:val="en-IE" w:eastAsia="en-IE"/>
              </w:rPr>
              <w:t>AND</w:t>
            </w:r>
          </w:p>
          <w:p w14:paraId="615FAE0E" w14:textId="44BC007B" w:rsidR="00E0394A" w:rsidRPr="00E0394A" w:rsidRDefault="00E0394A" w:rsidP="00E0394A">
            <w:pPr>
              <w:autoSpaceDE w:val="0"/>
              <w:autoSpaceDN w:val="0"/>
              <w:adjustRightInd w:val="0"/>
              <w:spacing w:after="120"/>
              <w:rPr>
                <w:rFonts w:ascii="Arial" w:hAnsi="Arial" w:cs="Arial"/>
              </w:rPr>
            </w:pPr>
            <w:r w:rsidRPr="00E0394A">
              <w:rPr>
                <w:rFonts w:ascii="Arial" w:hAnsi="Arial" w:cs="Arial"/>
              </w:rPr>
              <w:t>Have a minimum of 1 years’ post registration full time experience or an aggregate of 1 years’ full time experience in the division of the register in which the application is being made (taking into account (ii) (iii) if relevant)</w:t>
            </w:r>
          </w:p>
          <w:p w14:paraId="498AA62A" w14:textId="6402FAE2" w:rsidR="00982947" w:rsidRPr="00E0394A" w:rsidRDefault="00982947" w:rsidP="00E0394A">
            <w:pPr>
              <w:autoSpaceDE w:val="0"/>
              <w:autoSpaceDN w:val="0"/>
              <w:adjustRightInd w:val="0"/>
              <w:spacing w:after="120"/>
              <w:jc w:val="center"/>
              <w:rPr>
                <w:rFonts w:ascii="Arial" w:hAnsi="Arial" w:cs="Arial"/>
                <w:bCs/>
                <w:color w:val="000000"/>
                <w:lang w:val="en-IE" w:eastAsia="en-IE"/>
              </w:rPr>
            </w:pPr>
            <w:r w:rsidRPr="00E0394A">
              <w:rPr>
                <w:rFonts w:ascii="Arial" w:hAnsi="Arial" w:cs="Arial"/>
                <w:bCs/>
                <w:color w:val="000000"/>
                <w:lang w:val="en-IE" w:eastAsia="en-IE"/>
              </w:rPr>
              <w:t>And</w:t>
            </w:r>
          </w:p>
          <w:p w14:paraId="715D1886" w14:textId="32B6751F" w:rsidR="00E0394A" w:rsidRPr="00E0394A" w:rsidRDefault="00E0394A" w:rsidP="00E0394A">
            <w:pPr>
              <w:autoSpaceDE w:val="0"/>
              <w:autoSpaceDN w:val="0"/>
              <w:adjustRightInd w:val="0"/>
              <w:spacing w:after="120"/>
              <w:ind w:left="64"/>
              <w:rPr>
                <w:rFonts w:ascii="Arial" w:hAnsi="Arial" w:cs="Arial"/>
              </w:rPr>
            </w:pPr>
            <w:r w:rsidRPr="00E0394A">
              <w:rPr>
                <w:rFonts w:ascii="Arial" w:hAnsi="Arial" w:cs="Arial"/>
              </w:rPr>
              <w:t>Have a minimum of 1 years’ experience or an aggregate of 1 years’ full time experience i</w:t>
            </w:r>
            <w:r w:rsidR="0012063E">
              <w:rPr>
                <w:rFonts w:ascii="Arial" w:hAnsi="Arial" w:cs="Arial"/>
              </w:rPr>
              <w:t>n specialist area of Palliative</w:t>
            </w:r>
            <w:r w:rsidRPr="00E0394A">
              <w:rPr>
                <w:rFonts w:ascii="Arial" w:hAnsi="Arial" w:cs="Arial"/>
              </w:rPr>
              <w:t xml:space="preserve"> Care.</w:t>
            </w:r>
          </w:p>
          <w:p w14:paraId="0FECEFAD" w14:textId="79DA83A8" w:rsidR="00E0394A" w:rsidRPr="0012063E" w:rsidRDefault="00982947" w:rsidP="0012063E">
            <w:pPr>
              <w:autoSpaceDE w:val="0"/>
              <w:autoSpaceDN w:val="0"/>
              <w:adjustRightInd w:val="0"/>
              <w:spacing w:after="120"/>
              <w:ind w:left="64"/>
              <w:jc w:val="center"/>
              <w:rPr>
                <w:rFonts w:ascii="Arial" w:hAnsi="Arial" w:cs="Arial"/>
                <w:lang w:val="en-IE" w:eastAsia="en-IE"/>
              </w:rPr>
            </w:pPr>
            <w:r w:rsidRPr="00A86A60">
              <w:rPr>
                <w:rFonts w:ascii="Arial" w:hAnsi="Arial" w:cs="Arial"/>
                <w:lang w:val="en-IE" w:eastAsia="en-IE"/>
              </w:rPr>
              <w:lastRenderedPageBreak/>
              <w:t>And</w:t>
            </w:r>
          </w:p>
          <w:p w14:paraId="44946EEF" w14:textId="77777777" w:rsidR="00E0394A" w:rsidRPr="00E0394A" w:rsidRDefault="00E0394A" w:rsidP="00E0394A">
            <w:pPr>
              <w:autoSpaceDE w:val="0"/>
              <w:autoSpaceDN w:val="0"/>
              <w:adjustRightInd w:val="0"/>
              <w:spacing w:after="120"/>
              <w:ind w:left="64"/>
              <w:jc w:val="both"/>
              <w:rPr>
                <w:rFonts w:ascii="Arial" w:hAnsi="Arial" w:cs="Arial"/>
              </w:rPr>
            </w:pPr>
            <w:r w:rsidRPr="00E0394A">
              <w:rPr>
                <w:rFonts w:ascii="Arial" w:hAnsi="Arial" w:cs="Arial"/>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INSERT NAME of care prior to application* (See **Note 1 below). </w:t>
            </w:r>
          </w:p>
          <w:p w14:paraId="72DADF79" w14:textId="0FAB20A0" w:rsidR="00982947" w:rsidRPr="00092679" w:rsidRDefault="00982947" w:rsidP="00E0394A">
            <w:pPr>
              <w:autoSpaceDE w:val="0"/>
              <w:autoSpaceDN w:val="0"/>
              <w:adjustRightInd w:val="0"/>
              <w:spacing w:after="120"/>
              <w:jc w:val="center"/>
              <w:rPr>
                <w:rFonts w:ascii="Arial" w:hAnsi="Arial" w:cs="Arial"/>
                <w:color w:val="000000"/>
              </w:rPr>
            </w:pPr>
            <w:r w:rsidRPr="00092679">
              <w:rPr>
                <w:rFonts w:ascii="Arial" w:hAnsi="Arial" w:cs="Arial"/>
                <w:color w:val="000000"/>
                <w:lang w:val="en-IE" w:eastAsia="en-IE"/>
              </w:rPr>
              <w:t>And</w:t>
            </w:r>
          </w:p>
          <w:p w14:paraId="31C88B2F" w14:textId="1F466B0C" w:rsidR="00982947" w:rsidRPr="00E0394A" w:rsidRDefault="00E0394A" w:rsidP="00E0394A">
            <w:pPr>
              <w:pStyle w:val="Default"/>
              <w:spacing w:after="120"/>
              <w:rPr>
                <w:sz w:val="20"/>
                <w:szCs w:val="20"/>
              </w:rPr>
            </w:pPr>
            <w:r w:rsidRPr="00E0394A">
              <w:rPr>
                <w:sz w:val="20"/>
                <w:szCs w:val="20"/>
              </w:rPr>
              <w:t>Be required to demonstrate that they have continuing professional development (CPD) relevant to the specialist area.</w:t>
            </w:r>
          </w:p>
          <w:p w14:paraId="6B85649A" w14:textId="69CAF779" w:rsidR="00E0394A" w:rsidRPr="00E0394A" w:rsidRDefault="00E0394A" w:rsidP="00E0394A">
            <w:pPr>
              <w:pStyle w:val="Default"/>
              <w:spacing w:after="120"/>
              <w:jc w:val="center"/>
              <w:rPr>
                <w:sz w:val="20"/>
                <w:szCs w:val="20"/>
              </w:rPr>
            </w:pPr>
            <w:r w:rsidRPr="00E0394A">
              <w:rPr>
                <w:sz w:val="20"/>
                <w:szCs w:val="20"/>
              </w:rPr>
              <w:t>AND</w:t>
            </w:r>
          </w:p>
          <w:p w14:paraId="77238D4C" w14:textId="1CF333EC" w:rsidR="00E0394A" w:rsidRDefault="00E0394A" w:rsidP="00E0394A">
            <w:pPr>
              <w:pStyle w:val="Default"/>
              <w:spacing w:after="120"/>
              <w:rPr>
                <w:sz w:val="20"/>
                <w:szCs w:val="20"/>
              </w:rPr>
            </w:pPr>
            <w:r w:rsidRPr="00E0394A">
              <w:rPr>
                <w:sz w:val="20"/>
                <w:szCs w:val="20"/>
              </w:rPr>
              <w:t>Have the ability to practice safely and effectively fulfilling his/her professional responsibility within his/her scope of practice</w:t>
            </w:r>
          </w:p>
          <w:p w14:paraId="391BA3E6" w14:textId="77777777" w:rsidR="00E0394A" w:rsidRPr="00E0394A" w:rsidRDefault="00E0394A" w:rsidP="00E0394A">
            <w:pPr>
              <w:pStyle w:val="Default"/>
              <w:spacing w:after="120"/>
              <w:rPr>
                <w:sz w:val="20"/>
                <w:szCs w:val="20"/>
              </w:rPr>
            </w:pPr>
          </w:p>
          <w:p w14:paraId="6F1C8AA9" w14:textId="21E43720" w:rsidR="00E0394A" w:rsidRPr="00E0394A" w:rsidRDefault="00E0394A" w:rsidP="00E0394A">
            <w:pPr>
              <w:pStyle w:val="Default"/>
              <w:spacing w:after="120"/>
              <w:jc w:val="center"/>
              <w:rPr>
                <w:b/>
                <w:sz w:val="20"/>
                <w:szCs w:val="20"/>
              </w:rPr>
            </w:pPr>
            <w:r w:rsidRPr="00E0394A">
              <w:rPr>
                <w:sz w:val="20"/>
                <w:szCs w:val="20"/>
              </w:rPr>
              <w:t>**Note 1: For Nurses/Midwives who express an interest in CNS/CMS roles and who currently hold a level 8 educational qualification in the specialist area (equivalent to 60 ECTS or above), this qualification will be recognised up to September 2026.</w:t>
            </w:r>
          </w:p>
          <w:p w14:paraId="6D047680" w14:textId="77777777" w:rsidR="00E0394A" w:rsidRPr="00E0394A" w:rsidRDefault="00E0394A" w:rsidP="00E0394A">
            <w:pPr>
              <w:pStyle w:val="Default"/>
              <w:spacing w:after="120"/>
              <w:jc w:val="center"/>
              <w:rPr>
                <w:sz w:val="20"/>
                <w:szCs w:val="20"/>
              </w:rPr>
            </w:pPr>
            <w:r w:rsidRPr="00E0394A">
              <w:rPr>
                <w:sz w:val="20"/>
                <w:szCs w:val="20"/>
              </w:rPr>
              <w:t>And</w:t>
            </w:r>
          </w:p>
          <w:p w14:paraId="37F00217" w14:textId="19BC6F3F" w:rsidR="00E0394A" w:rsidRPr="00E0394A" w:rsidRDefault="00E0394A" w:rsidP="00E0394A">
            <w:pPr>
              <w:pStyle w:val="Default"/>
              <w:spacing w:after="120"/>
              <w:jc w:val="center"/>
              <w:rPr>
                <w:b/>
                <w:sz w:val="20"/>
                <w:szCs w:val="20"/>
              </w:rPr>
            </w:pPr>
            <w:r w:rsidRPr="00E0394A">
              <w:rPr>
                <w:sz w:val="20"/>
                <w:szCs w:val="20"/>
              </w:rPr>
              <w:t xml:space="preserve"> (b) Candidates must possess the requisite knowledge and ability, including a high standard of suitability and clinical, leadership, managerial and administrative capacity for the proper discharge of the duties of the office.</w:t>
            </w:r>
          </w:p>
          <w:p w14:paraId="2AA5330A" w14:textId="77777777" w:rsidR="00E0394A" w:rsidRDefault="00E0394A" w:rsidP="00982947">
            <w:pPr>
              <w:spacing w:after="120"/>
              <w:jc w:val="both"/>
              <w:rPr>
                <w:rFonts w:ascii="Arial" w:hAnsi="Arial" w:cs="Arial"/>
                <w:b/>
                <w:lang w:val="en-IE" w:eastAsia="en-IE"/>
              </w:rPr>
            </w:pPr>
          </w:p>
          <w:p w14:paraId="75905094" w14:textId="149B735B" w:rsidR="00982947" w:rsidRPr="00092679" w:rsidRDefault="00982947" w:rsidP="00982947">
            <w:pPr>
              <w:spacing w:after="120"/>
              <w:jc w:val="both"/>
              <w:rPr>
                <w:rFonts w:ascii="Arial" w:hAnsi="Arial" w:cs="Arial"/>
                <w:b/>
                <w:u w:val="single"/>
                <w:lang w:val="en-IE" w:eastAsia="en-IE"/>
              </w:rPr>
            </w:pPr>
            <w:r w:rsidRPr="00092679">
              <w:rPr>
                <w:rFonts w:ascii="Arial" w:hAnsi="Arial" w:cs="Arial"/>
                <w:b/>
                <w:lang w:val="en-IE" w:eastAsia="en-IE"/>
              </w:rPr>
              <w:t xml:space="preserve">2. </w:t>
            </w:r>
            <w:r w:rsidR="001778A2">
              <w:rPr>
                <w:rFonts w:ascii="Arial" w:hAnsi="Arial" w:cs="Arial"/>
                <w:b/>
                <w:u w:val="single"/>
                <w:lang w:val="en-IE" w:eastAsia="en-IE"/>
              </w:rPr>
              <w:t>Annual R</w:t>
            </w:r>
            <w:r w:rsidRPr="00092679">
              <w:rPr>
                <w:rFonts w:ascii="Arial" w:hAnsi="Arial" w:cs="Arial"/>
                <w:b/>
                <w:u w:val="single"/>
                <w:lang w:val="en-IE" w:eastAsia="en-IE"/>
              </w:rPr>
              <w:t>egistration</w:t>
            </w:r>
          </w:p>
          <w:p w14:paraId="3C703B0C" w14:textId="77777777" w:rsidR="00982947" w:rsidRPr="001778A2" w:rsidRDefault="00982947" w:rsidP="001778A2">
            <w:pPr>
              <w:pStyle w:val="ListParagraph"/>
              <w:numPr>
                <w:ilvl w:val="0"/>
                <w:numId w:val="30"/>
              </w:numPr>
              <w:spacing w:after="120"/>
              <w:rPr>
                <w:rFonts w:ascii="Arial" w:hAnsi="Arial" w:cs="Arial"/>
                <w:lang w:eastAsia="en-IE"/>
              </w:rPr>
            </w:pPr>
            <w:r w:rsidRPr="001778A2">
              <w:rPr>
                <w:rFonts w:ascii="Arial" w:hAnsi="Arial" w:cs="Arial"/>
                <w:lang w:eastAsia="en-IE"/>
              </w:rPr>
              <w:t xml:space="preserve">Practitioners must maintain live annual registration on the appropriate/relevant Division of the register of Nurses and Midwives maintained by the Nursing and Midwifery Board of Ireland (Bord Altranais agus Cnáimhseachais na hÉireann) for the role. </w:t>
            </w:r>
          </w:p>
          <w:p w14:paraId="389609CF" w14:textId="77777777" w:rsidR="00982947" w:rsidRPr="001778A2" w:rsidRDefault="00982947" w:rsidP="00982947">
            <w:pPr>
              <w:spacing w:after="120"/>
              <w:ind w:left="-78"/>
              <w:jc w:val="center"/>
              <w:rPr>
                <w:rFonts w:ascii="Arial" w:hAnsi="Arial" w:cs="Arial"/>
                <w:b/>
                <w:lang w:eastAsia="en-IE"/>
              </w:rPr>
            </w:pPr>
            <w:r w:rsidRPr="001778A2">
              <w:rPr>
                <w:rFonts w:ascii="Arial" w:hAnsi="Arial" w:cs="Arial"/>
                <w:b/>
                <w:lang w:eastAsia="en-IE"/>
              </w:rPr>
              <w:t>And</w:t>
            </w:r>
          </w:p>
          <w:p w14:paraId="6F032ADB" w14:textId="77777777" w:rsidR="00982947" w:rsidRPr="001778A2" w:rsidRDefault="00982947" w:rsidP="001778A2">
            <w:pPr>
              <w:pStyle w:val="ListParagraph"/>
              <w:numPr>
                <w:ilvl w:val="0"/>
                <w:numId w:val="30"/>
              </w:numPr>
              <w:spacing w:after="120"/>
              <w:rPr>
                <w:rFonts w:ascii="Arial" w:hAnsi="Arial" w:cs="Arial"/>
                <w:lang w:eastAsia="en-IE"/>
              </w:rPr>
            </w:pPr>
            <w:r w:rsidRPr="001778A2">
              <w:rPr>
                <w:rFonts w:ascii="Arial" w:hAnsi="Arial" w:cs="Arial"/>
                <w:lang w:eastAsia="en-IE"/>
              </w:rPr>
              <w:t>Confirm annual registration with NMBI to the HSE by way of the annual Patient Safety Assurance Certificate (PSAC).</w:t>
            </w:r>
          </w:p>
          <w:p w14:paraId="678FF989" w14:textId="77777777" w:rsidR="00982947" w:rsidRPr="00092679" w:rsidRDefault="00982947" w:rsidP="00982947">
            <w:pPr>
              <w:spacing w:after="120"/>
              <w:rPr>
                <w:rFonts w:ascii="Arial" w:hAnsi="Arial" w:cs="Arial"/>
                <w:lang w:eastAsia="en-IE"/>
              </w:rPr>
            </w:pPr>
          </w:p>
          <w:p w14:paraId="1964DEDA" w14:textId="77777777" w:rsidR="00982947" w:rsidRPr="00092679" w:rsidRDefault="00982947" w:rsidP="00982947">
            <w:pPr>
              <w:spacing w:after="120"/>
              <w:jc w:val="both"/>
              <w:rPr>
                <w:rFonts w:ascii="Arial" w:hAnsi="Arial" w:cs="Arial"/>
                <w:b/>
                <w:u w:val="single"/>
                <w:lang w:val="en-IE" w:eastAsia="en-IE"/>
              </w:rPr>
            </w:pPr>
            <w:r w:rsidRPr="00092679">
              <w:rPr>
                <w:rFonts w:ascii="Arial" w:hAnsi="Arial" w:cs="Arial"/>
                <w:b/>
                <w:lang w:val="en-IE" w:eastAsia="en-IE"/>
              </w:rPr>
              <w:t xml:space="preserve">3. </w:t>
            </w:r>
            <w:r w:rsidR="00D258B0">
              <w:rPr>
                <w:rFonts w:ascii="Arial" w:hAnsi="Arial" w:cs="Arial"/>
                <w:b/>
                <w:lang w:val="en-IE" w:eastAsia="en-IE"/>
              </w:rPr>
              <w:t xml:space="preserve"> </w:t>
            </w:r>
            <w:r w:rsidRPr="00092679">
              <w:rPr>
                <w:rFonts w:ascii="Arial" w:hAnsi="Arial" w:cs="Arial"/>
                <w:b/>
                <w:u w:val="single"/>
                <w:lang w:val="en-IE" w:eastAsia="en-IE"/>
              </w:rPr>
              <w:t>Health</w:t>
            </w:r>
          </w:p>
          <w:p w14:paraId="4DC6221E" w14:textId="77777777" w:rsidR="00982947" w:rsidRPr="00092679" w:rsidRDefault="00982947" w:rsidP="00982947">
            <w:pPr>
              <w:spacing w:after="120"/>
              <w:ind w:left="397"/>
              <w:jc w:val="both"/>
              <w:rPr>
                <w:rFonts w:ascii="Arial" w:hAnsi="Arial" w:cs="Arial"/>
                <w:lang w:eastAsia="en-IE"/>
              </w:rPr>
            </w:pPr>
            <w:r w:rsidRPr="00092679">
              <w:rPr>
                <w:rFonts w:ascii="Arial" w:hAnsi="Arial" w:cs="Arial"/>
                <w:lang w:eastAsia="en-IE"/>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4517B955" w14:textId="77777777" w:rsidR="00982947" w:rsidRPr="00092679" w:rsidRDefault="00982947" w:rsidP="00982947">
            <w:pPr>
              <w:spacing w:after="120"/>
              <w:ind w:left="397"/>
              <w:jc w:val="both"/>
              <w:rPr>
                <w:rFonts w:ascii="Arial" w:hAnsi="Arial" w:cs="Arial"/>
                <w:lang w:eastAsia="en-IE"/>
              </w:rPr>
            </w:pPr>
          </w:p>
          <w:p w14:paraId="3A2DC2F4" w14:textId="77777777" w:rsidR="00982947" w:rsidRPr="00092679" w:rsidRDefault="00D258B0" w:rsidP="00982947">
            <w:pPr>
              <w:spacing w:after="120"/>
              <w:jc w:val="both"/>
              <w:rPr>
                <w:rFonts w:ascii="Arial" w:hAnsi="Arial" w:cs="Arial"/>
                <w:b/>
                <w:u w:val="single"/>
                <w:lang w:val="en-IE" w:eastAsia="en-IE"/>
              </w:rPr>
            </w:pPr>
            <w:r>
              <w:rPr>
                <w:rFonts w:ascii="Arial" w:hAnsi="Arial" w:cs="Arial"/>
                <w:b/>
                <w:lang w:val="en-IE" w:eastAsia="en-IE"/>
              </w:rPr>
              <w:t>4</w:t>
            </w:r>
            <w:r w:rsidR="00982947" w:rsidRPr="00092679">
              <w:rPr>
                <w:rFonts w:ascii="Arial" w:hAnsi="Arial" w:cs="Arial"/>
                <w:b/>
                <w:lang w:val="en-IE" w:eastAsia="en-IE"/>
              </w:rPr>
              <w:t xml:space="preserve">.  </w:t>
            </w:r>
            <w:r w:rsidR="00982947" w:rsidRPr="00092679">
              <w:rPr>
                <w:rFonts w:ascii="Arial" w:hAnsi="Arial" w:cs="Arial"/>
                <w:b/>
                <w:u w:val="single"/>
                <w:lang w:val="en-IE" w:eastAsia="en-IE"/>
              </w:rPr>
              <w:t>Character</w:t>
            </w:r>
          </w:p>
          <w:p w14:paraId="089CD2A7" w14:textId="77777777" w:rsidR="00982947" w:rsidRPr="00092679" w:rsidRDefault="00982947" w:rsidP="00982947">
            <w:pPr>
              <w:spacing w:after="120"/>
              <w:rPr>
                <w:rFonts w:ascii="Arial" w:hAnsi="Arial" w:cs="Arial"/>
              </w:rPr>
            </w:pPr>
            <w:r w:rsidRPr="00092679">
              <w:rPr>
                <w:rFonts w:ascii="Arial" w:hAnsi="Arial" w:cs="Arial"/>
                <w:lang w:eastAsia="en-IE"/>
              </w:rPr>
              <w:t xml:space="preserve">       Candidates for and any person holding the office must be of good character.</w:t>
            </w:r>
          </w:p>
          <w:p w14:paraId="0349F324" w14:textId="77777777" w:rsidR="00982947" w:rsidRPr="00092679" w:rsidRDefault="00982947" w:rsidP="00982947">
            <w:pPr>
              <w:spacing w:after="120"/>
              <w:rPr>
                <w:rFonts w:ascii="Arial" w:hAnsi="Arial" w:cs="Arial"/>
              </w:rPr>
            </w:pPr>
          </w:p>
          <w:p w14:paraId="47014E78" w14:textId="77777777" w:rsidR="000F23D2" w:rsidRDefault="00982947" w:rsidP="00982947">
            <w:pPr>
              <w:autoSpaceDE w:val="0"/>
              <w:autoSpaceDN w:val="0"/>
              <w:adjustRightInd w:val="0"/>
              <w:spacing w:line="240" w:lineRule="atLeast"/>
              <w:rPr>
                <w:rFonts w:ascii="Arial" w:hAnsi="Arial" w:cs="Arial"/>
                <w:b/>
                <w:i/>
                <w:lang w:val="en-IE" w:eastAsia="en-IE"/>
              </w:rPr>
            </w:pPr>
            <w:r w:rsidRPr="00092679">
              <w:rPr>
                <w:rFonts w:ascii="Arial" w:hAnsi="Arial" w:cs="Arial"/>
                <w:b/>
                <w:i/>
              </w:rPr>
              <w:t xml:space="preserve">Please note that appointment to and continuation in posts that require statutory registration is dependent upon the post holder maintaining annual registration in the relevant division of the register maintained by </w:t>
            </w:r>
            <w:r w:rsidRPr="00092679">
              <w:rPr>
                <w:rFonts w:ascii="Arial" w:hAnsi="Arial" w:cs="Arial"/>
                <w:b/>
                <w:i/>
                <w:iCs/>
              </w:rPr>
              <w:t>Bord Altranais agus Cnáimhseachais na hÉireann (Nursing &amp; Midwifery Board of Ireland)</w:t>
            </w:r>
            <w:r w:rsidRPr="00092679">
              <w:rPr>
                <w:rFonts w:ascii="Arial" w:hAnsi="Arial" w:cs="Arial"/>
                <w:b/>
                <w:i/>
                <w:lang w:val="en-IE" w:eastAsia="en-IE"/>
              </w:rPr>
              <w:t xml:space="preserve"> by way of the Patient Safety Assurance Certificate (PSAC)</w:t>
            </w:r>
            <w:r>
              <w:rPr>
                <w:rFonts w:ascii="Arial" w:hAnsi="Arial" w:cs="Arial"/>
                <w:b/>
                <w:i/>
                <w:lang w:val="en-IE" w:eastAsia="en-IE"/>
              </w:rPr>
              <w:t>.</w:t>
            </w:r>
          </w:p>
          <w:p w14:paraId="182C39C0" w14:textId="77777777" w:rsidR="00982947" w:rsidRPr="00BE6425" w:rsidRDefault="00982947" w:rsidP="00982947">
            <w:pPr>
              <w:autoSpaceDE w:val="0"/>
              <w:autoSpaceDN w:val="0"/>
              <w:adjustRightInd w:val="0"/>
              <w:spacing w:line="240" w:lineRule="atLeast"/>
              <w:rPr>
                <w:rFonts w:ascii="Arial" w:hAnsi="Arial" w:cs="Arial"/>
                <w:b/>
                <w:i/>
                <w:iCs/>
              </w:rPr>
            </w:pPr>
          </w:p>
        </w:tc>
      </w:tr>
      <w:tr w:rsidR="00484EA1" w:rsidRPr="00E766A5" w14:paraId="1A826012" w14:textId="77777777" w:rsidTr="006A56B3">
        <w:tc>
          <w:tcPr>
            <w:tcW w:w="2364" w:type="dxa"/>
            <w:tcBorders>
              <w:top w:val="single" w:sz="4" w:space="0" w:color="auto"/>
              <w:left w:val="single" w:sz="4" w:space="0" w:color="auto"/>
              <w:bottom w:val="single" w:sz="4" w:space="0" w:color="auto"/>
              <w:right w:val="single" w:sz="4" w:space="0" w:color="auto"/>
            </w:tcBorders>
          </w:tcPr>
          <w:p w14:paraId="49601371" w14:textId="77777777" w:rsidR="00484EA1" w:rsidRPr="00386602" w:rsidRDefault="00484EA1" w:rsidP="005D22B2">
            <w:pPr>
              <w:rPr>
                <w:rFonts w:ascii="Arial" w:hAnsi="Arial" w:cs="Arial"/>
                <w:b/>
                <w:bCs/>
              </w:rPr>
            </w:pPr>
            <w:r w:rsidRPr="00386602">
              <w:rPr>
                <w:rFonts w:ascii="Arial" w:hAnsi="Arial" w:cs="Arial"/>
                <w:b/>
                <w:bCs/>
              </w:rPr>
              <w:lastRenderedPageBreak/>
              <w:t>Post Specific Requirements</w:t>
            </w:r>
          </w:p>
          <w:p w14:paraId="05D6A002" w14:textId="77777777" w:rsidR="00484EA1" w:rsidRPr="00386602" w:rsidRDefault="00484EA1">
            <w:pPr>
              <w:jc w:val="both"/>
              <w:rPr>
                <w:rFonts w:ascii="Arial" w:hAnsi="Arial" w:cs="Arial"/>
                <w:b/>
                <w:bCs/>
              </w:rPr>
            </w:pPr>
          </w:p>
        </w:tc>
        <w:tc>
          <w:tcPr>
            <w:tcW w:w="8110" w:type="dxa"/>
            <w:tcBorders>
              <w:top w:val="single" w:sz="4" w:space="0" w:color="auto"/>
              <w:left w:val="single" w:sz="4" w:space="0" w:color="auto"/>
              <w:bottom w:val="single" w:sz="4" w:space="0" w:color="auto"/>
              <w:right w:val="single" w:sz="4" w:space="0" w:color="auto"/>
            </w:tcBorders>
          </w:tcPr>
          <w:p w14:paraId="15C52AEC" w14:textId="77777777" w:rsidR="00D82F01" w:rsidRPr="00A86A60" w:rsidRDefault="00D82F01" w:rsidP="00A86A60">
            <w:pPr>
              <w:jc w:val="both"/>
              <w:rPr>
                <w:rFonts w:ascii="Arial" w:hAnsi="Arial" w:cs="Arial"/>
              </w:rPr>
            </w:pPr>
            <w:r w:rsidRPr="00A86A60">
              <w:rPr>
                <w:rFonts w:ascii="Arial" w:hAnsi="Arial" w:cs="Arial"/>
              </w:rPr>
              <w:t xml:space="preserve">Demonstrate depth and breadth of experience in the area of </w:t>
            </w:r>
            <w:r w:rsidR="00C9385D">
              <w:rPr>
                <w:rFonts w:ascii="Arial" w:hAnsi="Arial" w:cs="Arial"/>
              </w:rPr>
              <w:t>p</w:t>
            </w:r>
            <w:r w:rsidRPr="00A86A60">
              <w:rPr>
                <w:rFonts w:ascii="Arial" w:hAnsi="Arial" w:cs="Arial"/>
              </w:rPr>
              <w:t>alliative care as relevant to the role.</w:t>
            </w:r>
          </w:p>
          <w:p w14:paraId="480C4A12" w14:textId="77777777" w:rsidR="00D82F01" w:rsidRPr="00A86A60" w:rsidRDefault="00D82F01" w:rsidP="006E4A19">
            <w:pPr>
              <w:rPr>
                <w:rFonts w:ascii="Arial" w:hAnsi="Arial" w:cs="Arial"/>
                <w:b/>
                <w:bCs/>
                <w:iCs/>
              </w:rPr>
            </w:pPr>
          </w:p>
        </w:tc>
      </w:tr>
      <w:tr w:rsidR="00484EA1" w:rsidRPr="00E766A5" w14:paraId="61D8C369" w14:textId="77777777" w:rsidTr="006A56B3">
        <w:tc>
          <w:tcPr>
            <w:tcW w:w="2364" w:type="dxa"/>
          </w:tcPr>
          <w:p w14:paraId="16AC499D" w14:textId="77777777" w:rsidR="00484EA1" w:rsidRPr="00386602" w:rsidRDefault="00484EA1" w:rsidP="005D22B2">
            <w:pPr>
              <w:rPr>
                <w:rFonts w:ascii="Arial" w:hAnsi="Arial" w:cs="Arial"/>
                <w:b/>
                <w:bCs/>
              </w:rPr>
            </w:pPr>
            <w:r w:rsidRPr="00386602">
              <w:rPr>
                <w:rFonts w:ascii="Arial" w:hAnsi="Arial" w:cs="Arial"/>
                <w:b/>
                <w:bCs/>
              </w:rPr>
              <w:t>Other requirements specific to the post</w:t>
            </w:r>
          </w:p>
        </w:tc>
        <w:tc>
          <w:tcPr>
            <w:tcW w:w="8110" w:type="dxa"/>
          </w:tcPr>
          <w:p w14:paraId="6A90D2EA" w14:textId="77777777" w:rsidR="00384FEE" w:rsidRPr="00A86A60" w:rsidRDefault="00A86A60" w:rsidP="00A86A60">
            <w:pPr>
              <w:jc w:val="both"/>
              <w:rPr>
                <w:rFonts w:ascii="Arial" w:hAnsi="Arial" w:cs="Arial"/>
                <w:b/>
                <w:iCs/>
              </w:rPr>
            </w:pPr>
            <w:r w:rsidRPr="00A86A60">
              <w:rPr>
                <w:rFonts w:ascii="Arial" w:hAnsi="Arial" w:cs="Arial"/>
                <w:b/>
                <w:iCs/>
              </w:rPr>
              <w:t>N/A</w:t>
            </w:r>
            <w:r w:rsidR="00386602" w:rsidRPr="00A86A60">
              <w:rPr>
                <w:rFonts w:ascii="Arial" w:hAnsi="Arial" w:cs="Arial"/>
                <w:b/>
                <w:iCs/>
              </w:rPr>
              <w:t xml:space="preserve"> </w:t>
            </w:r>
          </w:p>
          <w:p w14:paraId="50F854C4" w14:textId="77777777" w:rsidR="00982947" w:rsidRPr="00A86A60" w:rsidRDefault="00982947" w:rsidP="00982947">
            <w:pPr>
              <w:jc w:val="both"/>
              <w:rPr>
                <w:rFonts w:ascii="Arial" w:hAnsi="Arial" w:cs="Arial"/>
                <w:b/>
                <w:iCs/>
              </w:rPr>
            </w:pPr>
          </w:p>
        </w:tc>
      </w:tr>
      <w:tr w:rsidR="00484EA1" w:rsidRPr="00E766A5" w14:paraId="0FC80530" w14:textId="77777777" w:rsidTr="006A56B3">
        <w:tc>
          <w:tcPr>
            <w:tcW w:w="2364" w:type="dxa"/>
          </w:tcPr>
          <w:p w14:paraId="53CD75AD" w14:textId="77777777" w:rsidR="00484EA1" w:rsidRPr="00386602" w:rsidRDefault="00484EA1" w:rsidP="005D22B2">
            <w:pPr>
              <w:rPr>
                <w:rFonts w:ascii="Arial" w:hAnsi="Arial" w:cs="Arial"/>
                <w:b/>
                <w:bCs/>
              </w:rPr>
            </w:pPr>
            <w:r w:rsidRPr="00386602">
              <w:rPr>
                <w:rFonts w:ascii="Arial" w:hAnsi="Arial" w:cs="Arial"/>
                <w:b/>
                <w:bCs/>
              </w:rPr>
              <w:t>Skills, competencies and/or knowledge</w:t>
            </w:r>
          </w:p>
          <w:p w14:paraId="0C284238" w14:textId="77777777" w:rsidR="00484EA1" w:rsidRPr="00386602" w:rsidRDefault="00484EA1" w:rsidP="005D22B2">
            <w:pPr>
              <w:rPr>
                <w:rFonts w:ascii="Arial" w:hAnsi="Arial" w:cs="Arial"/>
                <w:b/>
                <w:bCs/>
              </w:rPr>
            </w:pPr>
          </w:p>
          <w:p w14:paraId="7F81260C" w14:textId="77777777" w:rsidR="00484EA1" w:rsidRPr="00386602" w:rsidRDefault="00484EA1" w:rsidP="005D22B2">
            <w:pPr>
              <w:rPr>
                <w:rFonts w:ascii="Arial" w:hAnsi="Arial" w:cs="Arial"/>
                <w:b/>
                <w:bCs/>
              </w:rPr>
            </w:pPr>
          </w:p>
        </w:tc>
        <w:tc>
          <w:tcPr>
            <w:tcW w:w="8110" w:type="dxa"/>
          </w:tcPr>
          <w:p w14:paraId="189D940C" w14:textId="77777777" w:rsidR="00F01B12" w:rsidRPr="00982947" w:rsidRDefault="00F01B12" w:rsidP="00982947">
            <w:pPr>
              <w:pStyle w:val="Default"/>
              <w:spacing w:after="120"/>
              <w:jc w:val="both"/>
              <w:rPr>
                <w:b/>
                <w:bCs/>
                <w:sz w:val="20"/>
                <w:szCs w:val="20"/>
                <w:u w:val="single"/>
              </w:rPr>
            </w:pPr>
            <w:r w:rsidRPr="00982947">
              <w:rPr>
                <w:b/>
                <w:bCs/>
                <w:sz w:val="20"/>
                <w:szCs w:val="20"/>
                <w:u w:val="single"/>
              </w:rPr>
              <w:t xml:space="preserve">Professional Knowledge </w:t>
            </w:r>
          </w:p>
          <w:p w14:paraId="2C313B73" w14:textId="77777777" w:rsidR="00F01B12" w:rsidRDefault="00F01B12" w:rsidP="00A86A60">
            <w:pPr>
              <w:pStyle w:val="Default"/>
              <w:numPr>
                <w:ilvl w:val="0"/>
                <w:numId w:val="18"/>
              </w:numPr>
              <w:spacing w:after="120"/>
              <w:jc w:val="both"/>
              <w:rPr>
                <w:sz w:val="20"/>
                <w:szCs w:val="20"/>
              </w:rPr>
            </w:pPr>
            <w:r>
              <w:rPr>
                <w:sz w:val="20"/>
                <w:szCs w:val="20"/>
              </w:rPr>
              <w:t>Practice in accordance with relevant legislation and with regard to The Scope of Nursing &amp; Midwifery Practice Framework (Nursing and Midwifery Board of Ireland, 2015) and the Code of Professional Conduct and Ethics for Registered Nurses and Registered Midwives (Nursing and Midwifery Board of Ireland, 2014)</w:t>
            </w:r>
            <w:r w:rsidR="00982947">
              <w:rPr>
                <w:sz w:val="20"/>
                <w:szCs w:val="20"/>
              </w:rPr>
              <w:t>.</w:t>
            </w:r>
            <w:r>
              <w:rPr>
                <w:sz w:val="20"/>
                <w:szCs w:val="20"/>
              </w:rPr>
              <w:t xml:space="preserve"> </w:t>
            </w:r>
          </w:p>
          <w:p w14:paraId="77C27EEB" w14:textId="77777777" w:rsidR="00F01B12" w:rsidRDefault="00F01B12" w:rsidP="00A86A60">
            <w:pPr>
              <w:pStyle w:val="Default"/>
              <w:numPr>
                <w:ilvl w:val="0"/>
                <w:numId w:val="18"/>
              </w:numPr>
              <w:spacing w:after="120"/>
              <w:jc w:val="both"/>
              <w:rPr>
                <w:sz w:val="20"/>
                <w:szCs w:val="20"/>
              </w:rPr>
            </w:pPr>
            <w:r>
              <w:rPr>
                <w:sz w:val="20"/>
                <w:szCs w:val="20"/>
              </w:rPr>
              <w:t>Maintain a high standard of professional behaviour and be professionally accountable for actions/omissions. Take measures to develop and maintain the competences required for professional practice</w:t>
            </w:r>
            <w:r w:rsidR="00982947">
              <w:rPr>
                <w:sz w:val="20"/>
                <w:szCs w:val="20"/>
              </w:rPr>
              <w:t>.</w:t>
            </w:r>
            <w:r>
              <w:rPr>
                <w:sz w:val="20"/>
                <w:szCs w:val="20"/>
              </w:rPr>
              <w:t xml:space="preserve"> </w:t>
            </w:r>
          </w:p>
          <w:p w14:paraId="7B8BFCE5" w14:textId="77777777" w:rsidR="00F01B12" w:rsidRDefault="00F01B12" w:rsidP="00A86A60">
            <w:pPr>
              <w:pStyle w:val="Default"/>
              <w:numPr>
                <w:ilvl w:val="0"/>
                <w:numId w:val="18"/>
              </w:numPr>
              <w:spacing w:after="120"/>
              <w:jc w:val="both"/>
              <w:rPr>
                <w:sz w:val="20"/>
                <w:szCs w:val="20"/>
              </w:rPr>
            </w:pPr>
            <w:r>
              <w:rPr>
                <w:sz w:val="20"/>
                <w:szCs w:val="20"/>
              </w:rPr>
              <w:t>Adhere to the Nursing &amp; Midwifery values of Care, Compassion and Commitment (DoH, 2016)</w:t>
            </w:r>
            <w:r w:rsidR="00982947">
              <w:rPr>
                <w:sz w:val="20"/>
                <w:szCs w:val="20"/>
              </w:rPr>
              <w:t>.</w:t>
            </w:r>
            <w:r>
              <w:rPr>
                <w:sz w:val="20"/>
                <w:szCs w:val="20"/>
              </w:rPr>
              <w:t xml:space="preserve"> </w:t>
            </w:r>
          </w:p>
          <w:p w14:paraId="4471E363" w14:textId="77777777" w:rsidR="00F01B12" w:rsidRDefault="00F01B12" w:rsidP="00A86A60">
            <w:pPr>
              <w:pStyle w:val="Default"/>
              <w:numPr>
                <w:ilvl w:val="0"/>
                <w:numId w:val="18"/>
              </w:numPr>
              <w:spacing w:after="120"/>
              <w:jc w:val="both"/>
              <w:rPr>
                <w:sz w:val="20"/>
                <w:szCs w:val="20"/>
              </w:rPr>
            </w:pPr>
            <w:r>
              <w:rPr>
                <w:sz w:val="20"/>
                <w:szCs w:val="20"/>
              </w:rPr>
              <w:t>Adhere to national, regional and local HSE PPPGs</w:t>
            </w:r>
            <w:r w:rsidR="00982947">
              <w:rPr>
                <w:sz w:val="20"/>
                <w:szCs w:val="20"/>
              </w:rPr>
              <w:t>.</w:t>
            </w:r>
            <w:r>
              <w:rPr>
                <w:sz w:val="20"/>
                <w:szCs w:val="20"/>
              </w:rPr>
              <w:t xml:space="preserve"> </w:t>
            </w:r>
          </w:p>
          <w:p w14:paraId="602D3317" w14:textId="77777777" w:rsidR="00F01B12" w:rsidRDefault="00F01B12" w:rsidP="00A86A60">
            <w:pPr>
              <w:pStyle w:val="Default"/>
              <w:numPr>
                <w:ilvl w:val="0"/>
                <w:numId w:val="18"/>
              </w:numPr>
              <w:spacing w:after="120"/>
              <w:jc w:val="both"/>
              <w:rPr>
                <w:sz w:val="20"/>
                <w:szCs w:val="20"/>
              </w:rPr>
            </w:pPr>
            <w:r>
              <w:rPr>
                <w:sz w:val="20"/>
                <w:szCs w:val="20"/>
              </w:rPr>
              <w:t>Adhere to relevant legislation and regulation</w:t>
            </w:r>
            <w:r w:rsidR="00982947">
              <w:rPr>
                <w:sz w:val="20"/>
                <w:szCs w:val="20"/>
              </w:rPr>
              <w:t>.</w:t>
            </w:r>
            <w:r>
              <w:rPr>
                <w:sz w:val="20"/>
                <w:szCs w:val="20"/>
              </w:rPr>
              <w:t xml:space="preserve"> </w:t>
            </w:r>
          </w:p>
          <w:p w14:paraId="410DE94C" w14:textId="77777777" w:rsidR="00FD2702" w:rsidRDefault="00F01B12" w:rsidP="00A86A60">
            <w:pPr>
              <w:pStyle w:val="Default"/>
              <w:numPr>
                <w:ilvl w:val="0"/>
                <w:numId w:val="18"/>
              </w:numPr>
              <w:spacing w:after="120"/>
              <w:jc w:val="both"/>
              <w:rPr>
                <w:sz w:val="20"/>
                <w:szCs w:val="20"/>
              </w:rPr>
            </w:pPr>
            <w:r>
              <w:rPr>
                <w:sz w:val="20"/>
                <w:szCs w:val="20"/>
              </w:rPr>
              <w:t xml:space="preserve">Adhere to appropriate lines of authority within the </w:t>
            </w:r>
            <w:r w:rsidR="00F266E3">
              <w:rPr>
                <w:sz w:val="20"/>
                <w:szCs w:val="20"/>
              </w:rPr>
              <w:t xml:space="preserve">nurse </w:t>
            </w:r>
            <w:r>
              <w:rPr>
                <w:sz w:val="20"/>
                <w:szCs w:val="20"/>
              </w:rPr>
              <w:t xml:space="preserve">management structure. </w:t>
            </w:r>
          </w:p>
          <w:p w14:paraId="4DBBF0AF" w14:textId="77777777" w:rsidR="007E6CDC" w:rsidRPr="007E6CDC" w:rsidRDefault="001778A2" w:rsidP="00982947">
            <w:pPr>
              <w:pStyle w:val="Default"/>
              <w:spacing w:after="120"/>
              <w:jc w:val="both"/>
              <w:rPr>
                <w:b/>
                <w:i/>
                <w:iCs/>
                <w:sz w:val="20"/>
                <w:szCs w:val="20"/>
              </w:rPr>
            </w:pPr>
            <w:r>
              <w:rPr>
                <w:b/>
                <w:i/>
                <w:iCs/>
                <w:sz w:val="20"/>
                <w:szCs w:val="20"/>
              </w:rPr>
              <w:t>Clinical Nurse Specialist</w:t>
            </w:r>
            <w:r w:rsidR="00D52A3E">
              <w:rPr>
                <w:b/>
                <w:i/>
                <w:iCs/>
                <w:sz w:val="20"/>
                <w:szCs w:val="20"/>
              </w:rPr>
              <w:t xml:space="preserve"> (</w:t>
            </w:r>
            <w:r w:rsidR="00A86A60" w:rsidRPr="00A86A60">
              <w:rPr>
                <w:b/>
                <w:i/>
                <w:iCs/>
                <w:sz w:val="20"/>
                <w:szCs w:val="20"/>
              </w:rPr>
              <w:t>Palliative Care</w:t>
            </w:r>
            <w:r w:rsidR="00D52A3E">
              <w:rPr>
                <w:b/>
                <w:i/>
                <w:iCs/>
                <w:sz w:val="20"/>
                <w:szCs w:val="20"/>
              </w:rPr>
              <w:t>)</w:t>
            </w:r>
            <w:r w:rsidR="005D22B2">
              <w:rPr>
                <w:b/>
                <w:i/>
                <w:iCs/>
                <w:sz w:val="20"/>
                <w:szCs w:val="20"/>
              </w:rPr>
              <w:t xml:space="preserve"> </w:t>
            </w:r>
            <w:r w:rsidR="007E6CDC" w:rsidRPr="007E6CDC">
              <w:rPr>
                <w:b/>
                <w:i/>
                <w:iCs/>
                <w:sz w:val="20"/>
                <w:szCs w:val="20"/>
              </w:rPr>
              <w:t>will demonstrate:</w:t>
            </w:r>
          </w:p>
          <w:p w14:paraId="3E0D4EE1" w14:textId="77777777" w:rsidR="00F01B12" w:rsidRPr="00FD2702" w:rsidRDefault="00FA58F6" w:rsidP="00A86A60">
            <w:pPr>
              <w:pStyle w:val="Default"/>
              <w:numPr>
                <w:ilvl w:val="0"/>
                <w:numId w:val="18"/>
              </w:numPr>
              <w:spacing w:after="120"/>
              <w:jc w:val="both"/>
              <w:rPr>
                <w:sz w:val="20"/>
                <w:szCs w:val="20"/>
              </w:rPr>
            </w:pPr>
            <w:r>
              <w:rPr>
                <w:sz w:val="20"/>
                <w:szCs w:val="20"/>
              </w:rPr>
              <w:t>I</w:t>
            </w:r>
            <w:r w:rsidR="00F01B12" w:rsidRPr="00FD2702">
              <w:rPr>
                <w:sz w:val="20"/>
                <w:szCs w:val="20"/>
              </w:rPr>
              <w:t xml:space="preserve">n-depth knowledge of the role of </w:t>
            </w:r>
            <w:r w:rsidR="001778A2">
              <w:rPr>
                <w:sz w:val="20"/>
                <w:szCs w:val="20"/>
              </w:rPr>
              <w:t xml:space="preserve">Clinical Nurse </w:t>
            </w:r>
            <w:r w:rsidR="001778A2" w:rsidRPr="00A86A60">
              <w:rPr>
                <w:color w:val="auto"/>
                <w:sz w:val="20"/>
                <w:szCs w:val="20"/>
              </w:rPr>
              <w:t>Specialist</w:t>
            </w:r>
            <w:r w:rsidR="00D52A3E" w:rsidRPr="00A86A60">
              <w:rPr>
                <w:color w:val="auto"/>
                <w:sz w:val="20"/>
                <w:szCs w:val="20"/>
              </w:rPr>
              <w:t xml:space="preserve"> (</w:t>
            </w:r>
            <w:r w:rsidR="00A86A60" w:rsidRPr="00A86A60">
              <w:rPr>
                <w:color w:val="auto"/>
                <w:sz w:val="20"/>
                <w:szCs w:val="20"/>
              </w:rPr>
              <w:t>Palliative Care</w:t>
            </w:r>
            <w:r w:rsidR="00D52A3E">
              <w:rPr>
                <w:sz w:val="20"/>
                <w:szCs w:val="20"/>
              </w:rPr>
              <w:t>)</w:t>
            </w:r>
            <w:r w:rsidR="00982947">
              <w:rPr>
                <w:sz w:val="20"/>
                <w:szCs w:val="20"/>
              </w:rPr>
              <w:t>.</w:t>
            </w:r>
            <w:r w:rsidR="00F01B12" w:rsidRPr="00FD2702">
              <w:rPr>
                <w:sz w:val="20"/>
                <w:szCs w:val="20"/>
              </w:rPr>
              <w:t xml:space="preserve"> </w:t>
            </w:r>
          </w:p>
          <w:p w14:paraId="1F97D765" w14:textId="77777777" w:rsidR="00F01B12" w:rsidRPr="00A86A60" w:rsidRDefault="00F01B12" w:rsidP="00A86A60">
            <w:pPr>
              <w:pStyle w:val="Default"/>
              <w:numPr>
                <w:ilvl w:val="0"/>
                <w:numId w:val="18"/>
              </w:numPr>
              <w:spacing w:after="120"/>
              <w:rPr>
                <w:sz w:val="20"/>
              </w:rPr>
            </w:pPr>
            <w:r>
              <w:rPr>
                <w:sz w:val="20"/>
                <w:szCs w:val="20"/>
              </w:rPr>
              <w:t xml:space="preserve">In-depth </w:t>
            </w:r>
            <w:r w:rsidR="00A86A60" w:rsidRPr="00AC7F32">
              <w:rPr>
                <w:sz w:val="20"/>
              </w:rPr>
              <w:t>understanding of the full spectrum of trajectories of life-limiting conditions including prognostic factors, symptoms and problems.</w:t>
            </w:r>
            <w:r w:rsidRPr="00A86A60">
              <w:rPr>
                <w:b/>
                <w:bCs/>
                <w:sz w:val="20"/>
                <w:szCs w:val="20"/>
              </w:rPr>
              <w:t xml:space="preserve"> </w:t>
            </w:r>
          </w:p>
          <w:p w14:paraId="1F2F0660" w14:textId="77777777" w:rsidR="00F01B12" w:rsidRPr="00F01B12" w:rsidRDefault="00F01B12" w:rsidP="00A86A60">
            <w:pPr>
              <w:pStyle w:val="Default"/>
              <w:numPr>
                <w:ilvl w:val="0"/>
                <w:numId w:val="18"/>
              </w:numPr>
              <w:spacing w:after="120"/>
              <w:jc w:val="both"/>
              <w:rPr>
                <w:sz w:val="20"/>
                <w:szCs w:val="20"/>
              </w:rPr>
            </w:pPr>
            <w:r>
              <w:rPr>
                <w:sz w:val="20"/>
                <w:szCs w:val="20"/>
              </w:rPr>
              <w:t xml:space="preserve">The ability to undertake a comprehensive </w:t>
            </w:r>
            <w:r w:rsidR="00A86A60">
              <w:rPr>
                <w:sz w:val="20"/>
                <w:szCs w:val="20"/>
              </w:rPr>
              <w:t xml:space="preserve">palliative care needs </w:t>
            </w:r>
            <w:r>
              <w:rPr>
                <w:sz w:val="20"/>
                <w:szCs w:val="20"/>
              </w:rPr>
              <w:t>assessment of the patient</w:t>
            </w:r>
            <w:r w:rsidRPr="00F01B12">
              <w:rPr>
                <w:b/>
                <w:bCs/>
                <w:sz w:val="20"/>
                <w:szCs w:val="20"/>
              </w:rPr>
              <w:t xml:space="preserve">, </w:t>
            </w:r>
            <w:r w:rsidRPr="00F01B12">
              <w:rPr>
                <w:sz w:val="20"/>
                <w:szCs w:val="20"/>
              </w:rPr>
              <w:t>including taking an accurate history of their condition and presenting problem</w:t>
            </w:r>
            <w:r w:rsidR="00982947">
              <w:rPr>
                <w:sz w:val="20"/>
                <w:szCs w:val="20"/>
              </w:rPr>
              <w:t>.</w:t>
            </w:r>
            <w:r w:rsidRPr="00F01B12">
              <w:rPr>
                <w:sz w:val="20"/>
                <w:szCs w:val="20"/>
              </w:rPr>
              <w:t xml:space="preserve"> </w:t>
            </w:r>
          </w:p>
          <w:p w14:paraId="6A144BB1" w14:textId="77777777" w:rsidR="00F01B12" w:rsidRDefault="00F01B12" w:rsidP="00A86A60">
            <w:pPr>
              <w:pStyle w:val="Default"/>
              <w:numPr>
                <w:ilvl w:val="0"/>
                <w:numId w:val="18"/>
              </w:numPr>
              <w:spacing w:after="120"/>
              <w:jc w:val="both"/>
              <w:rPr>
                <w:sz w:val="20"/>
                <w:szCs w:val="20"/>
              </w:rPr>
            </w:pPr>
            <w:r>
              <w:rPr>
                <w:sz w:val="20"/>
                <w:szCs w:val="20"/>
              </w:rPr>
              <w:t>The ability to employ appropriate diagnostic interventions including to support clinical decision making and the patients’ self- management planning</w:t>
            </w:r>
            <w:r w:rsidR="00982947">
              <w:rPr>
                <w:sz w:val="20"/>
                <w:szCs w:val="20"/>
              </w:rPr>
              <w:t>.</w:t>
            </w:r>
            <w:r>
              <w:rPr>
                <w:sz w:val="20"/>
                <w:szCs w:val="20"/>
              </w:rPr>
              <w:t xml:space="preserve"> </w:t>
            </w:r>
          </w:p>
          <w:p w14:paraId="27A8B5B2" w14:textId="77777777" w:rsidR="00A86A60" w:rsidRPr="00A86A60" w:rsidRDefault="00A86A60" w:rsidP="00A86A60">
            <w:pPr>
              <w:pStyle w:val="Default"/>
              <w:numPr>
                <w:ilvl w:val="0"/>
                <w:numId w:val="18"/>
              </w:numPr>
              <w:spacing w:after="120"/>
              <w:rPr>
                <w:sz w:val="20"/>
              </w:rPr>
            </w:pPr>
            <w:r w:rsidRPr="00AC7F32">
              <w:rPr>
                <w:sz w:val="20"/>
              </w:rPr>
              <w:t>Understanding of the principles and philosophy of palliative care</w:t>
            </w:r>
          </w:p>
          <w:p w14:paraId="0E4F32D4" w14:textId="77777777" w:rsidR="00F01B12" w:rsidRDefault="00F01B12" w:rsidP="00A86A60">
            <w:pPr>
              <w:pStyle w:val="Default"/>
              <w:numPr>
                <w:ilvl w:val="0"/>
                <w:numId w:val="18"/>
              </w:numPr>
              <w:spacing w:after="120"/>
              <w:jc w:val="both"/>
              <w:rPr>
                <w:sz w:val="20"/>
                <w:szCs w:val="20"/>
              </w:rPr>
            </w:pPr>
            <w:r>
              <w:rPr>
                <w:sz w:val="20"/>
                <w:szCs w:val="20"/>
              </w:rPr>
              <w:t>The ability to formulate a plan of care based on findings and evidence based standards of care and practice guidelines</w:t>
            </w:r>
            <w:r w:rsidR="00982947">
              <w:rPr>
                <w:sz w:val="20"/>
                <w:szCs w:val="20"/>
              </w:rPr>
              <w:t>.</w:t>
            </w:r>
            <w:r>
              <w:rPr>
                <w:sz w:val="20"/>
                <w:szCs w:val="20"/>
              </w:rPr>
              <w:t xml:space="preserve"> </w:t>
            </w:r>
          </w:p>
          <w:p w14:paraId="0F5D953B" w14:textId="77777777" w:rsidR="00F01B12" w:rsidRDefault="00F01B12" w:rsidP="00A86A60">
            <w:pPr>
              <w:pStyle w:val="Default"/>
              <w:numPr>
                <w:ilvl w:val="0"/>
                <w:numId w:val="18"/>
              </w:numPr>
              <w:spacing w:after="120"/>
              <w:jc w:val="both"/>
              <w:rPr>
                <w:sz w:val="20"/>
                <w:szCs w:val="20"/>
              </w:rPr>
            </w:pPr>
            <w:r>
              <w:rPr>
                <w:sz w:val="20"/>
                <w:szCs w:val="20"/>
              </w:rPr>
              <w:t>The ability to follow up and evaluate a plan of care</w:t>
            </w:r>
            <w:r w:rsidR="00982947">
              <w:rPr>
                <w:sz w:val="20"/>
                <w:szCs w:val="20"/>
              </w:rPr>
              <w:t>.</w:t>
            </w:r>
            <w:r>
              <w:rPr>
                <w:sz w:val="20"/>
                <w:szCs w:val="20"/>
              </w:rPr>
              <w:t xml:space="preserve"> </w:t>
            </w:r>
          </w:p>
          <w:p w14:paraId="1432C457" w14:textId="77777777" w:rsidR="00F01B12" w:rsidRDefault="00F01B12" w:rsidP="00A86A60">
            <w:pPr>
              <w:pStyle w:val="Default"/>
              <w:numPr>
                <w:ilvl w:val="0"/>
                <w:numId w:val="18"/>
              </w:numPr>
              <w:spacing w:after="120"/>
              <w:jc w:val="both"/>
              <w:rPr>
                <w:sz w:val="20"/>
                <w:szCs w:val="20"/>
              </w:rPr>
            </w:pPr>
            <w:r>
              <w:rPr>
                <w:sz w:val="20"/>
                <w:szCs w:val="20"/>
              </w:rPr>
              <w:t>Knowledge of health promotion principles/coaching/self management strategies that will enable people to take greater control over decisions and actions that affect their health and wellbeing</w:t>
            </w:r>
            <w:r w:rsidR="00982947">
              <w:rPr>
                <w:sz w:val="20"/>
                <w:szCs w:val="20"/>
              </w:rPr>
              <w:t>.</w:t>
            </w:r>
            <w:r>
              <w:rPr>
                <w:sz w:val="20"/>
                <w:szCs w:val="20"/>
              </w:rPr>
              <w:t xml:space="preserve"> </w:t>
            </w:r>
          </w:p>
          <w:p w14:paraId="7AA2F127" w14:textId="77777777" w:rsidR="00F01B12" w:rsidRDefault="00F01B12" w:rsidP="00A86A60">
            <w:pPr>
              <w:pStyle w:val="Default"/>
              <w:numPr>
                <w:ilvl w:val="0"/>
                <w:numId w:val="18"/>
              </w:numPr>
              <w:spacing w:after="120"/>
              <w:jc w:val="both"/>
              <w:rPr>
                <w:sz w:val="20"/>
                <w:szCs w:val="20"/>
              </w:rPr>
            </w:pPr>
            <w:r>
              <w:rPr>
                <w:sz w:val="20"/>
                <w:szCs w:val="20"/>
              </w:rPr>
              <w:t xml:space="preserve">An understanding of the principles of clinical governance and risk management as they apply directly to </w:t>
            </w:r>
            <w:r w:rsidR="001778A2">
              <w:rPr>
                <w:sz w:val="20"/>
                <w:szCs w:val="20"/>
              </w:rPr>
              <w:t xml:space="preserve">Clinical Nurse </w:t>
            </w:r>
            <w:r w:rsidR="001778A2" w:rsidRPr="00A86A60">
              <w:rPr>
                <w:color w:val="auto"/>
                <w:sz w:val="20"/>
                <w:szCs w:val="20"/>
              </w:rPr>
              <w:t>Specialist</w:t>
            </w:r>
            <w:r w:rsidR="00D52A3E" w:rsidRPr="00A86A60">
              <w:rPr>
                <w:color w:val="auto"/>
                <w:sz w:val="20"/>
                <w:szCs w:val="20"/>
              </w:rPr>
              <w:t xml:space="preserve"> (</w:t>
            </w:r>
            <w:r w:rsidR="00A86A60" w:rsidRPr="00A86A60">
              <w:rPr>
                <w:color w:val="auto"/>
                <w:sz w:val="20"/>
                <w:szCs w:val="20"/>
              </w:rPr>
              <w:t>Palliative Care</w:t>
            </w:r>
            <w:r w:rsidR="00D52A3E" w:rsidRPr="00A86A60">
              <w:rPr>
                <w:color w:val="auto"/>
                <w:sz w:val="20"/>
                <w:szCs w:val="20"/>
              </w:rPr>
              <w:t>)</w:t>
            </w:r>
            <w:r w:rsidRPr="00A86A60">
              <w:rPr>
                <w:color w:val="auto"/>
                <w:sz w:val="20"/>
                <w:szCs w:val="20"/>
              </w:rPr>
              <w:t xml:space="preserve"> role</w:t>
            </w:r>
            <w:r>
              <w:rPr>
                <w:sz w:val="20"/>
                <w:szCs w:val="20"/>
              </w:rPr>
              <w:t xml:space="preserve"> and the wider health service</w:t>
            </w:r>
            <w:r w:rsidR="00982947">
              <w:rPr>
                <w:sz w:val="20"/>
                <w:szCs w:val="20"/>
              </w:rPr>
              <w:t>.</w:t>
            </w:r>
            <w:r>
              <w:rPr>
                <w:sz w:val="20"/>
                <w:szCs w:val="20"/>
              </w:rPr>
              <w:t xml:space="preserve"> </w:t>
            </w:r>
          </w:p>
          <w:p w14:paraId="580A642C" w14:textId="77777777" w:rsidR="00F01B12" w:rsidRDefault="00F01B12" w:rsidP="00A86A60">
            <w:pPr>
              <w:pStyle w:val="Default"/>
              <w:numPr>
                <w:ilvl w:val="0"/>
                <w:numId w:val="18"/>
              </w:numPr>
              <w:spacing w:after="120"/>
              <w:jc w:val="both"/>
              <w:rPr>
                <w:sz w:val="20"/>
                <w:szCs w:val="20"/>
              </w:rPr>
            </w:pPr>
            <w:r>
              <w:rPr>
                <w:sz w:val="20"/>
                <w:szCs w:val="20"/>
              </w:rPr>
              <w:t>Evidence of teaching in the clinical area</w:t>
            </w:r>
            <w:r w:rsidR="00982947">
              <w:rPr>
                <w:sz w:val="20"/>
                <w:szCs w:val="20"/>
              </w:rPr>
              <w:t>.</w:t>
            </w:r>
            <w:r>
              <w:rPr>
                <w:sz w:val="20"/>
                <w:szCs w:val="20"/>
              </w:rPr>
              <w:t xml:space="preserve"> </w:t>
            </w:r>
          </w:p>
          <w:p w14:paraId="21B1C154" w14:textId="77777777" w:rsidR="00F01B12" w:rsidRDefault="00F01B12" w:rsidP="00A86A60">
            <w:pPr>
              <w:pStyle w:val="Default"/>
              <w:numPr>
                <w:ilvl w:val="0"/>
                <w:numId w:val="18"/>
              </w:numPr>
              <w:spacing w:after="120"/>
              <w:jc w:val="both"/>
              <w:rPr>
                <w:sz w:val="20"/>
                <w:szCs w:val="20"/>
              </w:rPr>
            </w:pPr>
            <w:r>
              <w:rPr>
                <w:sz w:val="20"/>
                <w:szCs w:val="20"/>
              </w:rPr>
              <w:t>A working knowledge of audit and research processes</w:t>
            </w:r>
            <w:r w:rsidR="00982947">
              <w:rPr>
                <w:sz w:val="20"/>
                <w:szCs w:val="20"/>
              </w:rPr>
              <w:t>.</w:t>
            </w:r>
          </w:p>
          <w:p w14:paraId="3B528916" w14:textId="77777777" w:rsidR="00F01B12" w:rsidRDefault="00F01B12" w:rsidP="00A86A60">
            <w:pPr>
              <w:pStyle w:val="Default"/>
              <w:numPr>
                <w:ilvl w:val="0"/>
                <w:numId w:val="18"/>
              </w:numPr>
              <w:spacing w:after="120"/>
              <w:jc w:val="both"/>
              <w:rPr>
                <w:sz w:val="20"/>
                <w:szCs w:val="20"/>
              </w:rPr>
            </w:pPr>
            <w:r>
              <w:rPr>
                <w:sz w:val="20"/>
                <w:szCs w:val="20"/>
              </w:rPr>
              <w:t xml:space="preserve">Evidence of computer skills including use of Microsoft Word, Excel, E-mail, </w:t>
            </w:r>
            <w:r w:rsidR="00625FB2">
              <w:rPr>
                <w:sz w:val="20"/>
                <w:szCs w:val="20"/>
              </w:rPr>
              <w:t>PowerPoint</w:t>
            </w:r>
            <w:r w:rsidR="00982947">
              <w:rPr>
                <w:sz w:val="20"/>
                <w:szCs w:val="20"/>
              </w:rPr>
              <w:t>.</w:t>
            </w:r>
            <w:r>
              <w:rPr>
                <w:sz w:val="20"/>
                <w:szCs w:val="20"/>
              </w:rPr>
              <w:t xml:space="preserve"> </w:t>
            </w:r>
          </w:p>
          <w:p w14:paraId="6861D51A" w14:textId="77777777" w:rsidR="00F01B12" w:rsidRDefault="00F01B12" w:rsidP="00AF6355">
            <w:pPr>
              <w:pStyle w:val="Default"/>
              <w:spacing w:after="120"/>
              <w:jc w:val="both"/>
              <w:rPr>
                <w:sz w:val="20"/>
                <w:szCs w:val="20"/>
              </w:rPr>
            </w:pPr>
          </w:p>
          <w:p w14:paraId="0C39248F" w14:textId="77777777" w:rsidR="00E3268F" w:rsidRPr="00982947" w:rsidRDefault="00F01B12" w:rsidP="00982947">
            <w:pPr>
              <w:pStyle w:val="Default"/>
              <w:spacing w:after="120"/>
              <w:jc w:val="both"/>
              <w:rPr>
                <w:b/>
                <w:bCs/>
                <w:sz w:val="20"/>
                <w:szCs w:val="20"/>
                <w:u w:val="single"/>
              </w:rPr>
            </w:pPr>
            <w:r w:rsidRPr="00982947">
              <w:rPr>
                <w:b/>
                <w:bCs/>
                <w:sz w:val="20"/>
                <w:szCs w:val="20"/>
                <w:u w:val="single"/>
              </w:rPr>
              <w:t>Communication and Interpersonal Skills</w:t>
            </w:r>
          </w:p>
          <w:p w14:paraId="073C3AD3" w14:textId="77777777" w:rsidR="00F01B12" w:rsidRDefault="00F01B12" w:rsidP="00A86A60">
            <w:pPr>
              <w:pStyle w:val="Default"/>
              <w:numPr>
                <w:ilvl w:val="0"/>
                <w:numId w:val="18"/>
              </w:numPr>
              <w:spacing w:after="120"/>
              <w:jc w:val="both"/>
              <w:rPr>
                <w:sz w:val="20"/>
                <w:szCs w:val="20"/>
              </w:rPr>
            </w:pPr>
            <w:r>
              <w:rPr>
                <w:sz w:val="20"/>
                <w:szCs w:val="20"/>
              </w:rPr>
              <w:t>Effective communication skills</w:t>
            </w:r>
            <w:r w:rsidR="00982947">
              <w:rPr>
                <w:sz w:val="20"/>
                <w:szCs w:val="20"/>
              </w:rPr>
              <w:t>.</w:t>
            </w:r>
            <w:r>
              <w:rPr>
                <w:sz w:val="20"/>
                <w:szCs w:val="20"/>
              </w:rPr>
              <w:t xml:space="preserve"> </w:t>
            </w:r>
          </w:p>
          <w:p w14:paraId="2CA95EF6" w14:textId="77777777" w:rsidR="00F01B12" w:rsidRDefault="00F01B12" w:rsidP="00A86A60">
            <w:pPr>
              <w:pStyle w:val="Default"/>
              <w:numPr>
                <w:ilvl w:val="0"/>
                <w:numId w:val="18"/>
              </w:numPr>
              <w:spacing w:after="120"/>
              <w:jc w:val="both"/>
              <w:rPr>
                <w:sz w:val="20"/>
                <w:szCs w:val="20"/>
              </w:rPr>
            </w:pPr>
            <w:r>
              <w:rPr>
                <w:sz w:val="20"/>
                <w:szCs w:val="20"/>
              </w:rPr>
              <w:t>Ability to build and maintain relationships particularly in the context of MDT working</w:t>
            </w:r>
            <w:r w:rsidR="00982947">
              <w:rPr>
                <w:sz w:val="20"/>
                <w:szCs w:val="20"/>
              </w:rPr>
              <w:t>.</w:t>
            </w:r>
            <w:r>
              <w:rPr>
                <w:sz w:val="20"/>
                <w:szCs w:val="20"/>
              </w:rPr>
              <w:t xml:space="preserve"> </w:t>
            </w:r>
          </w:p>
          <w:p w14:paraId="78ACC095" w14:textId="77777777" w:rsidR="00F01B12" w:rsidRDefault="00F01B12" w:rsidP="00A86A60">
            <w:pPr>
              <w:pStyle w:val="Default"/>
              <w:numPr>
                <w:ilvl w:val="0"/>
                <w:numId w:val="18"/>
              </w:numPr>
              <w:spacing w:after="120"/>
              <w:jc w:val="both"/>
              <w:rPr>
                <w:sz w:val="20"/>
                <w:szCs w:val="20"/>
              </w:rPr>
            </w:pPr>
            <w:r>
              <w:rPr>
                <w:sz w:val="20"/>
                <w:szCs w:val="20"/>
              </w:rPr>
              <w:t>Ability to present information in a clear and concise manner</w:t>
            </w:r>
            <w:r w:rsidR="00982947">
              <w:rPr>
                <w:sz w:val="20"/>
                <w:szCs w:val="20"/>
              </w:rPr>
              <w:t>.</w:t>
            </w:r>
            <w:r>
              <w:rPr>
                <w:sz w:val="20"/>
                <w:szCs w:val="20"/>
              </w:rPr>
              <w:t xml:space="preserve"> </w:t>
            </w:r>
          </w:p>
          <w:p w14:paraId="1664FD55" w14:textId="77777777" w:rsidR="00F01B12" w:rsidRDefault="00F01B12" w:rsidP="00A86A60">
            <w:pPr>
              <w:pStyle w:val="Default"/>
              <w:numPr>
                <w:ilvl w:val="0"/>
                <w:numId w:val="18"/>
              </w:numPr>
              <w:spacing w:after="120"/>
              <w:jc w:val="both"/>
              <w:rPr>
                <w:sz w:val="20"/>
                <w:szCs w:val="20"/>
              </w:rPr>
            </w:pPr>
            <w:r>
              <w:rPr>
                <w:sz w:val="20"/>
                <w:szCs w:val="20"/>
              </w:rPr>
              <w:t>Ability to manage groups through the learning process</w:t>
            </w:r>
            <w:r w:rsidR="00982947">
              <w:rPr>
                <w:sz w:val="20"/>
                <w:szCs w:val="20"/>
              </w:rPr>
              <w:t>.</w:t>
            </w:r>
            <w:r>
              <w:rPr>
                <w:sz w:val="20"/>
                <w:szCs w:val="20"/>
              </w:rPr>
              <w:t xml:space="preserve"> </w:t>
            </w:r>
          </w:p>
          <w:p w14:paraId="3B575A41" w14:textId="77777777" w:rsidR="00F01B12" w:rsidRDefault="00F01B12" w:rsidP="00A86A60">
            <w:pPr>
              <w:pStyle w:val="Default"/>
              <w:numPr>
                <w:ilvl w:val="0"/>
                <w:numId w:val="18"/>
              </w:numPr>
              <w:spacing w:after="120"/>
              <w:jc w:val="both"/>
              <w:rPr>
                <w:sz w:val="20"/>
                <w:szCs w:val="20"/>
              </w:rPr>
            </w:pPr>
            <w:r>
              <w:rPr>
                <w:sz w:val="20"/>
                <w:szCs w:val="20"/>
              </w:rPr>
              <w:t>Ability to provide constructive feedback to encourage future learning</w:t>
            </w:r>
            <w:r w:rsidR="00982947">
              <w:rPr>
                <w:sz w:val="20"/>
                <w:szCs w:val="20"/>
              </w:rPr>
              <w:t>.</w:t>
            </w:r>
            <w:r>
              <w:rPr>
                <w:sz w:val="20"/>
                <w:szCs w:val="20"/>
              </w:rPr>
              <w:t xml:space="preserve"> </w:t>
            </w:r>
          </w:p>
          <w:p w14:paraId="212E482E" w14:textId="77777777" w:rsidR="00F01B12" w:rsidRDefault="00F01B12" w:rsidP="00A86A60">
            <w:pPr>
              <w:pStyle w:val="Default"/>
              <w:numPr>
                <w:ilvl w:val="0"/>
                <w:numId w:val="18"/>
              </w:numPr>
              <w:spacing w:after="120"/>
              <w:jc w:val="both"/>
              <w:rPr>
                <w:sz w:val="20"/>
                <w:szCs w:val="20"/>
              </w:rPr>
            </w:pPr>
            <w:r>
              <w:rPr>
                <w:sz w:val="20"/>
                <w:szCs w:val="20"/>
              </w:rPr>
              <w:lastRenderedPageBreak/>
              <w:t xml:space="preserve">Effective presentation skills. </w:t>
            </w:r>
          </w:p>
          <w:p w14:paraId="0793DB04" w14:textId="77777777" w:rsidR="00E3268F" w:rsidRPr="00982947" w:rsidRDefault="00F01B12" w:rsidP="00982947">
            <w:pPr>
              <w:pStyle w:val="Default"/>
              <w:spacing w:after="120"/>
              <w:jc w:val="both"/>
              <w:rPr>
                <w:b/>
                <w:bCs/>
                <w:sz w:val="20"/>
                <w:szCs w:val="20"/>
                <w:u w:val="single"/>
              </w:rPr>
            </w:pPr>
            <w:r w:rsidRPr="00982947">
              <w:rPr>
                <w:b/>
                <w:bCs/>
                <w:sz w:val="20"/>
                <w:szCs w:val="20"/>
                <w:u w:val="single"/>
              </w:rPr>
              <w:t xml:space="preserve">Organisation and Management Skills: </w:t>
            </w:r>
          </w:p>
          <w:p w14:paraId="4E45D4CF" w14:textId="77777777" w:rsidR="00F01B12" w:rsidRDefault="00F01B12" w:rsidP="00A86A60">
            <w:pPr>
              <w:pStyle w:val="Default"/>
              <w:numPr>
                <w:ilvl w:val="0"/>
                <w:numId w:val="18"/>
              </w:numPr>
              <w:spacing w:after="120"/>
              <w:jc w:val="both"/>
              <w:rPr>
                <w:sz w:val="20"/>
                <w:szCs w:val="20"/>
              </w:rPr>
            </w:pPr>
            <w:r>
              <w:rPr>
                <w:sz w:val="20"/>
                <w:szCs w:val="20"/>
              </w:rPr>
              <w:t>Evidence of effective organisational skills including awareness of appropriate resource management</w:t>
            </w:r>
            <w:r w:rsidR="00982947">
              <w:rPr>
                <w:sz w:val="20"/>
                <w:szCs w:val="20"/>
              </w:rPr>
              <w:t>.</w:t>
            </w:r>
            <w:r>
              <w:rPr>
                <w:sz w:val="20"/>
                <w:szCs w:val="20"/>
              </w:rPr>
              <w:t xml:space="preserve"> </w:t>
            </w:r>
          </w:p>
          <w:p w14:paraId="6801F76B" w14:textId="77777777" w:rsidR="00F01B12" w:rsidRDefault="00F01B12" w:rsidP="00A86A60">
            <w:pPr>
              <w:pStyle w:val="Default"/>
              <w:numPr>
                <w:ilvl w:val="0"/>
                <w:numId w:val="18"/>
              </w:numPr>
              <w:spacing w:after="120"/>
              <w:jc w:val="both"/>
              <w:rPr>
                <w:sz w:val="20"/>
                <w:szCs w:val="20"/>
              </w:rPr>
            </w:pPr>
            <w:r>
              <w:rPr>
                <w:sz w:val="20"/>
                <w:szCs w:val="20"/>
              </w:rPr>
              <w:t>Ability to attain designated targets, manage deadlines and multiple tasks</w:t>
            </w:r>
            <w:r w:rsidR="00982947">
              <w:rPr>
                <w:sz w:val="20"/>
                <w:szCs w:val="20"/>
              </w:rPr>
              <w:t>.</w:t>
            </w:r>
            <w:r>
              <w:rPr>
                <w:sz w:val="20"/>
                <w:szCs w:val="20"/>
              </w:rPr>
              <w:t xml:space="preserve"> </w:t>
            </w:r>
          </w:p>
          <w:p w14:paraId="2E7DA521" w14:textId="77777777" w:rsidR="00F01B12" w:rsidRDefault="00F01B12" w:rsidP="00A86A60">
            <w:pPr>
              <w:pStyle w:val="Default"/>
              <w:numPr>
                <w:ilvl w:val="0"/>
                <w:numId w:val="18"/>
              </w:numPr>
              <w:spacing w:after="120"/>
              <w:jc w:val="both"/>
              <w:rPr>
                <w:sz w:val="20"/>
                <w:szCs w:val="20"/>
              </w:rPr>
            </w:pPr>
            <w:r>
              <w:rPr>
                <w:sz w:val="20"/>
                <w:szCs w:val="20"/>
              </w:rPr>
              <w:t>Ability to be self directed, work on own initiative</w:t>
            </w:r>
            <w:r w:rsidR="00982947">
              <w:rPr>
                <w:sz w:val="20"/>
                <w:szCs w:val="20"/>
              </w:rPr>
              <w:t>.</w:t>
            </w:r>
            <w:r>
              <w:rPr>
                <w:sz w:val="20"/>
                <w:szCs w:val="20"/>
              </w:rPr>
              <w:t xml:space="preserve"> </w:t>
            </w:r>
          </w:p>
          <w:p w14:paraId="2534B3FD" w14:textId="77777777" w:rsidR="00F01B12" w:rsidRDefault="00F01B12" w:rsidP="00A86A60">
            <w:pPr>
              <w:pStyle w:val="Default"/>
              <w:numPr>
                <w:ilvl w:val="0"/>
                <w:numId w:val="18"/>
              </w:numPr>
              <w:spacing w:after="120"/>
              <w:jc w:val="both"/>
              <w:rPr>
                <w:sz w:val="20"/>
                <w:szCs w:val="20"/>
              </w:rPr>
            </w:pPr>
            <w:r>
              <w:rPr>
                <w:sz w:val="20"/>
                <w:szCs w:val="20"/>
              </w:rPr>
              <w:t xml:space="preserve">A willingness to be flexible in response to changing local/organisational requirements. </w:t>
            </w:r>
          </w:p>
          <w:p w14:paraId="71E9B1F2" w14:textId="77777777" w:rsidR="00F01B12" w:rsidRDefault="00F01B12" w:rsidP="00982947">
            <w:pPr>
              <w:pStyle w:val="Default"/>
              <w:spacing w:after="120"/>
              <w:jc w:val="both"/>
              <w:rPr>
                <w:sz w:val="20"/>
                <w:szCs w:val="20"/>
              </w:rPr>
            </w:pPr>
          </w:p>
          <w:p w14:paraId="2D5C843B" w14:textId="77777777" w:rsidR="00F01B12" w:rsidRPr="00982947" w:rsidRDefault="00F01B12" w:rsidP="00982947">
            <w:pPr>
              <w:pStyle w:val="Default"/>
              <w:spacing w:after="120"/>
              <w:jc w:val="both"/>
              <w:rPr>
                <w:b/>
                <w:bCs/>
                <w:sz w:val="20"/>
                <w:szCs w:val="20"/>
                <w:u w:val="single"/>
              </w:rPr>
            </w:pPr>
            <w:r w:rsidRPr="00982947">
              <w:rPr>
                <w:b/>
                <w:bCs/>
                <w:sz w:val="20"/>
                <w:szCs w:val="20"/>
                <w:u w:val="single"/>
              </w:rPr>
              <w:t xml:space="preserve">Building &amp; Maintaining Relationships including Team and Leadership skills </w:t>
            </w:r>
          </w:p>
          <w:p w14:paraId="514993E3" w14:textId="77777777" w:rsidR="007E6CDC" w:rsidRPr="007E6CDC" w:rsidRDefault="00F01B12" w:rsidP="00A86A60">
            <w:pPr>
              <w:pStyle w:val="Default"/>
              <w:numPr>
                <w:ilvl w:val="0"/>
                <w:numId w:val="18"/>
              </w:numPr>
              <w:spacing w:after="120"/>
              <w:jc w:val="both"/>
              <w:rPr>
                <w:sz w:val="20"/>
                <w:szCs w:val="20"/>
              </w:rPr>
            </w:pPr>
            <w:r>
              <w:rPr>
                <w:sz w:val="20"/>
                <w:szCs w:val="20"/>
              </w:rPr>
              <w:t xml:space="preserve">Leadership, change management and team management skills including the ability to work with MDT colleagues. </w:t>
            </w:r>
          </w:p>
          <w:p w14:paraId="0EBB5E1C" w14:textId="77777777" w:rsidR="007E6CDC" w:rsidRDefault="007E6CDC" w:rsidP="00982947">
            <w:pPr>
              <w:pStyle w:val="Default"/>
              <w:spacing w:after="120"/>
              <w:jc w:val="both"/>
              <w:rPr>
                <w:sz w:val="20"/>
                <w:szCs w:val="20"/>
              </w:rPr>
            </w:pPr>
          </w:p>
          <w:p w14:paraId="45160833" w14:textId="77777777" w:rsidR="00E3268F" w:rsidRPr="00982947" w:rsidRDefault="00F01B12" w:rsidP="00982947">
            <w:pPr>
              <w:pStyle w:val="Default"/>
              <w:spacing w:after="120"/>
              <w:jc w:val="both"/>
              <w:rPr>
                <w:b/>
                <w:bCs/>
                <w:sz w:val="20"/>
                <w:szCs w:val="20"/>
                <w:u w:val="single"/>
              </w:rPr>
            </w:pPr>
            <w:r w:rsidRPr="00982947">
              <w:rPr>
                <w:b/>
                <w:bCs/>
                <w:sz w:val="20"/>
                <w:szCs w:val="20"/>
                <w:u w:val="single"/>
              </w:rPr>
              <w:t xml:space="preserve">Commitment to providing a quality service: </w:t>
            </w:r>
          </w:p>
          <w:p w14:paraId="794576EC" w14:textId="77777777" w:rsidR="00F01B12" w:rsidRDefault="00F01B12" w:rsidP="00A86A60">
            <w:pPr>
              <w:pStyle w:val="Default"/>
              <w:numPr>
                <w:ilvl w:val="0"/>
                <w:numId w:val="18"/>
              </w:numPr>
              <w:spacing w:after="120"/>
              <w:jc w:val="both"/>
              <w:rPr>
                <w:sz w:val="20"/>
                <w:szCs w:val="20"/>
              </w:rPr>
            </w:pPr>
            <w:r>
              <w:rPr>
                <w:sz w:val="20"/>
                <w:szCs w:val="20"/>
              </w:rPr>
              <w:t>Awareness and respect for the patient’s views in relation to their care</w:t>
            </w:r>
            <w:r w:rsidR="00982947">
              <w:rPr>
                <w:sz w:val="20"/>
                <w:szCs w:val="20"/>
              </w:rPr>
              <w:t>.</w:t>
            </w:r>
            <w:r>
              <w:rPr>
                <w:sz w:val="20"/>
                <w:szCs w:val="20"/>
              </w:rPr>
              <w:t xml:space="preserve"> </w:t>
            </w:r>
          </w:p>
          <w:p w14:paraId="78F0393C" w14:textId="77777777" w:rsidR="00F01B12" w:rsidRDefault="00F01B12" w:rsidP="00A86A60">
            <w:pPr>
              <w:pStyle w:val="Default"/>
              <w:numPr>
                <w:ilvl w:val="0"/>
                <w:numId w:val="18"/>
              </w:numPr>
              <w:spacing w:after="120"/>
              <w:jc w:val="both"/>
              <w:rPr>
                <w:sz w:val="20"/>
                <w:szCs w:val="20"/>
              </w:rPr>
            </w:pPr>
            <w:r>
              <w:rPr>
                <w:sz w:val="20"/>
                <w:szCs w:val="20"/>
              </w:rPr>
              <w:t>Evidence of providing quality improvement programmes</w:t>
            </w:r>
            <w:r w:rsidR="00982947">
              <w:rPr>
                <w:sz w:val="20"/>
                <w:szCs w:val="20"/>
              </w:rPr>
              <w:t>.</w:t>
            </w:r>
            <w:r>
              <w:rPr>
                <w:sz w:val="20"/>
                <w:szCs w:val="20"/>
              </w:rPr>
              <w:t xml:space="preserve"> </w:t>
            </w:r>
          </w:p>
          <w:p w14:paraId="32D0BC97" w14:textId="77777777" w:rsidR="00F01B12" w:rsidRDefault="00F01B12" w:rsidP="00A86A60">
            <w:pPr>
              <w:pStyle w:val="Default"/>
              <w:numPr>
                <w:ilvl w:val="0"/>
                <w:numId w:val="18"/>
              </w:numPr>
              <w:spacing w:after="120"/>
              <w:jc w:val="both"/>
              <w:rPr>
                <w:sz w:val="20"/>
                <w:szCs w:val="20"/>
              </w:rPr>
            </w:pPr>
            <w:r>
              <w:rPr>
                <w:sz w:val="20"/>
                <w:szCs w:val="20"/>
              </w:rPr>
              <w:t>Evidence of conducting audit</w:t>
            </w:r>
            <w:r w:rsidR="00982947">
              <w:rPr>
                <w:sz w:val="20"/>
                <w:szCs w:val="20"/>
              </w:rPr>
              <w:t>.</w:t>
            </w:r>
            <w:r>
              <w:rPr>
                <w:sz w:val="20"/>
                <w:szCs w:val="20"/>
              </w:rPr>
              <w:t xml:space="preserve"> </w:t>
            </w:r>
          </w:p>
          <w:p w14:paraId="0CDFC832" w14:textId="77777777" w:rsidR="00F01B12" w:rsidRDefault="00F01B12" w:rsidP="00A86A60">
            <w:pPr>
              <w:pStyle w:val="Default"/>
              <w:numPr>
                <w:ilvl w:val="0"/>
                <w:numId w:val="18"/>
              </w:numPr>
              <w:spacing w:after="120"/>
              <w:jc w:val="both"/>
              <w:rPr>
                <w:sz w:val="20"/>
                <w:szCs w:val="20"/>
              </w:rPr>
            </w:pPr>
            <w:r>
              <w:rPr>
                <w:sz w:val="20"/>
                <w:szCs w:val="20"/>
              </w:rPr>
              <w:t xml:space="preserve">Evidence of motivation by ongoing professional development. </w:t>
            </w:r>
          </w:p>
          <w:p w14:paraId="000FE9C1" w14:textId="77777777" w:rsidR="00F01B12" w:rsidRDefault="00F01B12" w:rsidP="00982947">
            <w:pPr>
              <w:pStyle w:val="Default"/>
              <w:spacing w:after="120"/>
              <w:jc w:val="both"/>
              <w:rPr>
                <w:sz w:val="20"/>
                <w:szCs w:val="20"/>
              </w:rPr>
            </w:pPr>
          </w:p>
          <w:p w14:paraId="7D873E71" w14:textId="77777777" w:rsidR="007E6CDC" w:rsidRPr="00982947" w:rsidRDefault="00F01B12" w:rsidP="00982947">
            <w:pPr>
              <w:pStyle w:val="Default"/>
              <w:spacing w:after="120"/>
              <w:jc w:val="both"/>
              <w:rPr>
                <w:b/>
                <w:bCs/>
                <w:sz w:val="20"/>
                <w:szCs w:val="20"/>
                <w:u w:val="single"/>
              </w:rPr>
            </w:pPr>
            <w:r w:rsidRPr="00982947">
              <w:rPr>
                <w:b/>
                <w:bCs/>
                <w:sz w:val="20"/>
                <w:szCs w:val="20"/>
                <w:u w:val="single"/>
              </w:rPr>
              <w:t xml:space="preserve">Analysing and Decision Making </w:t>
            </w:r>
          </w:p>
          <w:p w14:paraId="48737122" w14:textId="77777777" w:rsidR="00484EA1" w:rsidRPr="00625FB2" w:rsidRDefault="00FA58F6" w:rsidP="00A86A60">
            <w:pPr>
              <w:pStyle w:val="Default"/>
              <w:numPr>
                <w:ilvl w:val="0"/>
                <w:numId w:val="18"/>
              </w:numPr>
              <w:spacing w:after="120"/>
              <w:jc w:val="both"/>
              <w:rPr>
                <w:sz w:val="20"/>
                <w:szCs w:val="20"/>
              </w:rPr>
            </w:pPr>
            <w:r>
              <w:rPr>
                <w:sz w:val="20"/>
                <w:szCs w:val="20"/>
              </w:rPr>
              <w:t>E</w:t>
            </w:r>
            <w:r w:rsidR="00F01B12" w:rsidRPr="00E3268F">
              <w:rPr>
                <w:sz w:val="20"/>
                <w:szCs w:val="20"/>
              </w:rPr>
              <w:t>ffective analytical, problem solving and decision making skills</w:t>
            </w:r>
            <w:r w:rsidR="00982947">
              <w:rPr>
                <w:sz w:val="20"/>
                <w:szCs w:val="20"/>
              </w:rPr>
              <w:t>.</w:t>
            </w:r>
          </w:p>
        </w:tc>
      </w:tr>
      <w:tr w:rsidR="00484EA1" w:rsidRPr="00E766A5" w14:paraId="790A496C" w14:textId="77777777" w:rsidTr="006A56B3">
        <w:tc>
          <w:tcPr>
            <w:tcW w:w="2364" w:type="dxa"/>
          </w:tcPr>
          <w:p w14:paraId="077BC221" w14:textId="77777777" w:rsidR="00484EA1" w:rsidRPr="00386602" w:rsidRDefault="00484EA1">
            <w:pPr>
              <w:rPr>
                <w:rFonts w:ascii="Arial" w:hAnsi="Arial" w:cs="Arial"/>
                <w:b/>
                <w:bCs/>
              </w:rPr>
            </w:pPr>
            <w:r w:rsidRPr="00386602">
              <w:rPr>
                <w:rFonts w:ascii="Arial" w:hAnsi="Arial" w:cs="Arial"/>
                <w:b/>
                <w:bCs/>
              </w:rPr>
              <w:lastRenderedPageBreak/>
              <w:t>Campaign Specific Selection Process</w:t>
            </w:r>
          </w:p>
          <w:p w14:paraId="31D32E9A" w14:textId="77777777" w:rsidR="00484EA1" w:rsidRPr="00386602" w:rsidRDefault="00484EA1">
            <w:pPr>
              <w:jc w:val="both"/>
              <w:rPr>
                <w:rFonts w:ascii="Arial" w:hAnsi="Arial" w:cs="Arial"/>
                <w:b/>
                <w:bCs/>
              </w:rPr>
            </w:pPr>
          </w:p>
          <w:p w14:paraId="0DAF8FC8" w14:textId="77777777" w:rsidR="00484EA1" w:rsidRPr="00386602" w:rsidRDefault="00484EA1">
            <w:pPr>
              <w:jc w:val="both"/>
              <w:rPr>
                <w:rFonts w:ascii="Arial" w:hAnsi="Arial" w:cs="Arial"/>
                <w:b/>
                <w:bCs/>
              </w:rPr>
            </w:pPr>
            <w:r w:rsidRPr="00386602">
              <w:rPr>
                <w:rFonts w:ascii="Arial" w:hAnsi="Arial" w:cs="Arial"/>
                <w:b/>
                <w:bCs/>
              </w:rPr>
              <w:t>Ranking/Shortlisting / Interview</w:t>
            </w:r>
          </w:p>
        </w:tc>
        <w:tc>
          <w:tcPr>
            <w:tcW w:w="8110" w:type="dxa"/>
          </w:tcPr>
          <w:p w14:paraId="232BAA39" w14:textId="77777777" w:rsidR="00484EA1" w:rsidRPr="00E766A5" w:rsidRDefault="00484EA1">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D2E19E2" w14:textId="77777777" w:rsidR="00484EA1" w:rsidRPr="00E766A5" w:rsidRDefault="00484EA1">
            <w:pPr>
              <w:jc w:val="both"/>
              <w:rPr>
                <w:rFonts w:ascii="Arial" w:hAnsi="Arial" w:cs="Arial"/>
              </w:rPr>
            </w:pPr>
          </w:p>
          <w:p w14:paraId="4CA3D063" w14:textId="77777777" w:rsidR="00484EA1" w:rsidRPr="00E766A5" w:rsidRDefault="00484EA1">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437E4546" w14:textId="77777777" w:rsidR="00484EA1" w:rsidRPr="00E766A5" w:rsidRDefault="00484EA1">
            <w:pPr>
              <w:jc w:val="both"/>
              <w:rPr>
                <w:rFonts w:ascii="Arial" w:hAnsi="Arial" w:cs="Arial"/>
                <w:i/>
                <w:iCs/>
              </w:rPr>
            </w:pPr>
          </w:p>
          <w:p w14:paraId="5E346A11" w14:textId="77777777" w:rsidR="00484EA1" w:rsidRPr="00E766A5" w:rsidRDefault="00484EA1">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1BD5EDA3" w14:textId="77777777" w:rsidR="00484EA1" w:rsidRPr="00E766A5" w:rsidRDefault="00484EA1">
            <w:pPr>
              <w:jc w:val="both"/>
              <w:rPr>
                <w:rFonts w:ascii="Arial" w:hAnsi="Arial" w:cs="Arial"/>
                <w:i/>
                <w:iCs/>
              </w:rPr>
            </w:pPr>
          </w:p>
        </w:tc>
      </w:tr>
      <w:tr w:rsidR="00484EA1" w:rsidRPr="00E766A5" w14:paraId="48AD1AF7" w14:textId="77777777" w:rsidTr="006A56B3">
        <w:tc>
          <w:tcPr>
            <w:tcW w:w="2364" w:type="dxa"/>
          </w:tcPr>
          <w:p w14:paraId="1AAFB1D1" w14:textId="77777777" w:rsidR="00484EA1" w:rsidRPr="00386602" w:rsidRDefault="00484EA1">
            <w:pPr>
              <w:jc w:val="both"/>
              <w:rPr>
                <w:rFonts w:ascii="Arial" w:hAnsi="Arial" w:cs="Arial"/>
                <w:b/>
                <w:bCs/>
              </w:rPr>
            </w:pPr>
            <w:r w:rsidRPr="00386602">
              <w:rPr>
                <w:rFonts w:ascii="Arial" w:hAnsi="Arial" w:cs="Arial"/>
                <w:b/>
                <w:bCs/>
              </w:rPr>
              <w:t>Code of Practice</w:t>
            </w:r>
          </w:p>
        </w:tc>
        <w:tc>
          <w:tcPr>
            <w:tcW w:w="8110" w:type="dxa"/>
          </w:tcPr>
          <w:p w14:paraId="614562E2" w14:textId="77777777" w:rsidR="00484EA1" w:rsidRPr="00E766A5" w:rsidRDefault="00484EA1">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14:paraId="3DEF6EA3" w14:textId="77777777" w:rsidR="00484EA1" w:rsidRPr="00E766A5" w:rsidRDefault="00484EA1">
            <w:pPr>
              <w:ind w:firstLine="720"/>
              <w:jc w:val="both"/>
              <w:rPr>
                <w:rFonts w:ascii="Arial" w:hAnsi="Arial" w:cs="Arial"/>
              </w:rPr>
            </w:pPr>
          </w:p>
          <w:p w14:paraId="25744AB1" w14:textId="77777777" w:rsidR="00484EA1" w:rsidRDefault="00484EA1">
            <w:pPr>
              <w:jc w:val="both"/>
              <w:rPr>
                <w:rFonts w:ascii="Arial" w:hAnsi="Arial" w:cs="Arial"/>
              </w:rPr>
            </w:pPr>
            <w:r w:rsidRPr="00E766A5">
              <w:rPr>
                <w:rFonts w:ascii="Arial" w:hAnsi="Arial" w:cs="Arial"/>
              </w:rPr>
              <w:t xml:space="preserve">Codes of practice are published by the CPSA and are available on </w:t>
            </w:r>
            <w:hyperlink r:id="rId9"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Pr="003F0451">
                <w:rPr>
                  <w:rStyle w:val="Hyperlink"/>
                  <w:rFonts w:ascii="Arial" w:hAnsi="Arial" w:cs="Arial"/>
                </w:rPr>
                <w:t>www.cpsa.ie</w:t>
              </w:r>
            </w:hyperlink>
            <w:r>
              <w:rPr>
                <w:rFonts w:ascii="Arial" w:hAnsi="Arial" w:cs="Arial"/>
              </w:rPr>
              <w:t>.</w:t>
            </w:r>
          </w:p>
          <w:p w14:paraId="79623C38" w14:textId="77777777" w:rsidR="00982947" w:rsidRPr="00E766A5" w:rsidRDefault="00982947">
            <w:pPr>
              <w:jc w:val="both"/>
              <w:rPr>
                <w:rFonts w:ascii="Arial" w:hAnsi="Arial" w:cs="Arial"/>
              </w:rPr>
            </w:pPr>
          </w:p>
        </w:tc>
      </w:tr>
      <w:tr w:rsidR="00484EA1" w:rsidRPr="00E766A5" w14:paraId="2A1B4AEE" w14:textId="77777777" w:rsidTr="006A56B3">
        <w:tc>
          <w:tcPr>
            <w:tcW w:w="10474" w:type="dxa"/>
            <w:gridSpan w:val="2"/>
          </w:tcPr>
          <w:p w14:paraId="33F061DA" w14:textId="77777777" w:rsidR="00484EA1" w:rsidRPr="00386602" w:rsidRDefault="00484EA1">
            <w:pPr>
              <w:jc w:val="both"/>
              <w:rPr>
                <w:rFonts w:ascii="Arial" w:hAnsi="Arial" w:cs="Arial"/>
              </w:rPr>
            </w:pPr>
            <w:r w:rsidRPr="00386602">
              <w:rPr>
                <w:rFonts w:ascii="Arial" w:hAnsi="Arial" w:cs="Arial"/>
              </w:rPr>
              <w:t xml:space="preserve">The reform programme outlined for the Health Services may impact on this role and as structures change the job </w:t>
            </w:r>
            <w:r w:rsidR="00386602">
              <w:rPr>
                <w:rFonts w:ascii="Arial" w:hAnsi="Arial" w:cs="Arial"/>
              </w:rPr>
              <w:t>specification</w:t>
            </w:r>
            <w:r w:rsidRPr="00386602">
              <w:rPr>
                <w:rFonts w:ascii="Arial" w:hAnsi="Arial" w:cs="Arial"/>
              </w:rPr>
              <w:t xml:space="preserve"> may be reviewed.</w:t>
            </w:r>
          </w:p>
          <w:p w14:paraId="27E6C628" w14:textId="77777777" w:rsidR="00484EA1" w:rsidRPr="00386602" w:rsidRDefault="00484EA1">
            <w:pPr>
              <w:jc w:val="both"/>
              <w:rPr>
                <w:rFonts w:ascii="Arial" w:hAnsi="Arial" w:cs="Arial"/>
              </w:rPr>
            </w:pPr>
          </w:p>
          <w:p w14:paraId="5B4CBDD4" w14:textId="77777777" w:rsidR="00386602" w:rsidRPr="00386602" w:rsidRDefault="00484EA1" w:rsidP="00221ACD">
            <w:pPr>
              <w:jc w:val="both"/>
              <w:rPr>
                <w:rFonts w:ascii="Arial" w:hAnsi="Arial" w:cs="Arial"/>
              </w:rPr>
            </w:pPr>
            <w:r w:rsidRPr="00386602">
              <w:rPr>
                <w:rFonts w:ascii="Arial" w:hAnsi="Arial" w:cs="Arial"/>
              </w:rPr>
              <w:t xml:space="preserve">This job </w:t>
            </w:r>
            <w:r w:rsidR="00386602">
              <w:rPr>
                <w:rFonts w:ascii="Arial" w:hAnsi="Arial" w:cs="Arial"/>
              </w:rPr>
              <w:t>specification</w:t>
            </w:r>
            <w:r w:rsidRPr="00386602">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741648ED" w14:textId="77777777" w:rsidR="00221ACD" w:rsidRDefault="00221ACD">
      <w:pPr>
        <w:rPr>
          <w:rFonts w:ascii="Arial" w:hAnsi="Arial" w:cs="Arial"/>
        </w:rPr>
      </w:pPr>
      <w:r>
        <w:rPr>
          <w:rFonts w:ascii="Arial" w:hAnsi="Arial" w:cs="Arial"/>
        </w:rPr>
        <w:br w:type="page"/>
      </w:r>
    </w:p>
    <w:p w14:paraId="15F89C58" w14:textId="3B7E33BC" w:rsidR="0064114A" w:rsidRDefault="00E0394A">
      <w:pPr>
        <w:rPr>
          <w:rFonts w:ascii="Arial" w:hAnsi="Arial" w:cs="Arial"/>
        </w:rPr>
      </w:pPr>
      <w:r>
        <w:rPr>
          <w:noProof/>
          <w:lang w:val="en-IE" w:eastAsia="en-IE"/>
        </w:rPr>
        <w:lastRenderedPageBreak/>
        <w:drawing>
          <wp:anchor distT="0" distB="0" distL="114300" distR="114300" simplePos="0" relativeHeight="251661312" behindDoc="1" locked="0" layoutInCell="1" allowOverlap="1" wp14:anchorId="5323957A" wp14:editId="402D2DAA">
            <wp:simplePos x="0" y="0"/>
            <wp:positionH relativeFrom="column">
              <wp:posOffset>-387709</wp:posOffset>
            </wp:positionH>
            <wp:positionV relativeFrom="paragraph">
              <wp:posOffset>-5025</wp:posOffset>
            </wp:positionV>
            <wp:extent cx="1133475" cy="1133475"/>
            <wp:effectExtent l="0" t="0" r="9525" b="9525"/>
            <wp:wrapNone/>
            <wp:docPr id="2" name="Picture 2" descr="cid:image003.png@01DB1BBB.A5FE43A0"/>
            <wp:cNvGraphicFramePr/>
            <a:graphic xmlns:a="http://schemas.openxmlformats.org/drawingml/2006/main">
              <a:graphicData uri="http://schemas.openxmlformats.org/drawingml/2006/picture">
                <pic:pic xmlns:pic="http://schemas.openxmlformats.org/drawingml/2006/picture">
                  <pic:nvPicPr>
                    <pic:cNvPr id="1" name="Picture 1" descr="cid:image003.png@01DB1BBB.A5FE4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p>
    <w:p w14:paraId="7D929356" w14:textId="431C9B4A" w:rsidR="0064114A" w:rsidRDefault="0064114A" w:rsidP="00E3268F">
      <w:pPr>
        <w:ind w:left="6480" w:firstLine="720"/>
        <w:jc w:val="both"/>
        <w:rPr>
          <w:rFonts w:ascii="Arial" w:hAnsi="Arial" w:cs="Arial"/>
        </w:rPr>
      </w:pPr>
    </w:p>
    <w:p w14:paraId="7B2B535C" w14:textId="407EC6D0" w:rsidR="0064114A" w:rsidRDefault="0064114A" w:rsidP="00E3268F">
      <w:pPr>
        <w:ind w:left="6480" w:firstLine="720"/>
        <w:jc w:val="both"/>
        <w:rPr>
          <w:rFonts w:ascii="Arial" w:hAnsi="Arial" w:cs="Arial"/>
        </w:rPr>
      </w:pPr>
    </w:p>
    <w:p w14:paraId="4829D9D9" w14:textId="77777777" w:rsidR="0064114A" w:rsidRDefault="0064114A" w:rsidP="00E3268F">
      <w:pPr>
        <w:ind w:left="6480" w:firstLine="720"/>
        <w:jc w:val="both"/>
        <w:rPr>
          <w:rFonts w:ascii="Arial" w:hAnsi="Arial" w:cs="Arial"/>
        </w:rPr>
      </w:pPr>
    </w:p>
    <w:p w14:paraId="08972331" w14:textId="77777777" w:rsidR="00484EA1" w:rsidRPr="00E766A5" w:rsidRDefault="00484EA1" w:rsidP="00E3268F">
      <w:pPr>
        <w:ind w:left="6480" w:firstLine="720"/>
        <w:jc w:val="both"/>
        <w:rPr>
          <w:rFonts w:ascii="Arial" w:hAnsi="Arial" w:cs="Arial"/>
        </w:rPr>
      </w:pPr>
    </w:p>
    <w:p w14:paraId="292DBB9C" w14:textId="77777777" w:rsidR="00484EA1" w:rsidRPr="00E766A5" w:rsidRDefault="00484EA1">
      <w:pPr>
        <w:jc w:val="both"/>
        <w:rPr>
          <w:rFonts w:ascii="Arial" w:hAnsi="Arial" w:cs="Arial"/>
          <w:b/>
        </w:rPr>
      </w:pPr>
    </w:p>
    <w:p w14:paraId="5A831AF9" w14:textId="77777777" w:rsidR="005D22B2" w:rsidRPr="00E766A5" w:rsidRDefault="001778A2" w:rsidP="005D22B2">
      <w:pPr>
        <w:jc w:val="center"/>
        <w:rPr>
          <w:rFonts w:ascii="Arial" w:hAnsi="Arial" w:cs="Arial"/>
          <w:b/>
        </w:rPr>
      </w:pPr>
      <w:r>
        <w:rPr>
          <w:rFonts w:ascii="Arial" w:hAnsi="Arial" w:cs="Arial"/>
          <w:b/>
        </w:rPr>
        <w:t>Clinical Nurse Specialist</w:t>
      </w:r>
      <w:r w:rsidR="00D52A3E">
        <w:rPr>
          <w:rFonts w:ascii="Arial" w:hAnsi="Arial" w:cs="Arial"/>
          <w:b/>
        </w:rPr>
        <w:t xml:space="preserve"> (</w:t>
      </w:r>
      <w:r w:rsidR="00A86A60" w:rsidRPr="00A86A60">
        <w:rPr>
          <w:rFonts w:ascii="Arial" w:hAnsi="Arial" w:cs="Arial"/>
          <w:b/>
        </w:rPr>
        <w:t>Palliative Care</w:t>
      </w:r>
      <w:r w:rsidR="00D52A3E">
        <w:rPr>
          <w:rFonts w:ascii="Arial" w:hAnsi="Arial" w:cs="Arial"/>
          <w:b/>
        </w:rPr>
        <w:t>)</w:t>
      </w:r>
    </w:p>
    <w:p w14:paraId="72AEB159" w14:textId="77777777" w:rsidR="00484EA1" w:rsidRDefault="00484EA1">
      <w:pPr>
        <w:jc w:val="center"/>
        <w:rPr>
          <w:rFonts w:ascii="Arial" w:hAnsi="Arial" w:cs="Arial"/>
          <w:b/>
        </w:rPr>
      </w:pPr>
      <w:r w:rsidRPr="00E766A5">
        <w:rPr>
          <w:rFonts w:ascii="Arial" w:hAnsi="Arial" w:cs="Arial"/>
          <w:b/>
        </w:rPr>
        <w:t>Terms and Conditions of Employment</w:t>
      </w:r>
    </w:p>
    <w:p w14:paraId="32D69CF1" w14:textId="77777777" w:rsidR="00484EA1" w:rsidRPr="00E766A5" w:rsidRDefault="00484EA1">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484EA1" w:rsidRPr="00E766A5" w14:paraId="75352159" w14:textId="77777777" w:rsidTr="00FB4AD7">
        <w:tc>
          <w:tcPr>
            <w:tcW w:w="1985" w:type="dxa"/>
          </w:tcPr>
          <w:p w14:paraId="6E4F9BE5" w14:textId="77777777" w:rsidR="00484EA1" w:rsidRPr="00E766A5" w:rsidRDefault="00484EA1">
            <w:pPr>
              <w:jc w:val="both"/>
              <w:rPr>
                <w:rFonts w:ascii="Arial" w:hAnsi="Arial" w:cs="Arial"/>
                <w:b/>
                <w:bCs/>
              </w:rPr>
            </w:pPr>
            <w:r w:rsidRPr="00E766A5">
              <w:rPr>
                <w:rFonts w:ascii="Arial" w:hAnsi="Arial" w:cs="Arial"/>
                <w:b/>
                <w:bCs/>
              </w:rPr>
              <w:t xml:space="preserve">Tenure </w:t>
            </w:r>
          </w:p>
        </w:tc>
        <w:tc>
          <w:tcPr>
            <w:tcW w:w="7655" w:type="dxa"/>
          </w:tcPr>
          <w:p w14:paraId="06174D7A" w14:textId="77777777" w:rsidR="00484EA1" w:rsidRPr="00A86A60" w:rsidRDefault="00484EA1">
            <w:pPr>
              <w:tabs>
                <w:tab w:val="left" w:pos="-720"/>
                <w:tab w:val="left" w:pos="0"/>
                <w:tab w:val="left" w:pos="720"/>
              </w:tabs>
              <w:suppressAutoHyphens/>
              <w:jc w:val="both"/>
              <w:rPr>
                <w:rFonts w:ascii="Arial" w:hAnsi="Arial" w:cs="Arial"/>
                <w:spacing w:val="-3"/>
              </w:rPr>
            </w:pPr>
          </w:p>
          <w:p w14:paraId="4703F818" w14:textId="77777777" w:rsidR="00484EA1" w:rsidRPr="00295C01" w:rsidRDefault="00484EA1">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A86A60">
              <w:rPr>
                <w:rFonts w:ascii="Arial" w:hAnsi="Arial" w:cs="Arial"/>
                <w:spacing w:val="-3"/>
              </w:rPr>
              <w:t>s</w:t>
            </w:r>
            <w:r>
              <w:rPr>
                <w:rFonts w:ascii="Arial" w:hAnsi="Arial" w:cs="Arial"/>
                <w:spacing w:val="-3"/>
              </w:rPr>
              <w:t xml:space="preserve"> </w:t>
            </w:r>
            <w:r w:rsidR="00A86A60">
              <w:rPr>
                <w:rFonts w:ascii="Arial" w:hAnsi="Arial" w:cs="Arial"/>
                <w:spacing w:val="-3"/>
              </w:rPr>
              <w:t>are</w:t>
            </w:r>
            <w:r>
              <w:rPr>
                <w:rFonts w:ascii="Arial" w:hAnsi="Arial" w:cs="Arial"/>
                <w:spacing w:val="-3"/>
              </w:rPr>
              <w:t xml:space="preserve"> pensionable. A panel </w:t>
            </w:r>
            <w:r w:rsidR="00397A9A">
              <w:rPr>
                <w:rFonts w:ascii="Arial" w:hAnsi="Arial" w:cs="Arial"/>
                <w:spacing w:val="-3"/>
              </w:rPr>
              <w:t>may</w:t>
            </w:r>
            <w:r>
              <w:rPr>
                <w:rFonts w:ascii="Arial" w:hAnsi="Arial" w:cs="Arial"/>
                <w:spacing w:val="-3"/>
              </w:rPr>
              <w:t xml:space="preserve"> be created from which permanent and specified purpose vacancies of full or part time duration </w:t>
            </w:r>
            <w:r w:rsidR="00397A9A">
              <w:rPr>
                <w:rFonts w:ascii="Arial" w:hAnsi="Arial" w:cs="Arial"/>
                <w:spacing w:val="-3"/>
              </w:rPr>
              <w:t>may</w:t>
            </w:r>
            <w:r>
              <w:rPr>
                <w:rFonts w:ascii="Arial" w:hAnsi="Arial" w:cs="Arial"/>
                <w:spacing w:val="-3"/>
              </w:rPr>
              <w:t xml:space="preserve"> be filled. The tenure of these posts will be indicated at “expression of interest” stage. </w:t>
            </w:r>
          </w:p>
          <w:p w14:paraId="7E518216" w14:textId="77777777" w:rsidR="00484EA1" w:rsidRDefault="00484EA1">
            <w:pPr>
              <w:tabs>
                <w:tab w:val="left" w:pos="-720"/>
                <w:tab w:val="left" w:pos="0"/>
                <w:tab w:val="left" w:pos="720"/>
              </w:tabs>
              <w:suppressAutoHyphens/>
              <w:jc w:val="both"/>
              <w:rPr>
                <w:rFonts w:ascii="Arial" w:hAnsi="Arial" w:cs="Arial"/>
                <w:spacing w:val="-3"/>
              </w:rPr>
            </w:pPr>
          </w:p>
          <w:p w14:paraId="17F8903D" w14:textId="77777777" w:rsidR="00484EA1" w:rsidRDefault="00982947">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5C22C95" w14:textId="77777777" w:rsidR="00484EA1" w:rsidRPr="00E766A5" w:rsidRDefault="00484EA1">
            <w:pPr>
              <w:tabs>
                <w:tab w:val="left" w:pos="-720"/>
                <w:tab w:val="left" w:pos="0"/>
                <w:tab w:val="left" w:pos="720"/>
              </w:tabs>
              <w:suppressAutoHyphens/>
              <w:jc w:val="both"/>
              <w:rPr>
                <w:rFonts w:ascii="Arial" w:hAnsi="Arial" w:cs="Arial"/>
                <w:spacing w:val="-3"/>
              </w:rPr>
            </w:pPr>
          </w:p>
        </w:tc>
      </w:tr>
      <w:tr w:rsidR="00484EA1" w:rsidRPr="00E766A5" w14:paraId="2874EEF3" w14:textId="77777777" w:rsidTr="00FB4AD7">
        <w:tc>
          <w:tcPr>
            <w:tcW w:w="1985" w:type="dxa"/>
          </w:tcPr>
          <w:p w14:paraId="124D4FA4" w14:textId="77777777" w:rsidR="00484EA1" w:rsidRPr="00E766A5" w:rsidRDefault="00484EA1">
            <w:pPr>
              <w:jc w:val="both"/>
              <w:rPr>
                <w:rFonts w:ascii="Arial" w:hAnsi="Arial" w:cs="Arial"/>
                <w:b/>
                <w:bCs/>
              </w:rPr>
            </w:pPr>
            <w:r w:rsidRPr="00E766A5">
              <w:rPr>
                <w:rFonts w:ascii="Arial" w:hAnsi="Arial" w:cs="Arial"/>
                <w:b/>
                <w:bCs/>
              </w:rPr>
              <w:t xml:space="preserve">Remuneration </w:t>
            </w:r>
          </w:p>
        </w:tc>
        <w:tc>
          <w:tcPr>
            <w:tcW w:w="7655" w:type="dxa"/>
          </w:tcPr>
          <w:p w14:paraId="3AF5073E" w14:textId="1D214D03" w:rsidR="00322428" w:rsidRDefault="00322428" w:rsidP="00322428">
            <w:pPr>
              <w:jc w:val="both"/>
              <w:rPr>
                <w:rFonts w:ascii="Arial" w:hAnsi="Arial" w:cs="Arial"/>
              </w:rPr>
            </w:pPr>
            <w:r w:rsidRPr="00E766A5">
              <w:rPr>
                <w:rFonts w:ascii="Arial" w:hAnsi="Arial" w:cs="Arial"/>
              </w:rPr>
              <w:t xml:space="preserve">The </w:t>
            </w:r>
            <w:r>
              <w:rPr>
                <w:rFonts w:ascii="Arial" w:hAnsi="Arial" w:cs="Arial"/>
              </w:rPr>
              <w:t>s</w:t>
            </w:r>
            <w:r w:rsidRPr="00E766A5">
              <w:rPr>
                <w:rFonts w:ascii="Arial" w:hAnsi="Arial" w:cs="Arial"/>
              </w:rPr>
              <w:t xml:space="preserve">alary scale for the post </w:t>
            </w:r>
            <w:r w:rsidR="00E0394A">
              <w:rPr>
                <w:rFonts w:ascii="Arial" w:hAnsi="Arial" w:cs="Arial"/>
              </w:rPr>
              <w:t>as of 01/03/2025 is:</w:t>
            </w:r>
          </w:p>
          <w:p w14:paraId="6523A5FF" w14:textId="77777777" w:rsidR="00322428" w:rsidRDefault="00322428" w:rsidP="00322428">
            <w:pPr>
              <w:jc w:val="both"/>
              <w:rPr>
                <w:rFonts w:ascii="Arial" w:hAnsi="Arial" w:cs="Arial"/>
              </w:rPr>
            </w:pPr>
          </w:p>
          <w:p w14:paraId="6652318F" w14:textId="75DD1B5D" w:rsidR="00D258B0" w:rsidRDefault="00E0394A" w:rsidP="00F26C0B">
            <w:pPr>
              <w:jc w:val="both"/>
            </w:pPr>
            <w:r w:rsidRPr="00E0394A">
              <w:rPr>
                <w:sz w:val="28"/>
                <w:szCs w:val="28"/>
              </w:rPr>
              <w:t>€</w:t>
            </w:r>
            <w:r>
              <w:t>60,854 61,862 62,715 64,106 65,644 67,154 68,664 70,364 71,943 74,658 76,897 LSI</w:t>
            </w:r>
          </w:p>
          <w:p w14:paraId="1FF51AD4" w14:textId="77777777" w:rsidR="00E0394A" w:rsidRDefault="00E0394A" w:rsidP="00F26C0B">
            <w:pPr>
              <w:jc w:val="both"/>
              <w:rPr>
                <w:rFonts w:ascii="Arial" w:hAnsi="Arial" w:cs="Arial"/>
              </w:rPr>
            </w:pPr>
          </w:p>
          <w:p w14:paraId="7A442711" w14:textId="77777777" w:rsidR="00D258B0" w:rsidRDefault="00D258B0" w:rsidP="00F26C0B">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39BBB80" w14:textId="77777777" w:rsidR="00982947" w:rsidRPr="00E766A5" w:rsidRDefault="00982947" w:rsidP="00322428">
            <w:pPr>
              <w:jc w:val="both"/>
              <w:rPr>
                <w:rFonts w:ascii="Arial" w:hAnsi="Arial" w:cs="Arial"/>
              </w:rPr>
            </w:pPr>
          </w:p>
        </w:tc>
      </w:tr>
      <w:tr w:rsidR="00484EA1" w:rsidRPr="00E766A5" w14:paraId="3EAD8F07" w14:textId="77777777" w:rsidTr="00FB4AD7">
        <w:tc>
          <w:tcPr>
            <w:tcW w:w="1985" w:type="dxa"/>
          </w:tcPr>
          <w:p w14:paraId="28FFA4C3" w14:textId="77777777" w:rsidR="00484EA1" w:rsidRPr="00E766A5" w:rsidRDefault="00484EA1">
            <w:pPr>
              <w:jc w:val="both"/>
              <w:rPr>
                <w:rFonts w:ascii="Arial" w:hAnsi="Arial" w:cs="Arial"/>
                <w:b/>
                <w:bCs/>
              </w:rPr>
            </w:pPr>
            <w:r w:rsidRPr="00E766A5">
              <w:rPr>
                <w:rFonts w:ascii="Arial" w:hAnsi="Arial" w:cs="Arial"/>
                <w:b/>
                <w:bCs/>
              </w:rPr>
              <w:t>Working Week</w:t>
            </w:r>
          </w:p>
          <w:p w14:paraId="7260A76D" w14:textId="77777777" w:rsidR="00484EA1" w:rsidRPr="00E766A5" w:rsidRDefault="00484EA1">
            <w:pPr>
              <w:jc w:val="both"/>
              <w:rPr>
                <w:rFonts w:ascii="Arial" w:hAnsi="Arial" w:cs="Arial"/>
                <w:b/>
                <w:bCs/>
              </w:rPr>
            </w:pPr>
          </w:p>
        </w:tc>
        <w:tc>
          <w:tcPr>
            <w:tcW w:w="7655" w:type="dxa"/>
          </w:tcPr>
          <w:p w14:paraId="0103F198" w14:textId="77777777" w:rsidR="00484EA1" w:rsidRPr="00E766A5" w:rsidRDefault="00484EA1">
            <w:pPr>
              <w:jc w:val="both"/>
              <w:rPr>
                <w:rFonts w:ascii="Arial" w:hAnsi="Arial" w:cs="Arial"/>
              </w:rPr>
            </w:pPr>
            <w:r w:rsidRPr="00E766A5">
              <w:rPr>
                <w:rFonts w:ascii="Arial" w:hAnsi="Arial" w:cs="Arial"/>
              </w:rPr>
              <w:t xml:space="preserve">The standard working week applying to the post is to be confirmed at Job Offer stage.  </w:t>
            </w:r>
          </w:p>
          <w:p w14:paraId="0F580467" w14:textId="77777777" w:rsidR="00982947" w:rsidRPr="00E766A5" w:rsidRDefault="00982947" w:rsidP="00662623">
            <w:pPr>
              <w:jc w:val="both"/>
              <w:rPr>
                <w:rFonts w:ascii="Arial" w:hAnsi="Arial" w:cs="Arial"/>
              </w:rPr>
            </w:pPr>
          </w:p>
        </w:tc>
      </w:tr>
      <w:tr w:rsidR="00484EA1" w:rsidRPr="00E766A5" w14:paraId="244F98FB" w14:textId="77777777" w:rsidTr="00FB4AD7">
        <w:tc>
          <w:tcPr>
            <w:tcW w:w="1985" w:type="dxa"/>
          </w:tcPr>
          <w:p w14:paraId="2354D9F2" w14:textId="77777777" w:rsidR="00484EA1" w:rsidRPr="00E766A5" w:rsidRDefault="00484EA1">
            <w:pPr>
              <w:jc w:val="both"/>
              <w:rPr>
                <w:rFonts w:ascii="Arial" w:hAnsi="Arial" w:cs="Arial"/>
                <w:b/>
                <w:bCs/>
              </w:rPr>
            </w:pPr>
            <w:r w:rsidRPr="00E766A5">
              <w:rPr>
                <w:rFonts w:ascii="Arial" w:hAnsi="Arial" w:cs="Arial"/>
                <w:b/>
                <w:bCs/>
              </w:rPr>
              <w:t>Annual Leave</w:t>
            </w:r>
          </w:p>
        </w:tc>
        <w:tc>
          <w:tcPr>
            <w:tcW w:w="7655" w:type="dxa"/>
          </w:tcPr>
          <w:p w14:paraId="0939E558" w14:textId="77777777" w:rsidR="00484EA1" w:rsidRDefault="00484EA1">
            <w:pPr>
              <w:rPr>
                <w:rFonts w:ascii="Arial" w:hAnsi="Arial" w:cs="Arial"/>
              </w:rPr>
            </w:pPr>
            <w:r w:rsidRPr="00453294">
              <w:rPr>
                <w:rFonts w:ascii="Arial" w:hAnsi="Arial" w:cs="Arial"/>
              </w:rPr>
              <w:t xml:space="preserve">The annual leave associated with the post </w:t>
            </w:r>
            <w:r w:rsidR="003949FC">
              <w:rPr>
                <w:rFonts w:ascii="Arial" w:hAnsi="Arial" w:cs="Arial"/>
              </w:rPr>
              <w:t xml:space="preserve">will be confirmed at </w:t>
            </w:r>
            <w:r w:rsidR="004A3E17">
              <w:rPr>
                <w:rFonts w:ascii="Arial" w:hAnsi="Arial" w:cs="Arial"/>
              </w:rPr>
              <w:t>contracting</w:t>
            </w:r>
            <w:r w:rsidR="003949FC">
              <w:rPr>
                <w:rFonts w:ascii="Arial" w:hAnsi="Arial" w:cs="Arial"/>
              </w:rPr>
              <w:t xml:space="preserve"> stage.</w:t>
            </w:r>
          </w:p>
          <w:p w14:paraId="0D201EF0" w14:textId="77777777" w:rsidR="00484EA1" w:rsidRPr="00E766A5" w:rsidRDefault="00484EA1">
            <w:pPr>
              <w:jc w:val="both"/>
              <w:rPr>
                <w:rFonts w:ascii="Arial" w:hAnsi="Arial" w:cs="Arial"/>
              </w:rPr>
            </w:pPr>
          </w:p>
        </w:tc>
      </w:tr>
      <w:tr w:rsidR="00527F3F" w:rsidRPr="00E766A5" w14:paraId="5B7399FE" w14:textId="77777777" w:rsidTr="00FB4AD7">
        <w:tc>
          <w:tcPr>
            <w:tcW w:w="1985" w:type="dxa"/>
          </w:tcPr>
          <w:p w14:paraId="1CACAD14" w14:textId="77777777" w:rsidR="00527F3F" w:rsidRPr="00E766A5" w:rsidRDefault="00527F3F">
            <w:pPr>
              <w:jc w:val="both"/>
              <w:rPr>
                <w:rFonts w:ascii="Arial" w:hAnsi="Arial" w:cs="Arial"/>
                <w:b/>
                <w:bCs/>
              </w:rPr>
            </w:pPr>
            <w:r w:rsidRPr="00E766A5">
              <w:rPr>
                <w:rFonts w:ascii="Arial" w:hAnsi="Arial" w:cs="Arial"/>
                <w:b/>
                <w:bCs/>
              </w:rPr>
              <w:t>Superannuation</w:t>
            </w:r>
          </w:p>
          <w:p w14:paraId="27788E37" w14:textId="77777777" w:rsidR="00527F3F" w:rsidRPr="00E766A5" w:rsidRDefault="00527F3F">
            <w:pPr>
              <w:jc w:val="both"/>
              <w:rPr>
                <w:rFonts w:ascii="Arial" w:hAnsi="Arial" w:cs="Arial"/>
                <w:b/>
                <w:bCs/>
              </w:rPr>
            </w:pPr>
          </w:p>
          <w:p w14:paraId="56F4A56D" w14:textId="77777777" w:rsidR="00527F3F" w:rsidRPr="00E766A5" w:rsidRDefault="00527F3F">
            <w:pPr>
              <w:jc w:val="both"/>
              <w:rPr>
                <w:rFonts w:ascii="Arial" w:hAnsi="Arial" w:cs="Arial"/>
                <w:b/>
                <w:bCs/>
              </w:rPr>
            </w:pPr>
          </w:p>
        </w:tc>
        <w:tc>
          <w:tcPr>
            <w:tcW w:w="7655" w:type="dxa"/>
          </w:tcPr>
          <w:p w14:paraId="027B3173" w14:textId="77777777" w:rsidR="00527F3F" w:rsidRDefault="00527F3F" w:rsidP="00527F3F">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w:t>
            </w:r>
            <w:r w:rsidR="00272B1D">
              <w:rPr>
                <w:rFonts w:ascii="Arial" w:hAnsi="Arial" w:cs="Arial"/>
              </w:rPr>
              <w:t>Pension scheme m</w:t>
            </w:r>
            <w:r>
              <w:rPr>
                <w:rFonts w:ascii="Arial" w:hAnsi="Arial" w:cs="Arial"/>
              </w:rPr>
              <w:t xml:space="preserve">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r w:rsidR="00982947">
                <w:rPr>
                  <w:rFonts w:ascii="Arial" w:hAnsi="Arial" w:cs="Arial"/>
                </w:rPr>
                <w:t>.</w:t>
              </w:r>
            </w:smartTag>
          </w:p>
          <w:p w14:paraId="4B24BD01" w14:textId="77777777" w:rsidR="00982947" w:rsidRPr="00E766A5" w:rsidRDefault="00982947" w:rsidP="00527F3F">
            <w:pPr>
              <w:jc w:val="both"/>
              <w:rPr>
                <w:rFonts w:ascii="Arial" w:hAnsi="Arial" w:cs="Arial"/>
              </w:rPr>
            </w:pPr>
          </w:p>
        </w:tc>
      </w:tr>
      <w:tr w:rsidR="00D258B0" w:rsidRPr="00E766A5" w14:paraId="609973E6" w14:textId="77777777" w:rsidTr="00FB4AD7">
        <w:tc>
          <w:tcPr>
            <w:tcW w:w="1985" w:type="dxa"/>
          </w:tcPr>
          <w:p w14:paraId="7CE792D1" w14:textId="77777777" w:rsidR="00D258B0" w:rsidRPr="00E766A5" w:rsidRDefault="00D258B0" w:rsidP="00D82F01">
            <w:pPr>
              <w:jc w:val="both"/>
              <w:rPr>
                <w:rFonts w:ascii="Arial" w:hAnsi="Arial" w:cs="Arial"/>
                <w:b/>
                <w:bCs/>
              </w:rPr>
            </w:pPr>
            <w:r>
              <w:rPr>
                <w:rFonts w:ascii="Arial" w:hAnsi="Arial" w:cs="Arial"/>
                <w:b/>
                <w:bCs/>
              </w:rPr>
              <w:t>Age</w:t>
            </w:r>
          </w:p>
        </w:tc>
        <w:tc>
          <w:tcPr>
            <w:tcW w:w="7655" w:type="dxa"/>
          </w:tcPr>
          <w:p w14:paraId="5AF84B31" w14:textId="77777777" w:rsidR="00D258B0" w:rsidRDefault="00D258B0" w:rsidP="00D82F01">
            <w:pPr>
              <w:pStyle w:val="Default"/>
              <w:rPr>
                <w:i/>
                <w:iCs/>
                <w:sz w:val="23"/>
                <w:szCs w:val="23"/>
              </w:rPr>
            </w:pPr>
            <w:r w:rsidRPr="005F595E">
              <w:rPr>
                <w:color w:val="auto"/>
                <w:sz w:val="20"/>
                <w:szCs w:val="20"/>
                <w:lang w:eastAsia="en-GB"/>
              </w:rPr>
              <w:t>The Public Service Superannuation (Age of Retirement) Act, 2018</w:t>
            </w:r>
            <w:r>
              <w:rPr>
                <w:color w:val="auto"/>
                <w:sz w:val="20"/>
                <w:szCs w:val="20"/>
                <w:lang w:eastAsia="en-GB"/>
              </w:rPr>
              <w:t>*</w:t>
            </w:r>
            <w:r w:rsidRPr="005F595E">
              <w:rPr>
                <w:color w:val="auto"/>
                <w:sz w:val="20"/>
                <w:szCs w:val="20"/>
                <w:lang w:eastAsia="en-GB"/>
              </w:rPr>
              <w:t xml:space="preserve"> set 70 years as the compulsory retirement age for public servants.</w:t>
            </w:r>
            <w:r>
              <w:rPr>
                <w:i/>
                <w:iCs/>
                <w:sz w:val="23"/>
                <w:szCs w:val="23"/>
              </w:rPr>
              <w:t xml:space="preserve"> </w:t>
            </w:r>
          </w:p>
          <w:p w14:paraId="02698CF7" w14:textId="77777777" w:rsidR="00D258B0" w:rsidRDefault="00D258B0" w:rsidP="00D82F01">
            <w:pPr>
              <w:pStyle w:val="Default"/>
              <w:rPr>
                <w:i/>
                <w:iCs/>
                <w:sz w:val="23"/>
                <w:szCs w:val="23"/>
              </w:rPr>
            </w:pPr>
          </w:p>
          <w:p w14:paraId="2651A45E" w14:textId="77777777" w:rsidR="00D258B0" w:rsidRPr="00312DD3" w:rsidRDefault="00D258B0" w:rsidP="00D82F01">
            <w:pPr>
              <w:pStyle w:val="Default"/>
              <w:rPr>
                <w:b/>
                <w:i/>
                <w:color w:val="auto"/>
                <w:sz w:val="20"/>
                <w:szCs w:val="20"/>
                <w:u w:val="single"/>
                <w:lang w:eastAsia="en-GB"/>
              </w:rPr>
            </w:pPr>
            <w:r w:rsidRPr="00312DD3">
              <w:rPr>
                <w:b/>
                <w:i/>
                <w:color w:val="auto"/>
                <w:sz w:val="20"/>
                <w:szCs w:val="20"/>
                <w:lang w:eastAsia="en-GB"/>
              </w:rPr>
              <w:t xml:space="preserve">* </w:t>
            </w:r>
            <w:r w:rsidRPr="00312DD3">
              <w:rPr>
                <w:b/>
                <w:i/>
                <w:color w:val="auto"/>
                <w:sz w:val="20"/>
                <w:szCs w:val="20"/>
                <w:u w:val="single"/>
                <w:lang w:eastAsia="en-GB"/>
              </w:rPr>
              <w:t>Public Servants not affected by this legislation:</w:t>
            </w:r>
          </w:p>
          <w:p w14:paraId="251B6C50" w14:textId="77777777" w:rsidR="00D258B0" w:rsidRPr="00312DD3" w:rsidRDefault="00D258B0" w:rsidP="00D82F01">
            <w:pPr>
              <w:pStyle w:val="Default"/>
              <w:rPr>
                <w:color w:val="auto"/>
                <w:sz w:val="20"/>
                <w:szCs w:val="20"/>
                <w:lang w:eastAsia="en-GB"/>
              </w:rPr>
            </w:pPr>
            <w:r w:rsidRPr="00312DD3">
              <w:rPr>
                <w:color w:val="auto"/>
                <w:sz w:val="20"/>
                <w:szCs w:val="20"/>
                <w:lang w:eastAsia="en-GB"/>
              </w:rPr>
              <w:t>Public servants recruited between 1 April 2004 and 31 December 2012 (“new entrants”) ha</w:t>
            </w:r>
            <w:r>
              <w:rPr>
                <w:color w:val="auto"/>
                <w:sz w:val="20"/>
                <w:szCs w:val="20"/>
                <w:lang w:eastAsia="en-GB"/>
              </w:rPr>
              <w:t>ve no compulsory retirement age.</w:t>
            </w:r>
          </w:p>
          <w:p w14:paraId="28171274" w14:textId="77777777" w:rsidR="00D258B0" w:rsidRPr="00D258B0" w:rsidRDefault="00D258B0" w:rsidP="00D258B0">
            <w:pPr>
              <w:pStyle w:val="Default"/>
              <w:spacing w:before="240"/>
              <w:rPr>
                <w:color w:val="auto"/>
                <w:sz w:val="20"/>
                <w:szCs w:val="20"/>
                <w:lang w:eastAsia="en-GB"/>
              </w:rPr>
            </w:pPr>
            <w:r w:rsidRPr="00312DD3">
              <w:rPr>
                <w:color w:val="auto"/>
                <w:sz w:val="20"/>
                <w:szCs w:val="20"/>
                <w:lang w:eastAsia="en-GB"/>
              </w:rPr>
              <w:t xml:space="preserve">Public servants recruited since 1 January 2013 </w:t>
            </w:r>
            <w:r>
              <w:rPr>
                <w:color w:val="auto"/>
                <w:sz w:val="20"/>
                <w:szCs w:val="20"/>
                <w:lang w:eastAsia="en-GB"/>
              </w:rPr>
              <w:t xml:space="preserve">are </w:t>
            </w:r>
            <w:r w:rsidRPr="00312DD3">
              <w:rPr>
                <w:color w:val="auto"/>
                <w:sz w:val="20"/>
                <w:szCs w:val="20"/>
                <w:lang w:eastAsia="en-GB"/>
              </w:rPr>
              <w:t xml:space="preserve">members of the Single Pension Scheme have </w:t>
            </w:r>
            <w:r>
              <w:rPr>
                <w:color w:val="auto"/>
                <w:sz w:val="20"/>
                <w:szCs w:val="20"/>
                <w:lang w:eastAsia="en-GB"/>
              </w:rPr>
              <w:t xml:space="preserve">already </w:t>
            </w:r>
            <w:r w:rsidRPr="00312DD3">
              <w:rPr>
                <w:color w:val="auto"/>
                <w:sz w:val="20"/>
                <w:szCs w:val="20"/>
                <w:lang w:eastAsia="en-GB"/>
              </w:rPr>
              <w:t xml:space="preserve">a </w:t>
            </w:r>
            <w:r>
              <w:rPr>
                <w:color w:val="auto"/>
                <w:sz w:val="20"/>
                <w:szCs w:val="20"/>
                <w:lang w:eastAsia="en-GB"/>
              </w:rPr>
              <w:t>compulsory retirement age of 70.</w:t>
            </w:r>
          </w:p>
          <w:p w14:paraId="182BBA5E" w14:textId="77777777" w:rsidR="00D258B0" w:rsidRPr="00E766A5" w:rsidRDefault="00D258B0" w:rsidP="00D82F01">
            <w:pPr>
              <w:pStyle w:val="Default"/>
              <w:rPr>
                <w:b/>
                <w:sz w:val="20"/>
              </w:rPr>
            </w:pPr>
          </w:p>
        </w:tc>
      </w:tr>
      <w:tr w:rsidR="00D258B0" w:rsidRPr="00E766A5" w14:paraId="58F8EFD2" w14:textId="77777777" w:rsidTr="00FB4AD7">
        <w:tc>
          <w:tcPr>
            <w:tcW w:w="1985" w:type="dxa"/>
          </w:tcPr>
          <w:p w14:paraId="7A0030E4" w14:textId="77777777" w:rsidR="00D258B0" w:rsidRPr="00E766A5" w:rsidRDefault="00D258B0">
            <w:pPr>
              <w:jc w:val="both"/>
              <w:rPr>
                <w:rFonts w:ascii="Arial" w:hAnsi="Arial" w:cs="Arial"/>
                <w:b/>
                <w:bCs/>
              </w:rPr>
            </w:pPr>
            <w:r w:rsidRPr="00E766A5">
              <w:rPr>
                <w:rFonts w:ascii="Arial" w:hAnsi="Arial" w:cs="Arial"/>
                <w:b/>
                <w:bCs/>
              </w:rPr>
              <w:t>Probation</w:t>
            </w:r>
          </w:p>
        </w:tc>
        <w:tc>
          <w:tcPr>
            <w:tcW w:w="7655" w:type="dxa"/>
          </w:tcPr>
          <w:p w14:paraId="7460A212" w14:textId="77777777" w:rsidR="00D258B0" w:rsidRDefault="00D258B0">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3A36877F" w14:textId="77777777" w:rsidR="00D258B0" w:rsidRPr="00982947" w:rsidRDefault="00D258B0" w:rsidP="00982947">
            <w:pPr>
              <w:rPr>
                <w:lang w:eastAsia="en-US"/>
              </w:rPr>
            </w:pPr>
          </w:p>
        </w:tc>
      </w:tr>
      <w:tr w:rsidR="00D258B0" w:rsidRPr="00E766A5" w14:paraId="138F1431" w14:textId="77777777" w:rsidTr="00FB4AD7">
        <w:trPr>
          <w:trHeight w:val="1976"/>
        </w:trPr>
        <w:tc>
          <w:tcPr>
            <w:tcW w:w="1985" w:type="dxa"/>
          </w:tcPr>
          <w:p w14:paraId="61153F93" w14:textId="77777777" w:rsidR="00D258B0" w:rsidRPr="00E766A5" w:rsidRDefault="00D258B0">
            <w:pPr>
              <w:jc w:val="both"/>
              <w:rPr>
                <w:rFonts w:ascii="Arial" w:hAnsi="Arial" w:cs="Arial"/>
                <w:b/>
                <w:bCs/>
              </w:rPr>
            </w:pPr>
            <w:r w:rsidRPr="00E766A5">
              <w:rPr>
                <w:rFonts w:ascii="Arial" w:hAnsi="Arial" w:cs="Arial"/>
                <w:b/>
                <w:bCs/>
              </w:rPr>
              <w:lastRenderedPageBreak/>
              <w:t>Protection of Persons Reporting Child Abuse Act 1998</w:t>
            </w:r>
          </w:p>
        </w:tc>
        <w:tc>
          <w:tcPr>
            <w:tcW w:w="7655" w:type="dxa"/>
          </w:tcPr>
          <w:p w14:paraId="0734E703" w14:textId="77777777" w:rsidR="00D258B0" w:rsidRPr="00E766A5" w:rsidRDefault="00D258B0">
            <w:pPr>
              <w:jc w:val="both"/>
              <w:rPr>
                <w:rFonts w:ascii="Arial" w:hAnsi="Arial" w:cs="Arial"/>
                <w:b/>
                <w:bCs/>
              </w:rPr>
            </w:pPr>
            <w:r w:rsidRPr="00E766A5">
              <w:rPr>
                <w:rFonts w:ascii="Arial" w:hAnsi="Arial" w:cs="Arial"/>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D258B0" w:rsidRPr="00E766A5" w14:paraId="70F39389" w14:textId="77777777" w:rsidTr="00FB4AD7">
        <w:trPr>
          <w:trHeight w:val="1976"/>
        </w:trPr>
        <w:tc>
          <w:tcPr>
            <w:tcW w:w="1985" w:type="dxa"/>
          </w:tcPr>
          <w:p w14:paraId="730654D2" w14:textId="77777777" w:rsidR="00D258B0" w:rsidRPr="007018A6" w:rsidRDefault="00D258B0" w:rsidP="00386602">
            <w:pPr>
              <w:jc w:val="both"/>
              <w:rPr>
                <w:rFonts w:ascii="Arial" w:hAnsi="Arial" w:cs="Arial"/>
                <w:b/>
                <w:bCs/>
              </w:rPr>
            </w:pPr>
            <w:r w:rsidRPr="007018A6">
              <w:rPr>
                <w:rFonts w:ascii="Arial" w:hAnsi="Arial" w:cs="Arial"/>
                <w:b/>
                <w:bCs/>
              </w:rPr>
              <w:t>Mandated Person Children First Act 2015</w:t>
            </w:r>
          </w:p>
          <w:p w14:paraId="54F0DEE5" w14:textId="77777777" w:rsidR="00D258B0" w:rsidRPr="00A66DDD" w:rsidRDefault="00D258B0" w:rsidP="00BA2EDE">
            <w:pPr>
              <w:jc w:val="both"/>
              <w:rPr>
                <w:rFonts w:ascii="Arial" w:hAnsi="Arial" w:cs="Arial"/>
                <w:b/>
                <w:bCs/>
                <w:highlight w:val="yellow"/>
              </w:rPr>
            </w:pPr>
          </w:p>
        </w:tc>
        <w:tc>
          <w:tcPr>
            <w:tcW w:w="7655" w:type="dxa"/>
          </w:tcPr>
          <w:p w14:paraId="37A3D288" w14:textId="77777777" w:rsidR="00D258B0" w:rsidRPr="007018A6" w:rsidRDefault="00D258B0" w:rsidP="00386602">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22D06EFE" w14:textId="77777777" w:rsidR="00D258B0" w:rsidRPr="007018A6" w:rsidRDefault="00D258B0" w:rsidP="00BA2EDE">
            <w:pPr>
              <w:pStyle w:val="ListParagraph"/>
              <w:numPr>
                <w:ilvl w:val="0"/>
                <w:numId w:val="29"/>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313ED9F8" w14:textId="77777777" w:rsidR="00D258B0" w:rsidRPr="007018A6" w:rsidRDefault="00D258B0" w:rsidP="00BA2EDE">
            <w:pPr>
              <w:pStyle w:val="ListParagraph"/>
              <w:numPr>
                <w:ilvl w:val="0"/>
                <w:numId w:val="29"/>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533CD4D0" w14:textId="77777777" w:rsidR="00D258B0" w:rsidRPr="007018A6" w:rsidRDefault="00D258B0" w:rsidP="00386602">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5FBD019B" w14:textId="77777777" w:rsidR="00D258B0" w:rsidRPr="007018A6" w:rsidRDefault="00D258B0" w:rsidP="00386602">
            <w:pPr>
              <w:jc w:val="both"/>
              <w:rPr>
                <w:rFonts w:ascii="Arial" w:hAnsi="Arial" w:cs="Arial"/>
              </w:rPr>
            </w:pPr>
          </w:p>
        </w:tc>
      </w:tr>
      <w:tr w:rsidR="00D258B0" w14:paraId="620288FB"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4B6FF51E" w14:textId="77777777" w:rsidR="00D258B0" w:rsidRDefault="00D258B0" w:rsidP="00162D38">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1B4D9A" w14:textId="77777777" w:rsidR="00D258B0" w:rsidRPr="00A02F1B" w:rsidRDefault="00D258B0" w:rsidP="00162D38">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2F7CCE49" w14:textId="77777777" w:rsidR="00D258B0" w:rsidRDefault="00D258B0" w:rsidP="00162D38">
            <w:pPr>
              <w:jc w:val="both"/>
              <w:rPr>
                <w:rFonts w:ascii="Arial" w:hAnsi="Arial" w:cs="Arial"/>
              </w:rPr>
            </w:pPr>
          </w:p>
        </w:tc>
      </w:tr>
      <w:tr w:rsidR="00D258B0" w14:paraId="6231D759" w14:textId="77777777" w:rsidTr="00FB4AD7">
        <w:trPr>
          <w:trHeight w:val="1138"/>
        </w:trPr>
        <w:tc>
          <w:tcPr>
            <w:tcW w:w="1985" w:type="dxa"/>
            <w:tcBorders>
              <w:top w:val="single" w:sz="4" w:space="0" w:color="auto"/>
              <w:left w:val="single" w:sz="4" w:space="0" w:color="auto"/>
              <w:bottom w:val="single" w:sz="4" w:space="0" w:color="auto"/>
              <w:right w:val="single" w:sz="4" w:space="0" w:color="auto"/>
            </w:tcBorders>
          </w:tcPr>
          <w:p w14:paraId="164DE372" w14:textId="77777777" w:rsidR="00D258B0" w:rsidRPr="00B44E44" w:rsidRDefault="00D258B0" w:rsidP="00A32A08">
            <w:pPr>
              <w:jc w:val="both"/>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451B5339" w14:textId="77777777" w:rsidR="00D258B0" w:rsidRPr="007978A2" w:rsidRDefault="00D258B0" w:rsidP="00A32A0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547E22" w14:textId="77777777" w:rsidR="00D258B0" w:rsidRPr="007978A2" w:rsidRDefault="00D258B0" w:rsidP="00A32A08">
            <w:pPr>
              <w:ind w:firstLine="720"/>
              <w:jc w:val="both"/>
              <w:rPr>
                <w:rFonts w:ascii="Arial" w:hAnsi="Arial" w:cs="Arial"/>
              </w:rPr>
            </w:pPr>
          </w:p>
          <w:p w14:paraId="7877C2AD" w14:textId="77777777" w:rsidR="00D258B0" w:rsidRPr="007978A2" w:rsidRDefault="00D258B0" w:rsidP="00A32A08">
            <w:pPr>
              <w:jc w:val="both"/>
              <w:rPr>
                <w:rFonts w:ascii="Arial" w:hAnsi="Arial" w:cs="Arial"/>
              </w:rPr>
            </w:pPr>
            <w:r w:rsidRPr="007978A2">
              <w:rPr>
                <w:rFonts w:ascii="Arial" w:hAnsi="Arial" w:cs="Arial"/>
              </w:rPr>
              <w:t>Key responsibilities include:</w:t>
            </w:r>
          </w:p>
          <w:p w14:paraId="25746F5E" w14:textId="77777777" w:rsidR="00D258B0" w:rsidRPr="00255E29" w:rsidRDefault="00D258B0" w:rsidP="00A32A08">
            <w:pPr>
              <w:jc w:val="both"/>
              <w:rPr>
                <w:rFonts w:ascii="Arial" w:hAnsi="Arial" w:cs="Arial"/>
                <w:highlight w:val="yellow"/>
              </w:rPr>
            </w:pPr>
          </w:p>
          <w:p w14:paraId="7EE14130" w14:textId="77777777" w:rsidR="00D258B0" w:rsidRPr="00122305" w:rsidRDefault="00D258B0" w:rsidP="00B949A3">
            <w:pPr>
              <w:pStyle w:val="ListParagraph"/>
              <w:numPr>
                <w:ilvl w:val="0"/>
                <w:numId w:val="8"/>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28EB8B0" w14:textId="77777777" w:rsidR="00D258B0" w:rsidRPr="00122305" w:rsidRDefault="00D258B0" w:rsidP="00B949A3">
            <w:pPr>
              <w:pStyle w:val="ListParagraph"/>
              <w:numPr>
                <w:ilvl w:val="0"/>
                <w:numId w:val="8"/>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5850014B" w14:textId="77777777" w:rsidR="00D258B0" w:rsidRPr="00122305" w:rsidRDefault="00D258B0" w:rsidP="00B949A3">
            <w:pPr>
              <w:pStyle w:val="ListParagraph"/>
              <w:numPr>
                <w:ilvl w:val="0"/>
                <w:numId w:val="8"/>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04E6D6B" w14:textId="77777777" w:rsidR="00D258B0" w:rsidRPr="00122305" w:rsidRDefault="00D258B0" w:rsidP="00B949A3">
            <w:pPr>
              <w:pStyle w:val="ListParagraph"/>
              <w:numPr>
                <w:ilvl w:val="0"/>
                <w:numId w:val="8"/>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2BC86D2D" w14:textId="77777777" w:rsidR="00D258B0" w:rsidRPr="00122305" w:rsidRDefault="00D258B0" w:rsidP="00B949A3">
            <w:pPr>
              <w:pStyle w:val="ListParagraph"/>
              <w:numPr>
                <w:ilvl w:val="0"/>
                <w:numId w:val="8"/>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3111FE1" w14:textId="77777777" w:rsidR="00D258B0" w:rsidRPr="00122305" w:rsidRDefault="00D258B0" w:rsidP="00B949A3">
            <w:pPr>
              <w:pStyle w:val="ListParagraph"/>
              <w:numPr>
                <w:ilvl w:val="0"/>
                <w:numId w:val="8"/>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300CDFD" w14:textId="77777777" w:rsidR="00D258B0" w:rsidRPr="00122305" w:rsidRDefault="00D258B0" w:rsidP="00B949A3">
            <w:pPr>
              <w:pStyle w:val="ListParagraph"/>
              <w:numPr>
                <w:ilvl w:val="0"/>
                <w:numId w:val="8"/>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0EB0ED1" w14:textId="77777777" w:rsidR="00D258B0" w:rsidRPr="00122305" w:rsidRDefault="00D258B0" w:rsidP="00A32A08">
            <w:pPr>
              <w:jc w:val="both"/>
              <w:rPr>
                <w:rFonts w:ascii="Arial" w:hAnsi="Arial" w:cs="Arial"/>
              </w:rPr>
            </w:pPr>
          </w:p>
          <w:p w14:paraId="64A452B3" w14:textId="77777777" w:rsidR="00D258B0" w:rsidRDefault="00D258B0" w:rsidP="00A32A08">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0F0587A7" w14:textId="77777777" w:rsidR="00D258B0" w:rsidRPr="00B44E44" w:rsidRDefault="00D258B0" w:rsidP="005E4F40">
            <w:pPr>
              <w:jc w:val="both"/>
              <w:rPr>
                <w:rFonts w:ascii="Arial" w:hAnsi="Arial" w:cs="Arial"/>
              </w:rPr>
            </w:pPr>
          </w:p>
        </w:tc>
      </w:tr>
    </w:tbl>
    <w:p w14:paraId="2D1F6EB0" w14:textId="77777777" w:rsidR="00484EA1" w:rsidRPr="00E766A5" w:rsidRDefault="00484EA1">
      <w:pPr>
        <w:jc w:val="both"/>
        <w:rPr>
          <w:rFonts w:ascii="Arial" w:hAnsi="Arial" w:cs="Arial"/>
        </w:rPr>
      </w:pPr>
    </w:p>
    <w:sectPr w:rsidR="00484EA1" w:rsidRPr="00E766A5" w:rsidSect="0064114A">
      <w:footerReference w:type="even" r:id="rId11"/>
      <w:footerReference w:type="default" r:id="rId12"/>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E28BF" w14:textId="77777777" w:rsidR="00FE5425" w:rsidRDefault="00FE5425">
      <w:r>
        <w:separator/>
      </w:r>
    </w:p>
  </w:endnote>
  <w:endnote w:type="continuationSeparator" w:id="0">
    <w:p w14:paraId="4ADC3D28" w14:textId="77777777" w:rsidR="00FE5425" w:rsidRDefault="00FE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5BC43" w14:textId="77777777" w:rsidR="0048233E" w:rsidRDefault="004823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41F8C" w14:textId="77777777" w:rsidR="0048233E" w:rsidRDefault="00482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28343" w14:textId="77777777" w:rsidR="0048233E" w:rsidRDefault="0048233E" w:rsidP="00320AD0">
    <w:pPr>
      <w:pStyle w:val="Footer"/>
      <w:framePr w:wrap="around" w:vAnchor="text" w:hAnchor="page" w:x="5911" w:y="-29"/>
      <w:rPr>
        <w:rStyle w:val="PageNumber"/>
      </w:rPr>
    </w:pPr>
  </w:p>
  <w:p w14:paraId="3F128F7C" w14:textId="28BF1BFF" w:rsidR="0048233E" w:rsidRPr="00343487" w:rsidRDefault="00830C48" w:rsidP="0064114A">
    <w:pPr>
      <w:pStyle w:val="Footer"/>
      <w:ind w:left="-1276"/>
      <w:rPr>
        <w:rFonts w:ascii="Arial" w:hAnsi="Arial" w:cs="Arial"/>
      </w:rPr>
    </w:pPr>
    <w:r>
      <w:rPr>
        <w:rFonts w:ascii="Arial" w:hAnsi="Arial" w:cs="Arial"/>
      </w:rPr>
      <w:t xml:space="preserve">SLPC2218 </w:t>
    </w:r>
    <w:r w:rsidR="0048233E">
      <w:rPr>
        <w:rFonts w:ascii="Arial" w:hAnsi="Arial" w:cs="Arial"/>
      </w:rPr>
      <w:t>Clinical Nurse Specialist (Palliative Care)</w:t>
    </w:r>
    <w:r w:rsidR="0048233E">
      <w:rPr>
        <w:rFonts w:ascii="Arial" w:hAnsi="Arial" w:cs="Arial"/>
      </w:rPr>
      <w:ptab w:relativeTo="margin" w:alignment="right" w:leader="none"/>
    </w:r>
    <w:r w:rsidR="0048233E">
      <w:rPr>
        <w:rFonts w:ascii="Arial" w:hAnsi="Arial" w:cs="Arial"/>
      </w:rPr>
      <w:fldChar w:fldCharType="begin"/>
    </w:r>
    <w:r w:rsidR="0048233E">
      <w:rPr>
        <w:rFonts w:ascii="Arial" w:hAnsi="Arial" w:cs="Arial"/>
      </w:rPr>
      <w:instrText xml:space="preserve"> PAGE  \* Arabic  \* MERGEFORMAT </w:instrText>
    </w:r>
    <w:r w:rsidR="0048233E">
      <w:rPr>
        <w:rFonts w:ascii="Arial" w:hAnsi="Arial" w:cs="Arial"/>
      </w:rPr>
      <w:fldChar w:fldCharType="separate"/>
    </w:r>
    <w:r w:rsidR="004B7C3C">
      <w:rPr>
        <w:rFonts w:ascii="Arial" w:hAnsi="Arial" w:cs="Arial"/>
        <w:noProof/>
      </w:rPr>
      <w:t>11</w:t>
    </w:r>
    <w:r w:rsidR="0048233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F8CC4" w14:textId="77777777" w:rsidR="00FE5425" w:rsidRDefault="00FE5425">
      <w:r>
        <w:separator/>
      </w:r>
    </w:p>
  </w:footnote>
  <w:footnote w:type="continuationSeparator" w:id="0">
    <w:p w14:paraId="6C75E6F3" w14:textId="77777777" w:rsidR="00FE5425" w:rsidRDefault="00FE5425">
      <w:r>
        <w:continuationSeparator/>
      </w:r>
    </w:p>
  </w:footnote>
  <w:footnote w:id="1">
    <w:p w14:paraId="2E787A73" w14:textId="77777777" w:rsidR="0048233E" w:rsidRDefault="0048233E" w:rsidP="00A32A08">
      <w:pPr>
        <w:pStyle w:val="FootnoteText"/>
      </w:pPr>
      <w:r>
        <w:rPr>
          <w:rStyle w:val="FootnoteReference"/>
        </w:rPr>
        <w:footnoteRef/>
      </w:r>
      <w:r>
        <w:t xml:space="preserve"> A template SSSS and guidelines are available on the National Health and Safety Function/H&amp;S web-pages</w:t>
      </w:r>
    </w:p>
  </w:footnote>
  <w:footnote w:id="2">
    <w:p w14:paraId="5EFE5E40" w14:textId="77777777" w:rsidR="0048233E" w:rsidRPr="00DD13C2" w:rsidRDefault="0048233E" w:rsidP="00A32A0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5D14297"/>
    <w:multiLevelType w:val="hybridMultilevel"/>
    <w:tmpl w:val="98CC6F7A"/>
    <w:lvl w:ilvl="0" w:tplc="0E6C8DB4">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CA6502D"/>
    <w:multiLevelType w:val="hybridMultilevel"/>
    <w:tmpl w:val="5C1AD1E4"/>
    <w:lvl w:ilvl="0" w:tplc="AFE6945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034C3"/>
    <w:multiLevelType w:val="hybridMultilevel"/>
    <w:tmpl w:val="A6685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D816C43"/>
    <w:multiLevelType w:val="hybridMultilevel"/>
    <w:tmpl w:val="19763D94"/>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A2630D"/>
    <w:multiLevelType w:val="hybridMultilevel"/>
    <w:tmpl w:val="EF6A7C9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2216AAD"/>
    <w:multiLevelType w:val="hybridMultilevel"/>
    <w:tmpl w:val="940063DC"/>
    <w:lvl w:ilvl="0" w:tplc="600C4AE8">
      <w:start w:val="2"/>
      <w:numFmt w:val="lowerLetter"/>
      <w:lvlText w:val="(%1)"/>
      <w:lvlJc w:val="left"/>
      <w:pPr>
        <w:ind w:left="757" w:hanging="360"/>
      </w:pPr>
      <w:rPr>
        <w:rFonts w:hint="default"/>
        <w:b/>
        <w:color w:val="000000"/>
        <w:sz w:val="24"/>
        <w:szCs w:val="24"/>
      </w:rPr>
    </w:lvl>
    <w:lvl w:ilvl="1" w:tplc="18090019" w:tentative="1">
      <w:start w:val="1"/>
      <w:numFmt w:val="lowerLetter"/>
      <w:lvlText w:val="%2."/>
      <w:lvlJc w:val="left"/>
      <w:pPr>
        <w:ind w:left="1477" w:hanging="360"/>
      </w:pPr>
    </w:lvl>
    <w:lvl w:ilvl="2" w:tplc="1809001B" w:tentative="1">
      <w:start w:val="1"/>
      <w:numFmt w:val="lowerRoman"/>
      <w:lvlText w:val="%3."/>
      <w:lvlJc w:val="right"/>
      <w:pPr>
        <w:ind w:left="2197" w:hanging="180"/>
      </w:pPr>
    </w:lvl>
    <w:lvl w:ilvl="3" w:tplc="1809000F" w:tentative="1">
      <w:start w:val="1"/>
      <w:numFmt w:val="decimal"/>
      <w:lvlText w:val="%4."/>
      <w:lvlJc w:val="left"/>
      <w:pPr>
        <w:ind w:left="2917" w:hanging="360"/>
      </w:pPr>
    </w:lvl>
    <w:lvl w:ilvl="4" w:tplc="18090019" w:tentative="1">
      <w:start w:val="1"/>
      <w:numFmt w:val="lowerLetter"/>
      <w:lvlText w:val="%5."/>
      <w:lvlJc w:val="left"/>
      <w:pPr>
        <w:ind w:left="3637" w:hanging="360"/>
      </w:pPr>
    </w:lvl>
    <w:lvl w:ilvl="5" w:tplc="1809001B" w:tentative="1">
      <w:start w:val="1"/>
      <w:numFmt w:val="lowerRoman"/>
      <w:lvlText w:val="%6."/>
      <w:lvlJc w:val="right"/>
      <w:pPr>
        <w:ind w:left="4357" w:hanging="180"/>
      </w:pPr>
    </w:lvl>
    <w:lvl w:ilvl="6" w:tplc="1809000F" w:tentative="1">
      <w:start w:val="1"/>
      <w:numFmt w:val="decimal"/>
      <w:lvlText w:val="%7."/>
      <w:lvlJc w:val="left"/>
      <w:pPr>
        <w:ind w:left="5077" w:hanging="360"/>
      </w:pPr>
    </w:lvl>
    <w:lvl w:ilvl="7" w:tplc="18090019" w:tentative="1">
      <w:start w:val="1"/>
      <w:numFmt w:val="lowerLetter"/>
      <w:lvlText w:val="%8."/>
      <w:lvlJc w:val="left"/>
      <w:pPr>
        <w:ind w:left="5797" w:hanging="360"/>
      </w:pPr>
    </w:lvl>
    <w:lvl w:ilvl="8" w:tplc="1809001B" w:tentative="1">
      <w:start w:val="1"/>
      <w:numFmt w:val="lowerRoman"/>
      <w:lvlText w:val="%9."/>
      <w:lvlJc w:val="right"/>
      <w:pPr>
        <w:ind w:left="6517" w:hanging="180"/>
      </w:pPr>
    </w:lvl>
  </w:abstractNum>
  <w:abstractNum w:abstractNumId="13" w15:restartNumberingAfterBreak="0">
    <w:nsid w:val="34212387"/>
    <w:multiLevelType w:val="hybridMultilevel"/>
    <w:tmpl w:val="6E726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84566F"/>
    <w:multiLevelType w:val="hybridMultilevel"/>
    <w:tmpl w:val="DFE6336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C012E2"/>
    <w:multiLevelType w:val="hybridMultilevel"/>
    <w:tmpl w:val="F70ACCA8"/>
    <w:lvl w:ilvl="0" w:tplc="3D52D6F4">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524592"/>
    <w:multiLevelType w:val="hybridMultilevel"/>
    <w:tmpl w:val="EEB076AC"/>
    <w:lvl w:ilvl="0" w:tplc="1D467CB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F86F35"/>
    <w:multiLevelType w:val="hybridMultilevel"/>
    <w:tmpl w:val="5EA65FF0"/>
    <w:lvl w:ilvl="0" w:tplc="DACA122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065582"/>
    <w:multiLevelType w:val="hybridMultilevel"/>
    <w:tmpl w:val="DBC838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D4E6A10"/>
    <w:multiLevelType w:val="hybridMultilevel"/>
    <w:tmpl w:val="A62698CC"/>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B30399"/>
    <w:multiLevelType w:val="hybridMultilevel"/>
    <w:tmpl w:val="30F6C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C41B11"/>
    <w:multiLevelType w:val="hybridMultilevel"/>
    <w:tmpl w:val="1524850E"/>
    <w:lvl w:ilvl="0" w:tplc="8146FC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8213461"/>
    <w:multiLevelType w:val="hybridMultilevel"/>
    <w:tmpl w:val="B1E0703A"/>
    <w:lvl w:ilvl="0" w:tplc="AFE6945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22541B"/>
    <w:multiLevelType w:val="hybridMultilevel"/>
    <w:tmpl w:val="9EE66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B7C74E2"/>
    <w:multiLevelType w:val="hybridMultilevel"/>
    <w:tmpl w:val="2146041C"/>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C544572"/>
    <w:multiLevelType w:val="hybridMultilevel"/>
    <w:tmpl w:val="019E684E"/>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5F1E2B"/>
    <w:multiLevelType w:val="hybridMultilevel"/>
    <w:tmpl w:val="276E14EA"/>
    <w:lvl w:ilvl="0" w:tplc="9256779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60777A"/>
    <w:multiLevelType w:val="hybridMultilevel"/>
    <w:tmpl w:val="1AF80716"/>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70558D2"/>
    <w:multiLevelType w:val="hybridMultilevel"/>
    <w:tmpl w:val="682A8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4393B"/>
    <w:multiLevelType w:val="hybridMultilevel"/>
    <w:tmpl w:val="5EA65FF0"/>
    <w:lvl w:ilvl="0" w:tplc="DACA122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6"/>
  </w:num>
  <w:num w:numId="3">
    <w:abstractNumId w:val="8"/>
  </w:num>
  <w:num w:numId="4">
    <w:abstractNumId w:val="30"/>
  </w:num>
  <w:num w:numId="5">
    <w:abstractNumId w:val="3"/>
  </w:num>
  <w:num w:numId="6">
    <w:abstractNumId w:val="33"/>
  </w:num>
  <w:num w:numId="7">
    <w:abstractNumId w:val="25"/>
  </w:num>
  <w:num w:numId="8">
    <w:abstractNumId w:val="9"/>
  </w:num>
  <w:num w:numId="9">
    <w:abstractNumId w:val="14"/>
  </w:num>
  <w:num w:numId="10">
    <w:abstractNumId w:val="20"/>
  </w:num>
  <w:num w:numId="11">
    <w:abstractNumId w:val="10"/>
  </w:num>
  <w:num w:numId="12">
    <w:abstractNumId w:val="27"/>
  </w:num>
  <w:num w:numId="13">
    <w:abstractNumId w:val="28"/>
  </w:num>
  <w:num w:numId="14">
    <w:abstractNumId w:val="16"/>
  </w:num>
  <w:num w:numId="15">
    <w:abstractNumId w:val="23"/>
  </w:num>
  <w:num w:numId="16">
    <w:abstractNumId w:val="5"/>
  </w:num>
  <w:num w:numId="17">
    <w:abstractNumId w:val="29"/>
  </w:num>
  <w:num w:numId="18">
    <w:abstractNumId w:val="11"/>
  </w:num>
  <w:num w:numId="19">
    <w:abstractNumId w:val="22"/>
  </w:num>
  <w:num w:numId="20">
    <w:abstractNumId w:val="24"/>
  </w:num>
  <w:num w:numId="21">
    <w:abstractNumId w:val="21"/>
  </w:num>
  <w:num w:numId="22">
    <w:abstractNumId w:val="18"/>
  </w:num>
  <w:num w:numId="23">
    <w:abstractNumId w:val="19"/>
  </w:num>
  <w:num w:numId="24">
    <w:abstractNumId w:val="12"/>
  </w:num>
  <w:num w:numId="25">
    <w:abstractNumId w:val="15"/>
  </w:num>
  <w:num w:numId="26">
    <w:abstractNumId w:val="34"/>
  </w:num>
  <w:num w:numId="27">
    <w:abstractNumId w:val="17"/>
  </w:num>
  <w:num w:numId="28">
    <w:abstractNumId w:val="13"/>
  </w:num>
  <w:num w:numId="29">
    <w:abstractNumId w:val="4"/>
  </w:num>
  <w:num w:numId="30">
    <w:abstractNumId w:val="31"/>
  </w:num>
  <w:num w:numId="31">
    <w:abstractNumId w:val="7"/>
  </w:num>
  <w:num w:numId="32">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525B6"/>
    <w:rsid w:val="0007390D"/>
    <w:rsid w:val="00075209"/>
    <w:rsid w:val="0007767A"/>
    <w:rsid w:val="00077A0F"/>
    <w:rsid w:val="00082FA9"/>
    <w:rsid w:val="000958A2"/>
    <w:rsid w:val="000A17F7"/>
    <w:rsid w:val="000D213A"/>
    <w:rsid w:val="000F23D2"/>
    <w:rsid w:val="00105C07"/>
    <w:rsid w:val="0012063E"/>
    <w:rsid w:val="001407ED"/>
    <w:rsid w:val="00155BC4"/>
    <w:rsid w:val="00162D38"/>
    <w:rsid w:val="00165203"/>
    <w:rsid w:val="001778A2"/>
    <w:rsid w:val="001979BD"/>
    <w:rsid w:val="001B6512"/>
    <w:rsid w:val="001B6A1B"/>
    <w:rsid w:val="001D1B2C"/>
    <w:rsid w:val="00221ACD"/>
    <w:rsid w:val="00272B1D"/>
    <w:rsid w:val="002812AC"/>
    <w:rsid w:val="00287C53"/>
    <w:rsid w:val="002913E1"/>
    <w:rsid w:val="002A0531"/>
    <w:rsid w:val="002B069F"/>
    <w:rsid w:val="002D48D6"/>
    <w:rsid w:val="002E59FF"/>
    <w:rsid w:val="00302C6E"/>
    <w:rsid w:val="00305B45"/>
    <w:rsid w:val="003209F3"/>
    <w:rsid w:val="00320AD0"/>
    <w:rsid w:val="00321845"/>
    <w:rsid w:val="00322428"/>
    <w:rsid w:val="00343487"/>
    <w:rsid w:val="00364535"/>
    <w:rsid w:val="00384FEE"/>
    <w:rsid w:val="00386602"/>
    <w:rsid w:val="00393DF0"/>
    <w:rsid w:val="003949FC"/>
    <w:rsid w:val="00394C27"/>
    <w:rsid w:val="00395EB4"/>
    <w:rsid w:val="00397A9A"/>
    <w:rsid w:val="003A0A9D"/>
    <w:rsid w:val="003C4B82"/>
    <w:rsid w:val="003D1283"/>
    <w:rsid w:val="00426D0B"/>
    <w:rsid w:val="00430FA1"/>
    <w:rsid w:val="0043519B"/>
    <w:rsid w:val="00445FBD"/>
    <w:rsid w:val="00461C01"/>
    <w:rsid w:val="00474D2A"/>
    <w:rsid w:val="0048233E"/>
    <w:rsid w:val="00484EA1"/>
    <w:rsid w:val="00487EC3"/>
    <w:rsid w:val="004967B8"/>
    <w:rsid w:val="004A265D"/>
    <w:rsid w:val="004A3E17"/>
    <w:rsid w:val="004B7C3C"/>
    <w:rsid w:val="004D7550"/>
    <w:rsid w:val="004E11C3"/>
    <w:rsid w:val="004E39D4"/>
    <w:rsid w:val="00527F3F"/>
    <w:rsid w:val="00532C96"/>
    <w:rsid w:val="00551C75"/>
    <w:rsid w:val="0057011E"/>
    <w:rsid w:val="00580767"/>
    <w:rsid w:val="005C3270"/>
    <w:rsid w:val="005D22B2"/>
    <w:rsid w:val="005D6D30"/>
    <w:rsid w:val="005E07A1"/>
    <w:rsid w:val="005E4F40"/>
    <w:rsid w:val="00601F98"/>
    <w:rsid w:val="00625FB2"/>
    <w:rsid w:val="006344FF"/>
    <w:rsid w:val="0064114A"/>
    <w:rsid w:val="00662623"/>
    <w:rsid w:val="006674A4"/>
    <w:rsid w:val="00677188"/>
    <w:rsid w:val="00693CBA"/>
    <w:rsid w:val="0069418F"/>
    <w:rsid w:val="006A56B3"/>
    <w:rsid w:val="006B1215"/>
    <w:rsid w:val="006B7449"/>
    <w:rsid w:val="006C1470"/>
    <w:rsid w:val="006C5FFB"/>
    <w:rsid w:val="006D7554"/>
    <w:rsid w:val="006E4A19"/>
    <w:rsid w:val="006F5A69"/>
    <w:rsid w:val="006F697A"/>
    <w:rsid w:val="006F773E"/>
    <w:rsid w:val="007323F6"/>
    <w:rsid w:val="00746EA8"/>
    <w:rsid w:val="00747B93"/>
    <w:rsid w:val="00776C6B"/>
    <w:rsid w:val="00782A33"/>
    <w:rsid w:val="0078361C"/>
    <w:rsid w:val="00793DB4"/>
    <w:rsid w:val="007D77B5"/>
    <w:rsid w:val="007E6CDC"/>
    <w:rsid w:val="007F3759"/>
    <w:rsid w:val="00804F5F"/>
    <w:rsid w:val="00810C86"/>
    <w:rsid w:val="00825963"/>
    <w:rsid w:val="00830C48"/>
    <w:rsid w:val="00837474"/>
    <w:rsid w:val="00881064"/>
    <w:rsid w:val="00884B73"/>
    <w:rsid w:val="008863B7"/>
    <w:rsid w:val="00901627"/>
    <w:rsid w:val="00916528"/>
    <w:rsid w:val="009406D0"/>
    <w:rsid w:val="00950FE2"/>
    <w:rsid w:val="00960DCC"/>
    <w:rsid w:val="00982947"/>
    <w:rsid w:val="00984296"/>
    <w:rsid w:val="009959D7"/>
    <w:rsid w:val="009C3DC5"/>
    <w:rsid w:val="009E5385"/>
    <w:rsid w:val="009F11E2"/>
    <w:rsid w:val="00A06BD8"/>
    <w:rsid w:val="00A116B6"/>
    <w:rsid w:val="00A1706D"/>
    <w:rsid w:val="00A32A08"/>
    <w:rsid w:val="00A53D57"/>
    <w:rsid w:val="00A60A2E"/>
    <w:rsid w:val="00A7258F"/>
    <w:rsid w:val="00A7539A"/>
    <w:rsid w:val="00A86A60"/>
    <w:rsid w:val="00AA4CBD"/>
    <w:rsid w:val="00AA5BF3"/>
    <w:rsid w:val="00AF6355"/>
    <w:rsid w:val="00B04878"/>
    <w:rsid w:val="00B16C3A"/>
    <w:rsid w:val="00B41C16"/>
    <w:rsid w:val="00B6319D"/>
    <w:rsid w:val="00B949A3"/>
    <w:rsid w:val="00B971DD"/>
    <w:rsid w:val="00BA2EDE"/>
    <w:rsid w:val="00BA4C35"/>
    <w:rsid w:val="00BA6FCD"/>
    <w:rsid w:val="00BB5727"/>
    <w:rsid w:val="00BC52FB"/>
    <w:rsid w:val="00BD0E48"/>
    <w:rsid w:val="00BE6425"/>
    <w:rsid w:val="00C12823"/>
    <w:rsid w:val="00C30D6F"/>
    <w:rsid w:val="00C33F09"/>
    <w:rsid w:val="00C56D53"/>
    <w:rsid w:val="00C6787D"/>
    <w:rsid w:val="00C70022"/>
    <w:rsid w:val="00C9385D"/>
    <w:rsid w:val="00CA5329"/>
    <w:rsid w:val="00CB65FC"/>
    <w:rsid w:val="00CD1F55"/>
    <w:rsid w:val="00D174FF"/>
    <w:rsid w:val="00D17574"/>
    <w:rsid w:val="00D258B0"/>
    <w:rsid w:val="00D34CA6"/>
    <w:rsid w:val="00D44943"/>
    <w:rsid w:val="00D52A3E"/>
    <w:rsid w:val="00D5574F"/>
    <w:rsid w:val="00D82D33"/>
    <w:rsid w:val="00D82F01"/>
    <w:rsid w:val="00D8636C"/>
    <w:rsid w:val="00D86A59"/>
    <w:rsid w:val="00DA0B04"/>
    <w:rsid w:val="00DB1F58"/>
    <w:rsid w:val="00DB4DB4"/>
    <w:rsid w:val="00DF18E2"/>
    <w:rsid w:val="00DF7EE0"/>
    <w:rsid w:val="00E0394A"/>
    <w:rsid w:val="00E20F3D"/>
    <w:rsid w:val="00E2710B"/>
    <w:rsid w:val="00E3268F"/>
    <w:rsid w:val="00E621C3"/>
    <w:rsid w:val="00E80E59"/>
    <w:rsid w:val="00E83D04"/>
    <w:rsid w:val="00E92CEB"/>
    <w:rsid w:val="00E930C2"/>
    <w:rsid w:val="00EB222B"/>
    <w:rsid w:val="00EC47D7"/>
    <w:rsid w:val="00F01B12"/>
    <w:rsid w:val="00F021DA"/>
    <w:rsid w:val="00F0323B"/>
    <w:rsid w:val="00F070ED"/>
    <w:rsid w:val="00F11439"/>
    <w:rsid w:val="00F13DC1"/>
    <w:rsid w:val="00F2115D"/>
    <w:rsid w:val="00F266E3"/>
    <w:rsid w:val="00F26C0B"/>
    <w:rsid w:val="00F27FE8"/>
    <w:rsid w:val="00F62AD6"/>
    <w:rsid w:val="00F678ED"/>
    <w:rsid w:val="00F76E1D"/>
    <w:rsid w:val="00F85A72"/>
    <w:rsid w:val="00FA0FFC"/>
    <w:rsid w:val="00FA5460"/>
    <w:rsid w:val="00FA58F6"/>
    <w:rsid w:val="00FB4AD7"/>
    <w:rsid w:val="00FC0356"/>
    <w:rsid w:val="00FD2702"/>
    <w:rsid w:val="00FE54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50F8858"/>
  <w15:docId w15:val="{1A2884DC-B157-4AA7-89D8-37273F92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F3D"/>
    <w:rPr>
      <w:lang w:val="en-GB" w:eastAsia="en-GB"/>
    </w:rPr>
  </w:style>
  <w:style w:type="paragraph" w:styleId="Heading1">
    <w:name w:val="heading 1"/>
    <w:basedOn w:val="Normal"/>
    <w:next w:val="Normal"/>
    <w:qFormat/>
    <w:rsid w:val="00E20F3D"/>
    <w:pPr>
      <w:keepNext/>
      <w:outlineLvl w:val="0"/>
    </w:pPr>
    <w:rPr>
      <w:rFonts w:ascii="Arial" w:hAnsi="Arial" w:cs="Arial"/>
      <w:b/>
      <w:bCs/>
    </w:rPr>
  </w:style>
  <w:style w:type="paragraph" w:styleId="Heading2">
    <w:name w:val="heading 2"/>
    <w:basedOn w:val="Normal"/>
    <w:next w:val="Normal"/>
    <w:qFormat/>
    <w:rsid w:val="00E20F3D"/>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E20F3D"/>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0F3D"/>
    <w:pPr>
      <w:tabs>
        <w:tab w:val="center" w:pos="4320"/>
        <w:tab w:val="right" w:pos="8640"/>
      </w:tabs>
    </w:pPr>
  </w:style>
  <w:style w:type="character" w:styleId="PageNumber">
    <w:name w:val="page number"/>
    <w:basedOn w:val="DefaultParagraphFont"/>
    <w:rsid w:val="00E20F3D"/>
  </w:style>
  <w:style w:type="paragraph" w:styleId="Header">
    <w:name w:val="header"/>
    <w:basedOn w:val="Normal"/>
    <w:rsid w:val="00E20F3D"/>
    <w:pPr>
      <w:tabs>
        <w:tab w:val="center" w:pos="4153"/>
        <w:tab w:val="right" w:pos="8306"/>
      </w:tabs>
    </w:pPr>
  </w:style>
  <w:style w:type="paragraph" w:styleId="BodyTextIndent">
    <w:name w:val="Body Text Indent"/>
    <w:basedOn w:val="Normal"/>
    <w:rsid w:val="00E20F3D"/>
    <w:pPr>
      <w:ind w:left="360"/>
    </w:pPr>
    <w:rPr>
      <w:rFonts w:ascii="Arial" w:hAnsi="Arial" w:cs="Arial"/>
      <w:sz w:val="24"/>
      <w:lang w:val="en-IE"/>
    </w:rPr>
  </w:style>
  <w:style w:type="paragraph" w:styleId="BodyText">
    <w:name w:val="Body Text"/>
    <w:basedOn w:val="Normal"/>
    <w:rsid w:val="00E20F3D"/>
    <w:rPr>
      <w:rFonts w:ascii="Arial" w:hAnsi="Arial" w:cs="Arial"/>
      <w:sz w:val="24"/>
    </w:rPr>
  </w:style>
  <w:style w:type="paragraph" w:styleId="BodyText2">
    <w:name w:val="Body Text 2"/>
    <w:basedOn w:val="Normal"/>
    <w:rsid w:val="00E20F3D"/>
    <w:pPr>
      <w:jc w:val="both"/>
    </w:pPr>
    <w:rPr>
      <w:rFonts w:ascii="Arial" w:hAnsi="Arial" w:cs="Arial"/>
    </w:rPr>
  </w:style>
  <w:style w:type="paragraph" w:customStyle="1" w:styleId="a">
    <w:name w:val="_"/>
    <w:basedOn w:val="Normal"/>
    <w:rsid w:val="00E20F3D"/>
    <w:pPr>
      <w:widowControl w:val="0"/>
      <w:ind w:left="720" w:hanging="720"/>
    </w:pPr>
    <w:rPr>
      <w:snapToGrid w:val="0"/>
      <w:sz w:val="24"/>
      <w:lang w:val="en-US" w:eastAsia="en-US"/>
    </w:rPr>
  </w:style>
  <w:style w:type="character" w:styleId="Strong">
    <w:name w:val="Strong"/>
    <w:qFormat/>
    <w:rsid w:val="00E20F3D"/>
    <w:rPr>
      <w:b/>
    </w:rPr>
  </w:style>
  <w:style w:type="paragraph" w:styleId="BodyTextIndent2">
    <w:name w:val="Body Text Indent 2"/>
    <w:basedOn w:val="Normal"/>
    <w:rsid w:val="00E20F3D"/>
    <w:pPr>
      <w:ind w:left="283"/>
    </w:pPr>
    <w:rPr>
      <w:rFonts w:ascii="Arial" w:hAnsi="Arial" w:cs="Arial"/>
      <w:sz w:val="22"/>
      <w:szCs w:val="22"/>
    </w:rPr>
  </w:style>
  <w:style w:type="paragraph" w:styleId="BodyTextIndent3">
    <w:name w:val="Body Text Indent 3"/>
    <w:basedOn w:val="Normal"/>
    <w:rsid w:val="00E20F3D"/>
    <w:pPr>
      <w:ind w:left="1440" w:hanging="1440"/>
    </w:pPr>
    <w:rPr>
      <w:rFonts w:ascii="Arial" w:hAnsi="Arial" w:cs="Arial"/>
      <w:sz w:val="24"/>
    </w:rPr>
  </w:style>
  <w:style w:type="paragraph" w:styleId="BodyText3">
    <w:name w:val="Body Text 3"/>
    <w:basedOn w:val="Normal"/>
    <w:rsid w:val="00E20F3D"/>
    <w:pPr>
      <w:ind w:right="26"/>
    </w:pPr>
    <w:rPr>
      <w:rFonts w:ascii="Arial" w:hAnsi="Arial" w:cs="Arial"/>
      <w:sz w:val="24"/>
      <w:szCs w:val="22"/>
    </w:rPr>
  </w:style>
  <w:style w:type="character" w:styleId="Hyperlink">
    <w:name w:val="Hyperlink"/>
    <w:rsid w:val="00E20F3D"/>
    <w:rPr>
      <w:color w:val="0000FF"/>
      <w:u w:val="single"/>
    </w:rPr>
  </w:style>
  <w:style w:type="paragraph" w:styleId="NormalWeb">
    <w:name w:val="Normal (Web)"/>
    <w:basedOn w:val="Normal"/>
    <w:rsid w:val="00E20F3D"/>
    <w:rPr>
      <w:rFonts w:ascii="Verdana, Helvetica" w:hAnsi="Verdana, Helvetica"/>
      <w:lang w:eastAsia="en-US"/>
    </w:rPr>
  </w:style>
  <w:style w:type="paragraph" w:styleId="BalloonText">
    <w:name w:val="Balloon Text"/>
    <w:basedOn w:val="Normal"/>
    <w:semiHidden/>
    <w:rsid w:val="00E20F3D"/>
    <w:rPr>
      <w:rFonts w:ascii="Tahoma" w:hAnsi="Tahoma" w:cs="Tahoma"/>
      <w:sz w:val="16"/>
      <w:szCs w:val="16"/>
    </w:rPr>
  </w:style>
  <w:style w:type="character" w:styleId="CommentReference">
    <w:name w:val="annotation reference"/>
    <w:semiHidden/>
    <w:rsid w:val="00E20F3D"/>
    <w:rPr>
      <w:sz w:val="16"/>
      <w:szCs w:val="16"/>
    </w:rPr>
  </w:style>
  <w:style w:type="paragraph" w:styleId="CommentText">
    <w:name w:val="annotation text"/>
    <w:basedOn w:val="Normal"/>
    <w:link w:val="CommentTextChar"/>
    <w:uiPriority w:val="99"/>
    <w:semiHidden/>
    <w:rsid w:val="00E20F3D"/>
  </w:style>
  <w:style w:type="paragraph" w:styleId="CommentSubject">
    <w:name w:val="annotation subject"/>
    <w:basedOn w:val="CommentText"/>
    <w:next w:val="CommentText"/>
    <w:semiHidden/>
    <w:rsid w:val="00E20F3D"/>
    <w:rPr>
      <w:b/>
      <w:bCs/>
    </w:rPr>
  </w:style>
  <w:style w:type="paragraph" w:styleId="Salutation">
    <w:name w:val="Salutation"/>
    <w:basedOn w:val="Normal"/>
    <w:rsid w:val="00E20F3D"/>
    <w:rPr>
      <w:sz w:val="24"/>
      <w:lang w:eastAsia="en-US"/>
    </w:rPr>
  </w:style>
  <w:style w:type="paragraph" w:customStyle="1" w:styleId="CharCharCharCharCharCharCharCharCharCharCharCharCharChar">
    <w:name w:val="Char Char Char Char Char Char Char Char Char Char Char Char Char Char"/>
    <w:basedOn w:val="Normal"/>
    <w:rsid w:val="00E20F3D"/>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semiHidden/>
    <w:unhideWhenUsed/>
    <w:rsid w:val="00320AD0"/>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20AD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20AD0"/>
    <w:rPr>
      <w:vertAlign w:val="superscript"/>
    </w:rPr>
  </w:style>
  <w:style w:type="paragraph" w:customStyle="1" w:styleId="Default">
    <w:name w:val="Default"/>
    <w:rsid w:val="0083747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2A33"/>
    <w:rPr>
      <w:lang w:val="en-GB" w:eastAsia="en-GB"/>
    </w:rPr>
  </w:style>
  <w:style w:type="character" w:customStyle="1" w:styleId="CommentTextChar">
    <w:name w:val="Comment Text Char"/>
    <w:basedOn w:val="DefaultParagraphFont"/>
    <w:link w:val="CommentText"/>
    <w:uiPriority w:val="99"/>
    <w:semiHidden/>
    <w:rsid w:val="0038660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4147E-9D46-4A92-8E5D-D96A6F1E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4615</Words>
  <Characters>27237</Characters>
  <Application>Microsoft Office Word</Application>
  <DocSecurity>0</DocSecurity>
  <Lines>648</Lines>
  <Paragraphs>309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31543</CharactersWithSpaces>
  <SharedDoc>false</SharedDoc>
  <HLinks>
    <vt:vector size="18" baseType="variant">
      <vt:variant>
        <vt:i4>2228270</vt:i4>
      </vt:variant>
      <vt:variant>
        <vt:i4>6</vt:i4>
      </vt:variant>
      <vt:variant>
        <vt:i4>0</vt:i4>
      </vt:variant>
      <vt:variant>
        <vt:i4>5</vt:i4>
      </vt:variant>
      <vt:variant>
        <vt:lpwstr>http://www.sipo.gov.ie/</vt:lpwstr>
      </vt:variant>
      <vt:variant>
        <vt:lpwstr/>
      </vt:variant>
      <vt:variant>
        <vt:i4>7340072</vt:i4>
      </vt:variant>
      <vt:variant>
        <vt:i4>3</vt:i4>
      </vt:variant>
      <vt:variant>
        <vt:i4>0</vt:i4>
      </vt:variant>
      <vt:variant>
        <vt:i4>5</vt:i4>
      </vt:variant>
      <vt:variant>
        <vt:lpwstr>http://www.cpsa.ie/</vt:lpwstr>
      </vt:variant>
      <vt:variant>
        <vt:lpwstr/>
      </vt:variant>
      <vt:variant>
        <vt:i4>22</vt:i4>
      </vt:variant>
      <vt:variant>
        <vt:i4>0</vt:i4>
      </vt:variant>
      <vt:variant>
        <vt:i4>0</vt:i4>
      </vt:variant>
      <vt:variant>
        <vt:i4>5</vt:i4>
      </vt:variant>
      <vt:variant>
        <vt:lpwstr>http://www.hse.ie/eng/staff/jobs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Trevor Reynolds</cp:lastModifiedBy>
  <cp:revision>4</cp:revision>
  <cp:lastPrinted>2017-01-27T15:29:00Z</cp:lastPrinted>
  <dcterms:created xsi:type="dcterms:W3CDTF">2022-12-15T16:20:00Z</dcterms:created>
  <dcterms:modified xsi:type="dcterms:W3CDTF">2025-04-10T15:32:00Z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d4bee6f75fbefa3a23c17f78d234c67657045cb9013ee9b3935c50f4c03325b6</vt:lpwstr>
  </property>
</Properties>
</file>