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56E86" w14:textId="77777777" w:rsidR="00F21A12" w:rsidRPr="00751DB6" w:rsidRDefault="00A34295">
      <w:pPr>
        <w:ind w:left="-1260"/>
        <w:jc w:val="right"/>
        <w:rPr>
          <w:rFonts w:ascii="Arial" w:hAnsi="Arial" w:cs="Arial"/>
          <w:b/>
        </w:rPr>
      </w:pPr>
      <w:r>
        <w:rPr>
          <w:noProof/>
          <w:lang w:val="en-IE" w:eastAsia="en-IE"/>
        </w:rPr>
        <w:drawing>
          <wp:anchor distT="0" distB="0" distL="114300" distR="114300" simplePos="0" relativeHeight="251665408" behindDoc="1" locked="0" layoutInCell="1" allowOverlap="1" wp14:anchorId="3B57D2B3" wp14:editId="333AFA2A">
            <wp:simplePos x="0" y="0"/>
            <wp:positionH relativeFrom="margin">
              <wp:align>left</wp:align>
            </wp:positionH>
            <wp:positionV relativeFrom="margin">
              <wp:posOffset>-464820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Pr="004354BF">
        <w:rPr>
          <w:noProof/>
          <w:lang w:val="en-IE" w:eastAsia="en-IE"/>
        </w:rPr>
        <mc:AlternateContent>
          <mc:Choice Requires="wps">
            <w:drawing>
              <wp:anchor distT="0" distB="0" distL="114300" distR="114300" simplePos="0" relativeHeight="251663360" behindDoc="0" locked="0" layoutInCell="1" allowOverlap="1" wp14:anchorId="789BEEA0" wp14:editId="111E7A5F">
                <wp:simplePos x="0" y="0"/>
                <wp:positionH relativeFrom="page">
                  <wp:align>center</wp:align>
                </wp:positionH>
                <wp:positionV relativeFrom="margin">
                  <wp:posOffset>-466725</wp:posOffset>
                </wp:positionV>
                <wp:extent cx="1530350" cy="736600"/>
                <wp:effectExtent l="0" t="0" r="1270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B741B" w14:textId="77777777" w:rsidR="00285E46" w:rsidRDefault="00285E46" w:rsidP="00285E46">
                            <w:pPr>
                              <w:pStyle w:val="Contacts12"/>
                              <w:spacing w:after="0"/>
                            </w:pPr>
                            <w:bookmarkStart w:id="0" w:name="_Hlk190784065"/>
                            <w:proofErr w:type="spellStart"/>
                            <w:r>
                              <w:t>Rannóg</w:t>
                            </w:r>
                            <w:proofErr w:type="spellEnd"/>
                            <w:r>
                              <w:t xml:space="preserve"> AD/CF </w:t>
                            </w:r>
                          </w:p>
                          <w:p w14:paraId="4691FAA9" w14:textId="77777777" w:rsidR="00285E46" w:rsidRDefault="00285E46" w:rsidP="00285E46">
                            <w:pPr>
                              <w:pStyle w:val="Contacts12"/>
                              <w:spacing w:after="0"/>
                            </w:pPr>
                            <w:proofErr w:type="spellStart"/>
                            <w:r>
                              <w:t>Oibríochtaí</w:t>
                            </w:r>
                            <w:proofErr w:type="spellEnd"/>
                            <w:r>
                              <w:t xml:space="preserve"> Gnó</w:t>
                            </w:r>
                          </w:p>
                          <w:p w14:paraId="694A10D7" w14:textId="77777777" w:rsidR="00285E46" w:rsidRDefault="00285E46" w:rsidP="00285E46">
                            <w:pPr>
                              <w:pStyle w:val="Contacts12"/>
                              <w:spacing w:after="0"/>
                              <w:rPr>
                                <w:b w:val="0"/>
                                <w:bCs/>
                              </w:rPr>
                            </w:pPr>
                            <w:proofErr w:type="spellStart"/>
                            <w:r>
                              <w:rPr>
                                <w:b w:val="0"/>
                                <w:bCs/>
                              </w:rPr>
                              <w:t>Teicneolaíocht</w:t>
                            </w:r>
                            <w:proofErr w:type="spellEnd"/>
                            <w:r>
                              <w:rPr>
                                <w:b w:val="0"/>
                                <w:bCs/>
                              </w:rPr>
                              <w:t xml:space="preserve"> agus </w:t>
                            </w:r>
                            <w:proofErr w:type="spellStart"/>
                            <w:r>
                              <w:rPr>
                                <w:b w:val="0"/>
                                <w:bCs/>
                              </w:rPr>
                              <w:t>Trasfhoirmiú</w:t>
                            </w:r>
                            <w:proofErr w:type="spellEnd"/>
                          </w:p>
                          <w:p w14:paraId="5974F413" w14:textId="77777777" w:rsidR="00285E46" w:rsidRDefault="00285E46" w:rsidP="00285E46">
                            <w:pPr>
                              <w:pStyle w:val="Contacts12"/>
                              <w:spacing w:after="0"/>
                              <w:rPr>
                                <w:b w:val="0"/>
                              </w:rPr>
                            </w:pPr>
                          </w:p>
                          <w:p w14:paraId="76C47349" w14:textId="77777777" w:rsidR="00285E46" w:rsidRDefault="00285E46" w:rsidP="00285E46">
                            <w:pPr>
                              <w:pStyle w:val="Contacts10"/>
                            </w:pPr>
                            <w:r>
                              <w:t>FSS, Ospidéal Dr. Steevens</w:t>
                            </w:r>
                          </w:p>
                          <w:p w14:paraId="6987B76B" w14:textId="77777777" w:rsidR="00285E46" w:rsidRPr="00015261" w:rsidRDefault="00285E46" w:rsidP="00285E46">
                            <w:pPr>
                              <w:pStyle w:val="Contacts10"/>
                              <w:rPr>
                                <w:lang w:val="en-IE"/>
                              </w:rPr>
                            </w:pPr>
                            <w:r>
                              <w:t>Baile Átha Cliath 8, D08 W2A8</w:t>
                            </w:r>
                          </w:p>
                          <w:bookmarkEnd w:id="0"/>
                          <w:p w14:paraId="31638EB5" w14:textId="77777777" w:rsidR="004354BF" w:rsidRDefault="004354BF" w:rsidP="004354B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9BEEA0" id="_x0000_t202" coordsize="21600,21600" o:spt="202" path="m,l,21600r21600,l21600,xe">
                <v:stroke joinstyle="miter"/>
                <v:path gradientshapeok="t" o:connecttype="rect"/>
              </v:shapetype>
              <v:shape id="Text Box 4" o:spid="_x0000_s1026" type="#_x0000_t202" style="position:absolute;left:0;text-align:left;margin-left:0;margin-top:-36.75pt;width:120.5pt;height:58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" filled="f" stroked="f">
                <v:textbox inset="0,0,0,0">
                  <w:txbxContent>
                    <w:p w14:paraId="42AB741B" w14:textId="77777777" w:rsidR="00285E46" w:rsidRDefault="00285E46" w:rsidP="00285E46">
                      <w:pPr>
                        <w:pStyle w:val="Contacts12"/>
                        <w:spacing w:after="0"/>
                      </w:pPr>
                      <w:bookmarkStart w:id="1" w:name="_Hlk190784065"/>
                      <w:r>
                        <w:t xml:space="preserve">Rannóg AD/CF </w:t>
                      </w:r>
                    </w:p>
                    <w:p w14:paraId="4691FAA9" w14:textId="77777777" w:rsidR="00285E46" w:rsidRDefault="00285E46" w:rsidP="00285E46">
                      <w:pPr>
                        <w:pStyle w:val="Contacts12"/>
                        <w:spacing w:after="0"/>
                      </w:pPr>
                      <w:r>
                        <w:t>Oibríochtaí Gnó</w:t>
                      </w:r>
                    </w:p>
                    <w:p w14:paraId="694A10D7" w14:textId="77777777" w:rsidR="00285E46" w:rsidRDefault="00285E46" w:rsidP="00285E46">
                      <w:pPr>
                        <w:pStyle w:val="Contacts12"/>
                        <w:spacing w:after="0"/>
                        <w:rPr>
                          <w:b w:val="0"/>
                          <w:bCs/>
                        </w:rPr>
                      </w:pPr>
                      <w:r>
                        <w:rPr>
                          <w:b w:val="0"/>
                          <w:bCs/>
                        </w:rPr>
                        <w:t>Teicneolaíocht agus Trasfhoirmiú</w:t>
                      </w:r>
                    </w:p>
                    <w:p w14:paraId="5974F413" w14:textId="77777777" w:rsidR="00285E46" w:rsidRDefault="00285E46" w:rsidP="00285E46">
                      <w:pPr>
                        <w:pStyle w:val="Contacts12"/>
                        <w:spacing w:after="0"/>
                        <w:rPr>
                          <w:b w:val="0"/>
                        </w:rPr>
                      </w:pPr>
                    </w:p>
                    <w:p w14:paraId="76C47349" w14:textId="77777777" w:rsidR="00285E46" w:rsidRDefault="00285E46" w:rsidP="00285E46">
                      <w:pPr>
                        <w:pStyle w:val="Contacts10"/>
                      </w:pPr>
                      <w:r>
                        <w:t>FSS, Ospidéal Dr. Steevens</w:t>
                      </w:r>
                    </w:p>
                    <w:p w14:paraId="6987B76B" w14:textId="77777777" w:rsidR="00285E46" w:rsidRPr="00015261" w:rsidRDefault="00285E46" w:rsidP="00285E46">
                      <w:pPr>
                        <w:pStyle w:val="Contacts10"/>
                        <w:rPr>
                          <w:lang w:val="en-IE"/>
                        </w:rPr>
                      </w:pPr>
                      <w:r>
                        <w:t>Baile Átha Cliath 8, D08 W2A8</w:t>
                      </w:r>
                    </w:p>
                    <w:bookmarkEnd w:id="1"/>
                    <w:p w14:paraId="31638EB5" w14:textId="77777777" w:rsidR="004354BF" w:rsidRDefault="004354BF" w:rsidP="004354B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4354BF">
        <w:rPr>
          <w:noProof/>
          <w:lang w:val="en-IE" w:eastAsia="en-IE"/>
        </w:rPr>
        <mc:AlternateContent>
          <mc:Choice Requires="wps">
            <w:drawing>
              <wp:anchor distT="0" distB="0" distL="114300" distR="114300" simplePos="0" relativeHeight="251661312" behindDoc="0" locked="0" layoutInCell="1" allowOverlap="1" wp14:anchorId="594946EE" wp14:editId="6B33100B">
                <wp:simplePos x="0" y="0"/>
                <wp:positionH relativeFrom="margin">
                  <wp:align>right</wp:align>
                </wp:positionH>
                <wp:positionV relativeFrom="margin">
                  <wp:posOffset>-496253</wp:posOffset>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26160" w14:textId="77777777" w:rsidR="00285E46" w:rsidRDefault="00285E46" w:rsidP="00285E46">
                            <w:pPr>
                              <w:pStyle w:val="Contacts12"/>
                              <w:spacing w:after="0"/>
                            </w:pPr>
                            <w:r>
                              <w:t>HR/ER Department,                        Business Operations</w:t>
                            </w:r>
                            <w:proofErr w:type="gramStart"/>
                            <w:r>
                              <w:t>,</w:t>
                            </w:r>
                            <w:proofErr w:type="gramEnd"/>
                            <w:r>
                              <w:br/>
                            </w:r>
                            <w:r w:rsidRPr="00DF06DD">
                              <w:t>Technology and Transformation</w:t>
                            </w:r>
                          </w:p>
                          <w:p w14:paraId="191E5B5F" w14:textId="77777777" w:rsidR="00285E46" w:rsidRDefault="00285E46" w:rsidP="00285E46">
                            <w:pPr>
                              <w:pStyle w:val="Contacts12"/>
                              <w:spacing w:after="0"/>
                            </w:pPr>
                          </w:p>
                          <w:p w14:paraId="3CA40788" w14:textId="77777777" w:rsidR="00285E46" w:rsidRDefault="00285E46" w:rsidP="00285E46">
                            <w:pPr>
                              <w:pStyle w:val="Contacts12"/>
                              <w:spacing w:after="0"/>
                              <w:rPr>
                                <w:rFonts w:eastAsia="Calibri" w:cs="Arial"/>
                                <w:lang w:val="en-IE"/>
                              </w:rPr>
                            </w:pPr>
                            <w:r w:rsidRPr="00A0457C">
                              <w:rPr>
                                <w:rFonts w:eastAsia="Calibri" w:cs="Arial"/>
                                <w:color w:val="auto"/>
                                <w:lang w:val="en-IE"/>
                              </w:rPr>
                              <w:t xml:space="preserve">Dr. Steevens’ Hospital, </w:t>
                            </w:r>
                          </w:p>
                          <w:p w14:paraId="3447E5BF" w14:textId="7BC1C9D7" w:rsidR="004354BF" w:rsidRDefault="00285E46" w:rsidP="00285E46">
                            <w:pPr>
                              <w:pStyle w:val="Contacts10"/>
                              <w:rPr>
                                <w:b/>
                              </w:rPr>
                            </w:pPr>
                            <w:r>
                              <w:rPr>
                                <w:rFonts w:eastAsia="Calibri" w:cs="Arial"/>
                                <w:lang w:val="en-IE"/>
                              </w:rPr>
                              <w:t>Dublin 8, D08 W2A8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4946EE" id="Text Box 2" o:spid="_x0000_s1027" type="#_x0000_t202" style="position:absolute;left:0;text-align:left;margin-left:89.3pt;margin-top:-39.1pt;width:140.5pt;height:5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pd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" filled="f" stroked="f">
                <v:textbox inset="0,0,0,0">
                  <w:txbxContent>
                    <w:p w14:paraId="01C26160" w14:textId="77777777" w:rsidR="00285E46" w:rsidRDefault="00285E46" w:rsidP="00285E46">
                      <w:pPr>
                        <w:pStyle w:val="Contacts12"/>
                        <w:spacing w:after="0"/>
                      </w:pPr>
                      <w:r>
                        <w:t>HR/ER Department,                        Business Operations,</w:t>
                      </w:r>
                      <w:r>
                        <w:br/>
                      </w:r>
                      <w:r w:rsidRPr="00DF06DD">
                        <w:t>Technology and Transformation</w:t>
                      </w:r>
                    </w:p>
                    <w:p w14:paraId="191E5B5F" w14:textId="77777777" w:rsidR="00285E46" w:rsidRDefault="00285E46" w:rsidP="00285E46">
                      <w:pPr>
                        <w:pStyle w:val="Contacts12"/>
                        <w:spacing w:after="0"/>
                      </w:pPr>
                    </w:p>
                    <w:p w14:paraId="3CA40788" w14:textId="77777777" w:rsidR="00285E46" w:rsidRDefault="00285E46" w:rsidP="00285E46">
                      <w:pPr>
                        <w:pStyle w:val="Contacts12"/>
                        <w:spacing w:after="0"/>
                        <w:rPr>
                          <w:rFonts w:eastAsia="Calibri" w:cs="Arial"/>
                          <w:lang w:val="en-IE"/>
                        </w:rPr>
                      </w:pPr>
                      <w:r w:rsidRPr="00A0457C">
                        <w:rPr>
                          <w:rFonts w:eastAsia="Calibri" w:cs="Arial"/>
                          <w:color w:val="auto"/>
                          <w:lang w:val="en-IE"/>
                        </w:rPr>
                        <w:t xml:space="preserve">Dr. Steevens’ Hospital, </w:t>
                      </w:r>
                    </w:p>
                    <w:p w14:paraId="3447E5BF" w14:textId="7BC1C9D7" w:rsidR="004354BF" w:rsidRDefault="00285E46" w:rsidP="00285E46">
                      <w:pPr>
                        <w:pStyle w:val="Contacts10"/>
                        <w:rPr>
                          <w:b/>
                        </w:rPr>
                      </w:pPr>
                      <w:r>
                        <w:rPr>
                          <w:rFonts w:eastAsia="Calibri" w:cs="Arial"/>
                          <w:lang w:val="en-IE"/>
                        </w:rPr>
                        <w:t>Dublin 8, D08 W2A8</w:t>
                      </w:r>
                    </w:p>
                  </w:txbxContent>
                </v:textbox>
                <w10:wrap anchorx="margin" anchory="margin"/>
              </v:shape>
            </w:pict>
          </mc:Fallback>
        </mc:AlternateContent>
      </w:r>
    </w:p>
    <w:p w14:paraId="660E1392" w14:textId="77777777" w:rsidR="008F0E63" w:rsidRDefault="008F0E63">
      <w:pPr>
        <w:ind w:left="-1260"/>
        <w:jc w:val="right"/>
        <w:rPr>
          <w:rFonts w:ascii="Arial" w:hAnsi="Arial" w:cs="Arial"/>
          <w:b/>
        </w:rPr>
      </w:pPr>
    </w:p>
    <w:p w14:paraId="4511C2D9" w14:textId="77777777" w:rsidR="008F0E63" w:rsidRDefault="008F0E63">
      <w:pPr>
        <w:ind w:left="-1260"/>
        <w:jc w:val="right"/>
        <w:rPr>
          <w:rFonts w:ascii="Arial" w:hAnsi="Arial" w:cs="Arial"/>
          <w:b/>
        </w:rPr>
      </w:pPr>
    </w:p>
    <w:p w14:paraId="556CCD81" w14:textId="77777777" w:rsidR="008F0E63" w:rsidRDefault="008F0E63">
      <w:pPr>
        <w:ind w:left="-1260"/>
        <w:jc w:val="right"/>
        <w:rPr>
          <w:rFonts w:ascii="Arial" w:hAnsi="Arial" w:cs="Arial"/>
          <w:b/>
        </w:rPr>
      </w:pPr>
    </w:p>
    <w:p w14:paraId="4A14C36D" w14:textId="7B675E45" w:rsidR="008F0E63" w:rsidRDefault="00293984" w:rsidP="00293984">
      <w:pPr>
        <w:ind w:left="-1260"/>
        <w:jc w:val="right"/>
        <w:rPr>
          <w:rFonts w:ascii="Arial" w:hAnsi="Arial" w:cs="Arial"/>
          <w:b/>
        </w:rPr>
      </w:pPr>
      <w:r w:rsidRPr="007C52F8">
        <w:rPr>
          <w:rFonts w:ascii="Arial" w:hAnsi="Arial" w:cs="Arial"/>
          <w:b/>
        </w:rPr>
        <w:t xml:space="preserve">Grade VI – </w:t>
      </w:r>
      <w:r w:rsidR="007544EA" w:rsidRPr="007C52F8">
        <w:rPr>
          <w:rFonts w:ascii="Arial" w:hAnsi="Arial" w:cs="Arial"/>
          <w:b/>
        </w:rPr>
        <w:t xml:space="preserve">SAP </w:t>
      </w:r>
      <w:r w:rsidR="00061BE0">
        <w:rPr>
          <w:rFonts w:ascii="Arial" w:hAnsi="Arial" w:cs="Arial"/>
          <w:b/>
        </w:rPr>
        <w:t xml:space="preserve">CoE </w:t>
      </w:r>
      <w:r w:rsidR="00A04D23">
        <w:rPr>
          <w:rFonts w:ascii="Arial" w:hAnsi="Arial" w:cs="Arial"/>
          <w:b/>
        </w:rPr>
        <w:t>OM/PA Business</w:t>
      </w:r>
      <w:r w:rsidR="00A96519">
        <w:rPr>
          <w:rFonts w:ascii="Arial" w:hAnsi="Arial" w:cs="Arial"/>
          <w:b/>
        </w:rPr>
        <w:t xml:space="preserve"> Support</w:t>
      </w:r>
      <w:r w:rsidR="00A04D23">
        <w:rPr>
          <w:rFonts w:ascii="Arial" w:hAnsi="Arial" w:cs="Arial"/>
          <w:b/>
        </w:rPr>
        <w:t xml:space="preserve"> Analys</w:t>
      </w:r>
      <w:r w:rsidR="004037DD">
        <w:rPr>
          <w:rFonts w:ascii="Arial" w:hAnsi="Arial" w:cs="Arial"/>
          <w:b/>
        </w:rPr>
        <w:t>t</w:t>
      </w:r>
    </w:p>
    <w:p w14:paraId="199A0637" w14:textId="77777777" w:rsidR="00DD6B7C" w:rsidRDefault="00DD6B7C" w:rsidP="00293984">
      <w:pPr>
        <w:ind w:left="5040" w:firstLine="720"/>
        <w:jc w:val="right"/>
        <w:rPr>
          <w:rFonts w:ascii="Arial" w:hAnsi="Arial" w:cs="Arial"/>
          <w:b/>
        </w:rPr>
      </w:pPr>
      <w:r>
        <w:rPr>
          <w:rFonts w:ascii="Arial" w:hAnsi="Arial" w:cs="Arial"/>
          <w:b/>
        </w:rPr>
        <w:t>SAP Centre of Excellence</w:t>
      </w:r>
      <w:r w:rsidR="00247BC1">
        <w:rPr>
          <w:rFonts w:ascii="Arial" w:hAnsi="Arial" w:cs="Arial"/>
          <w:b/>
        </w:rPr>
        <w:t xml:space="preserve"> (CoE)</w:t>
      </w:r>
    </w:p>
    <w:p w14:paraId="4967010A" w14:textId="77777777" w:rsidR="00DF06DD" w:rsidRDefault="00DF06DD" w:rsidP="00293984">
      <w:pPr>
        <w:ind w:left="-1260"/>
        <w:jc w:val="right"/>
        <w:rPr>
          <w:rFonts w:ascii="Arial" w:hAnsi="Arial" w:cs="Arial"/>
          <w:b/>
        </w:rPr>
      </w:pPr>
      <w:r w:rsidRPr="00DF06DD">
        <w:rPr>
          <w:rFonts w:ascii="Arial" w:hAnsi="Arial" w:cs="Arial"/>
          <w:b/>
        </w:rPr>
        <w:t>Technology and Transformation</w:t>
      </w:r>
      <w:r w:rsidRPr="00751DB6">
        <w:rPr>
          <w:rFonts w:ascii="Arial" w:hAnsi="Arial" w:cs="Arial"/>
          <w:b/>
        </w:rPr>
        <w:t xml:space="preserve"> </w:t>
      </w:r>
    </w:p>
    <w:p w14:paraId="59410D23" w14:textId="7EA98BD9" w:rsidR="00DF18E2" w:rsidRDefault="00484EA1" w:rsidP="00293984">
      <w:pPr>
        <w:ind w:left="-1260"/>
        <w:jc w:val="right"/>
        <w:rPr>
          <w:rFonts w:ascii="Arial" w:hAnsi="Arial" w:cs="Arial"/>
          <w:b/>
        </w:rPr>
      </w:pPr>
      <w:r w:rsidRPr="00751DB6">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293984" w:rsidRPr="00751DB6" w14:paraId="42631DB2" w14:textId="77777777" w:rsidTr="00041E33">
        <w:tc>
          <w:tcPr>
            <w:tcW w:w="2364" w:type="dxa"/>
          </w:tcPr>
          <w:p w14:paraId="71C81A07" w14:textId="77777777" w:rsidR="00293984" w:rsidRPr="00751DB6" w:rsidRDefault="00293984" w:rsidP="00293984">
            <w:pPr>
              <w:jc w:val="both"/>
              <w:rPr>
                <w:rFonts w:ascii="Arial" w:hAnsi="Arial" w:cs="Arial"/>
                <w:b/>
                <w:bCs/>
              </w:rPr>
            </w:pPr>
            <w:r w:rsidRPr="00751DB6">
              <w:rPr>
                <w:rFonts w:ascii="Arial" w:hAnsi="Arial" w:cs="Arial"/>
                <w:b/>
                <w:bCs/>
              </w:rPr>
              <w:t>Job Title and Grade</w:t>
            </w:r>
          </w:p>
        </w:tc>
        <w:tc>
          <w:tcPr>
            <w:tcW w:w="8256" w:type="dxa"/>
          </w:tcPr>
          <w:p w14:paraId="68776795" w14:textId="0A536E9D" w:rsidR="00A30E10" w:rsidRPr="00D36339" w:rsidRDefault="00A30E10" w:rsidP="00A30E10">
            <w:pPr>
              <w:pStyle w:val="Heading7"/>
              <w:rPr>
                <w:rFonts w:cs="Arial"/>
                <w:sz w:val="20"/>
              </w:rPr>
            </w:pPr>
            <w:r w:rsidRPr="00D36339">
              <w:rPr>
                <w:rFonts w:cs="Arial"/>
                <w:sz w:val="20"/>
              </w:rPr>
              <w:t>Grade VI SAP CoE</w:t>
            </w:r>
            <w:r w:rsidR="00DF08F7">
              <w:rPr>
                <w:rFonts w:cs="Arial"/>
                <w:sz w:val="20"/>
              </w:rPr>
              <w:t xml:space="preserve"> </w:t>
            </w:r>
            <w:r w:rsidR="001E6BC3">
              <w:rPr>
                <w:rFonts w:cs="Arial"/>
                <w:sz w:val="20"/>
              </w:rPr>
              <w:t>OM/PA</w:t>
            </w:r>
            <w:r w:rsidRPr="00D36339">
              <w:rPr>
                <w:rFonts w:cs="Arial"/>
                <w:sz w:val="20"/>
              </w:rPr>
              <w:t xml:space="preserve"> Business</w:t>
            </w:r>
            <w:r w:rsidR="00A96519">
              <w:rPr>
                <w:rFonts w:cs="Arial"/>
                <w:sz w:val="20"/>
              </w:rPr>
              <w:t xml:space="preserve"> Support</w:t>
            </w:r>
            <w:r w:rsidRPr="00D36339">
              <w:rPr>
                <w:rFonts w:cs="Arial"/>
                <w:sz w:val="20"/>
              </w:rPr>
              <w:t xml:space="preserve"> Analyst </w:t>
            </w:r>
          </w:p>
          <w:p w14:paraId="780A68CB" w14:textId="18F644A5" w:rsidR="00293984" w:rsidRPr="00D577CE" w:rsidRDefault="00A30E10" w:rsidP="00D577CE">
            <w:pPr>
              <w:pStyle w:val="Heading7"/>
              <w:rPr>
                <w:rFonts w:cs="Arial"/>
                <w:b w:val="0"/>
                <w:sz w:val="20"/>
              </w:rPr>
            </w:pPr>
            <w:r w:rsidRPr="00D36339">
              <w:rPr>
                <w:rFonts w:cs="Arial"/>
                <w:b w:val="0"/>
                <w:sz w:val="20"/>
              </w:rPr>
              <w:t xml:space="preserve">(Grade Code: 0574) </w:t>
            </w:r>
          </w:p>
        </w:tc>
      </w:tr>
      <w:tr w:rsidR="00713FB2" w:rsidRPr="00751DB6" w14:paraId="24817C00" w14:textId="77777777" w:rsidTr="00041E33">
        <w:tc>
          <w:tcPr>
            <w:tcW w:w="2364" w:type="dxa"/>
          </w:tcPr>
          <w:p w14:paraId="08B58C86" w14:textId="38300A5A" w:rsidR="00713FB2" w:rsidRPr="00751DB6" w:rsidRDefault="00713FB2" w:rsidP="00713FB2">
            <w:pPr>
              <w:jc w:val="both"/>
              <w:rPr>
                <w:rFonts w:ascii="Arial" w:hAnsi="Arial" w:cs="Arial"/>
                <w:b/>
                <w:bCs/>
              </w:rPr>
            </w:pPr>
            <w:r w:rsidRPr="00583C9F">
              <w:rPr>
                <w:rFonts w:ascii="Arial" w:hAnsi="Arial" w:cs="Arial"/>
                <w:b/>
                <w:bCs/>
              </w:rPr>
              <w:t xml:space="preserve">Remuneration </w:t>
            </w:r>
          </w:p>
        </w:tc>
        <w:tc>
          <w:tcPr>
            <w:tcW w:w="8256" w:type="dxa"/>
          </w:tcPr>
          <w:p w14:paraId="2609F2EB" w14:textId="77777777" w:rsidR="00713FB2" w:rsidRPr="00583C9F" w:rsidRDefault="00713FB2" w:rsidP="00713FB2">
            <w:pPr>
              <w:jc w:val="both"/>
              <w:rPr>
                <w:rFonts w:ascii="Arial" w:hAnsi="Arial" w:cs="Arial"/>
                <w:b/>
              </w:rPr>
            </w:pPr>
            <w:r w:rsidRPr="00583C9F">
              <w:rPr>
                <w:rFonts w:ascii="Arial" w:hAnsi="Arial" w:cs="Arial"/>
              </w:rPr>
              <w:t>The Salary scale for the post is</w:t>
            </w:r>
            <w:r w:rsidRPr="00583C9F">
              <w:rPr>
                <w:rFonts w:ascii="Arial" w:hAnsi="Arial" w:cs="Arial"/>
                <w:b/>
              </w:rPr>
              <w:t>: Grade VI</w:t>
            </w:r>
          </w:p>
          <w:p w14:paraId="66B8DB24" w14:textId="77777777" w:rsidR="00713FB2" w:rsidRPr="00583C9F" w:rsidRDefault="00713FB2" w:rsidP="00713FB2">
            <w:pPr>
              <w:jc w:val="both"/>
              <w:rPr>
                <w:rFonts w:ascii="Arial" w:hAnsi="Arial" w:cs="Arial"/>
                <w:b/>
              </w:rPr>
            </w:pPr>
          </w:p>
          <w:p w14:paraId="5CBBCFA4" w14:textId="77777777" w:rsidR="00713FB2" w:rsidRPr="00583C9F" w:rsidRDefault="00713FB2" w:rsidP="00713FB2">
            <w:pPr>
              <w:jc w:val="both"/>
              <w:rPr>
                <w:rFonts w:ascii="Arial" w:hAnsi="Arial" w:cs="Arial"/>
                <w:b/>
              </w:rPr>
            </w:pPr>
            <w:r w:rsidRPr="00583C9F">
              <w:rPr>
                <w:rFonts w:ascii="Arial" w:hAnsi="Arial" w:cs="Arial"/>
                <w:bCs/>
              </w:rPr>
              <w:t>€56,757 €58,110 €59,761 €62,862€ 64,716</w:t>
            </w:r>
            <w:r w:rsidRPr="00583C9F">
              <w:rPr>
                <w:rFonts w:ascii="Arial" w:hAnsi="Arial" w:cs="Arial"/>
                <w:b/>
              </w:rPr>
              <w:t xml:space="preserve"> </w:t>
            </w:r>
            <w:r w:rsidRPr="00583C9F">
              <w:rPr>
                <w:rFonts w:ascii="Arial" w:hAnsi="Arial" w:cs="Arial"/>
                <w:bCs/>
              </w:rPr>
              <w:t>€</w:t>
            </w:r>
            <w:r w:rsidRPr="00583C9F">
              <w:rPr>
                <w:rFonts w:ascii="Arial" w:hAnsi="Arial" w:cs="Arial"/>
                <w:b/>
              </w:rPr>
              <w:t xml:space="preserve">67,025 </w:t>
            </w:r>
            <w:r w:rsidRPr="00583C9F">
              <w:rPr>
                <w:rFonts w:ascii="Arial" w:hAnsi="Arial" w:cs="Arial"/>
                <w:bCs/>
              </w:rPr>
              <w:t>€</w:t>
            </w:r>
            <w:r w:rsidRPr="00583C9F">
              <w:rPr>
                <w:rFonts w:ascii="Arial" w:hAnsi="Arial" w:cs="Arial"/>
                <w:b/>
              </w:rPr>
              <w:t>69,341</w:t>
            </w:r>
            <w:r w:rsidRPr="00583C9F">
              <w:rPr>
                <w:b/>
                <w:bCs/>
              </w:rPr>
              <w:t>LSIs</w:t>
            </w:r>
            <w:r w:rsidRPr="00583C9F">
              <w:rPr>
                <w:rFonts w:ascii="Arial" w:hAnsi="Arial" w:cs="Arial"/>
                <w:b/>
              </w:rPr>
              <w:t xml:space="preserve"> (01.03.2025)</w:t>
            </w:r>
          </w:p>
          <w:p w14:paraId="2C199F12" w14:textId="77777777" w:rsidR="00713FB2" w:rsidRPr="00583C9F" w:rsidRDefault="00713FB2" w:rsidP="00713FB2">
            <w:pPr>
              <w:jc w:val="both"/>
              <w:rPr>
                <w:rFonts w:ascii="Arial" w:hAnsi="Arial" w:cs="Arial"/>
              </w:rPr>
            </w:pPr>
          </w:p>
          <w:p w14:paraId="37DC965F" w14:textId="6DF83CDE" w:rsidR="00713FB2" w:rsidRPr="00D36339" w:rsidRDefault="00713FB2" w:rsidP="00713FB2">
            <w:pPr>
              <w:pStyle w:val="Heading7"/>
              <w:rPr>
                <w:rFonts w:cs="Arial"/>
                <w:sz w:val="20"/>
              </w:rPr>
            </w:pPr>
            <w:r w:rsidRPr="00713FB2">
              <w:rPr>
                <w:rFonts w:cs="Arial"/>
                <w:b w:val="0"/>
                <w:sz w:val="20"/>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r w:rsidRPr="00583C9F">
              <w:rPr>
                <w:rFonts w:cs="Arial"/>
              </w:rPr>
              <w:t>.</w:t>
            </w:r>
          </w:p>
        </w:tc>
      </w:tr>
      <w:tr w:rsidR="00713FB2" w:rsidRPr="00751DB6" w14:paraId="60FFDF0E" w14:textId="77777777" w:rsidTr="00041E33">
        <w:tc>
          <w:tcPr>
            <w:tcW w:w="2364" w:type="dxa"/>
          </w:tcPr>
          <w:p w14:paraId="6F770982" w14:textId="77777777" w:rsidR="00713FB2" w:rsidRPr="00751DB6" w:rsidRDefault="00713FB2" w:rsidP="00713FB2">
            <w:pPr>
              <w:jc w:val="both"/>
              <w:rPr>
                <w:rFonts w:ascii="Arial" w:hAnsi="Arial" w:cs="Arial"/>
                <w:b/>
                <w:bCs/>
              </w:rPr>
            </w:pPr>
            <w:r w:rsidRPr="00751DB6">
              <w:rPr>
                <w:rFonts w:ascii="Arial" w:hAnsi="Arial" w:cs="Arial"/>
                <w:b/>
                <w:bCs/>
              </w:rPr>
              <w:t>Campaign Reference</w:t>
            </w:r>
          </w:p>
        </w:tc>
        <w:tc>
          <w:tcPr>
            <w:tcW w:w="8256" w:type="dxa"/>
          </w:tcPr>
          <w:p w14:paraId="44B4A3E2" w14:textId="43AD40A4" w:rsidR="00713FB2" w:rsidRPr="00BC3D9C" w:rsidRDefault="007F6B11" w:rsidP="00713FB2">
            <w:pPr>
              <w:jc w:val="both"/>
              <w:rPr>
                <w:rFonts w:ascii="Arial" w:hAnsi="Arial" w:cs="Arial"/>
                <w:b/>
                <w:iCs/>
              </w:rPr>
            </w:pPr>
            <w:r w:rsidRPr="00BC3D9C">
              <w:rPr>
                <w:rFonts w:ascii="Arial" w:hAnsi="Arial" w:cs="Arial"/>
                <w:b/>
                <w:iCs/>
              </w:rPr>
              <w:t>T&amp;T/34/25</w:t>
            </w:r>
            <w:r w:rsidR="00713FB2" w:rsidRPr="00BC3D9C">
              <w:rPr>
                <w:rFonts w:ascii="Arial" w:hAnsi="Arial" w:cs="Arial"/>
                <w:b/>
                <w:iCs/>
              </w:rPr>
              <w:t xml:space="preserve"> </w:t>
            </w:r>
          </w:p>
        </w:tc>
      </w:tr>
      <w:tr w:rsidR="00713FB2" w:rsidRPr="00751DB6" w14:paraId="3BD6FE3A" w14:textId="77777777" w:rsidTr="00041E33">
        <w:tc>
          <w:tcPr>
            <w:tcW w:w="2364" w:type="dxa"/>
          </w:tcPr>
          <w:p w14:paraId="531D00A4" w14:textId="77777777" w:rsidR="00713FB2" w:rsidRPr="00751DB6" w:rsidRDefault="00713FB2" w:rsidP="00713FB2">
            <w:pPr>
              <w:jc w:val="both"/>
              <w:rPr>
                <w:rFonts w:ascii="Arial" w:hAnsi="Arial" w:cs="Arial"/>
                <w:b/>
                <w:bCs/>
              </w:rPr>
            </w:pPr>
            <w:bookmarkStart w:id="1" w:name="_Hlk181088593"/>
            <w:r w:rsidRPr="00751DB6">
              <w:rPr>
                <w:rFonts w:ascii="Arial" w:hAnsi="Arial" w:cs="Arial"/>
                <w:b/>
                <w:bCs/>
              </w:rPr>
              <w:t>Closing Date</w:t>
            </w:r>
          </w:p>
          <w:p w14:paraId="1AAE6447" w14:textId="77777777" w:rsidR="00713FB2" w:rsidRPr="00751DB6" w:rsidRDefault="00713FB2" w:rsidP="00713FB2">
            <w:pPr>
              <w:jc w:val="both"/>
              <w:rPr>
                <w:rFonts w:ascii="Arial" w:hAnsi="Arial" w:cs="Arial"/>
                <w:b/>
                <w:bCs/>
              </w:rPr>
            </w:pPr>
          </w:p>
        </w:tc>
        <w:tc>
          <w:tcPr>
            <w:tcW w:w="8256" w:type="dxa"/>
          </w:tcPr>
          <w:p w14:paraId="2F49C352" w14:textId="3DCCEF7A" w:rsidR="00713FB2" w:rsidRPr="00BC3D9C" w:rsidRDefault="000F6188" w:rsidP="00713FB2">
            <w:pPr>
              <w:jc w:val="both"/>
              <w:rPr>
                <w:rFonts w:ascii="Arial" w:hAnsi="Arial" w:cs="Arial"/>
                <w:b/>
                <w:iCs/>
              </w:rPr>
            </w:pPr>
            <w:r w:rsidRPr="00BC3D9C">
              <w:rPr>
                <w:rFonts w:ascii="Arial" w:hAnsi="Arial" w:cs="Arial"/>
                <w:b/>
                <w:iCs/>
              </w:rPr>
              <w:t>12 Noon, Wednesday</w:t>
            </w:r>
            <w:r w:rsidR="007F6B11" w:rsidRPr="00BC3D9C">
              <w:rPr>
                <w:rFonts w:ascii="Arial" w:hAnsi="Arial" w:cs="Arial"/>
                <w:b/>
                <w:iCs/>
              </w:rPr>
              <w:t xml:space="preserve"> 1</w:t>
            </w:r>
            <w:r w:rsidRPr="00BC3D9C">
              <w:rPr>
                <w:rFonts w:ascii="Arial" w:hAnsi="Arial" w:cs="Arial"/>
                <w:b/>
                <w:iCs/>
              </w:rPr>
              <w:t>6</w:t>
            </w:r>
            <w:r w:rsidR="007F6B11" w:rsidRPr="00BC3D9C">
              <w:rPr>
                <w:rFonts w:ascii="Arial" w:hAnsi="Arial" w:cs="Arial"/>
                <w:b/>
                <w:iCs/>
                <w:vertAlign w:val="superscript"/>
              </w:rPr>
              <w:t>th</w:t>
            </w:r>
            <w:r w:rsidR="007F6B11" w:rsidRPr="00BC3D9C">
              <w:rPr>
                <w:rFonts w:ascii="Arial" w:hAnsi="Arial" w:cs="Arial"/>
                <w:b/>
                <w:iCs/>
              </w:rPr>
              <w:t xml:space="preserve"> July 2025.</w:t>
            </w:r>
          </w:p>
        </w:tc>
      </w:tr>
      <w:bookmarkEnd w:id="1"/>
      <w:tr w:rsidR="00293984" w:rsidRPr="00751DB6" w14:paraId="322FF27B" w14:textId="77777777" w:rsidTr="00041E33">
        <w:tc>
          <w:tcPr>
            <w:tcW w:w="2364" w:type="dxa"/>
          </w:tcPr>
          <w:p w14:paraId="41E3BDF4" w14:textId="77777777" w:rsidR="00293984" w:rsidRPr="00751DB6" w:rsidRDefault="00293984" w:rsidP="00C00D9D">
            <w:pPr>
              <w:rPr>
                <w:rFonts w:ascii="Arial" w:hAnsi="Arial" w:cs="Arial"/>
                <w:b/>
                <w:bCs/>
              </w:rPr>
            </w:pPr>
            <w:r w:rsidRPr="00751DB6">
              <w:rPr>
                <w:rFonts w:ascii="Arial" w:hAnsi="Arial" w:cs="Arial"/>
                <w:b/>
                <w:bCs/>
              </w:rPr>
              <w:t>Proposed Interview Date (s)</w:t>
            </w:r>
          </w:p>
        </w:tc>
        <w:tc>
          <w:tcPr>
            <w:tcW w:w="8256" w:type="dxa"/>
            <w:vAlign w:val="center"/>
          </w:tcPr>
          <w:p w14:paraId="58FB0D09" w14:textId="2720A2A5" w:rsidR="00293984" w:rsidRPr="00447940" w:rsidRDefault="005400C7" w:rsidP="00293984">
            <w:pPr>
              <w:rPr>
                <w:rFonts w:ascii="Arial" w:hAnsi="Arial" w:cs="Arial"/>
                <w:bCs/>
                <w:iCs/>
              </w:rPr>
            </w:pPr>
            <w:r w:rsidRPr="00447940">
              <w:rPr>
                <w:rFonts w:ascii="Arial" w:hAnsi="Arial" w:cs="Arial"/>
                <w:iCs/>
              </w:rPr>
              <w:t>TB</w:t>
            </w:r>
            <w:r w:rsidR="00447940" w:rsidRPr="00447940">
              <w:rPr>
                <w:rFonts w:ascii="Arial" w:hAnsi="Arial" w:cs="Arial"/>
                <w:iCs/>
              </w:rPr>
              <w:t>C</w:t>
            </w:r>
            <w:bookmarkStart w:id="2" w:name="_GoBack"/>
            <w:bookmarkEnd w:id="2"/>
          </w:p>
        </w:tc>
      </w:tr>
      <w:tr w:rsidR="00293984" w:rsidRPr="00751DB6" w14:paraId="44FD5988" w14:textId="77777777" w:rsidTr="00041E33">
        <w:tc>
          <w:tcPr>
            <w:tcW w:w="2364" w:type="dxa"/>
          </w:tcPr>
          <w:p w14:paraId="747614D9" w14:textId="77777777" w:rsidR="00293984" w:rsidRPr="00751DB6" w:rsidRDefault="00293984" w:rsidP="00C00D9D">
            <w:pPr>
              <w:rPr>
                <w:rFonts w:ascii="Arial" w:hAnsi="Arial" w:cs="Arial"/>
                <w:b/>
                <w:bCs/>
              </w:rPr>
            </w:pPr>
            <w:r w:rsidRPr="00751DB6">
              <w:rPr>
                <w:rFonts w:ascii="Arial" w:hAnsi="Arial" w:cs="Arial"/>
                <w:b/>
                <w:bCs/>
              </w:rPr>
              <w:t>Taking up Appointment</w:t>
            </w:r>
          </w:p>
        </w:tc>
        <w:tc>
          <w:tcPr>
            <w:tcW w:w="8256" w:type="dxa"/>
          </w:tcPr>
          <w:p w14:paraId="710AC390" w14:textId="77777777" w:rsidR="00293984" w:rsidRPr="00751DB6" w:rsidRDefault="00293984" w:rsidP="00293984">
            <w:pPr>
              <w:jc w:val="both"/>
              <w:rPr>
                <w:rFonts w:ascii="Arial" w:hAnsi="Arial" w:cs="Arial"/>
                <w:iCs/>
              </w:rPr>
            </w:pPr>
            <w:r w:rsidRPr="00751DB6">
              <w:rPr>
                <w:rFonts w:ascii="Arial" w:hAnsi="Arial" w:cs="Arial"/>
                <w:iCs/>
              </w:rPr>
              <w:t>A start date will be indicated at job offer stage.</w:t>
            </w:r>
          </w:p>
        </w:tc>
      </w:tr>
      <w:tr w:rsidR="00293984" w:rsidRPr="00751DB6" w14:paraId="0093DCC8" w14:textId="77777777" w:rsidTr="00041E33">
        <w:tc>
          <w:tcPr>
            <w:tcW w:w="2364" w:type="dxa"/>
          </w:tcPr>
          <w:p w14:paraId="466097BD" w14:textId="35305D1E" w:rsidR="00293984" w:rsidRPr="00751DB6" w:rsidRDefault="00293984" w:rsidP="00293984">
            <w:pPr>
              <w:jc w:val="both"/>
              <w:rPr>
                <w:rFonts w:ascii="Arial" w:hAnsi="Arial" w:cs="Arial"/>
                <w:b/>
                <w:bCs/>
              </w:rPr>
            </w:pPr>
            <w:r w:rsidRPr="00751DB6">
              <w:rPr>
                <w:rFonts w:ascii="Arial" w:hAnsi="Arial" w:cs="Arial"/>
                <w:b/>
                <w:bCs/>
              </w:rPr>
              <w:t>Location of Post</w:t>
            </w:r>
          </w:p>
        </w:tc>
        <w:tc>
          <w:tcPr>
            <w:tcW w:w="8256" w:type="dxa"/>
          </w:tcPr>
          <w:p w14:paraId="15415923" w14:textId="24C812B5" w:rsidR="002C5263" w:rsidRPr="002C5263" w:rsidRDefault="002C5263" w:rsidP="002C5263">
            <w:pPr>
              <w:rPr>
                <w:rFonts w:ascii="Arial" w:hAnsi="Arial" w:cs="Arial"/>
                <w:lang w:val="en-IE" w:eastAsia="en-US"/>
              </w:rPr>
            </w:pPr>
            <w:r w:rsidRPr="002C5263">
              <w:rPr>
                <w:rFonts w:ascii="Arial" w:hAnsi="Arial" w:cs="Arial"/>
              </w:rPr>
              <w:t xml:space="preserve">SAP </w:t>
            </w:r>
            <w:r w:rsidR="00287D8D" w:rsidRPr="002C5263">
              <w:rPr>
                <w:rFonts w:ascii="Arial" w:hAnsi="Arial" w:cs="Arial"/>
              </w:rPr>
              <w:t>CoE, Technology</w:t>
            </w:r>
            <w:r w:rsidRPr="002C5263">
              <w:rPr>
                <w:rFonts w:ascii="Arial" w:hAnsi="Arial" w:cs="Arial"/>
              </w:rPr>
              <w:t xml:space="preserve"> &amp; Transformation currently have a number of offices throughout Ireland.  </w:t>
            </w:r>
            <w:r w:rsidRPr="002C5263">
              <w:rPr>
                <w:rFonts w:ascii="Arial" w:hAnsi="Arial" w:cs="Arial"/>
                <w:spacing w:val="-3"/>
              </w:rPr>
              <w:t>The specific location of this post will be agreed with the successful candidate at appointment stage</w:t>
            </w:r>
            <w:r w:rsidRPr="002C5263">
              <w:rPr>
                <w:rFonts w:ascii="Arial" w:hAnsi="Arial" w:cs="Arial"/>
                <w:iCs/>
              </w:rPr>
              <w:t xml:space="preserve">. </w:t>
            </w:r>
            <w:r w:rsidRPr="002C5263">
              <w:rPr>
                <w:rFonts w:ascii="Arial" w:hAnsi="Arial" w:cs="Arial"/>
                <w:lang w:val="ga-IE"/>
              </w:rPr>
              <w:t xml:space="preserve">The </w:t>
            </w:r>
            <w:r w:rsidRPr="002C5263">
              <w:rPr>
                <w:rFonts w:ascii="Arial" w:hAnsi="Arial" w:cs="Arial"/>
              </w:rPr>
              <w:t xml:space="preserve">Head of the SAP Centre of Excellence </w:t>
            </w:r>
            <w:r w:rsidRPr="002C5263">
              <w:rPr>
                <w:rFonts w:ascii="Arial" w:hAnsi="Arial" w:cs="Arial"/>
                <w:lang w:val="ga-IE"/>
              </w:rPr>
              <w:t xml:space="preserve">is open to engagement in respect of flexibility around location subject to reaching agreement on a minimum level of availability for relevant </w:t>
            </w:r>
            <w:r w:rsidRPr="002C5263">
              <w:rPr>
                <w:rFonts w:ascii="Arial" w:hAnsi="Arial" w:cs="Arial"/>
              </w:rPr>
              <w:t xml:space="preserve">SAP CoE / Technology &amp; Transformation related </w:t>
            </w:r>
            <w:r w:rsidRPr="002C5263">
              <w:rPr>
                <w:rFonts w:ascii="Arial" w:hAnsi="Arial" w:cs="Arial"/>
                <w:lang w:val="ga-IE"/>
              </w:rPr>
              <w:t>meetings</w:t>
            </w:r>
            <w:r w:rsidRPr="002C5263">
              <w:rPr>
                <w:rFonts w:ascii="Arial" w:hAnsi="Arial" w:cs="Arial"/>
              </w:rPr>
              <w:t>.</w:t>
            </w:r>
          </w:p>
          <w:p w14:paraId="070558E1" w14:textId="77777777" w:rsidR="002C5263" w:rsidRPr="002C5263" w:rsidRDefault="002C5263" w:rsidP="002C5263">
            <w:pPr>
              <w:rPr>
                <w:rFonts w:ascii="Arial" w:hAnsi="Arial" w:cs="Arial"/>
                <w:spacing w:val="-3"/>
              </w:rPr>
            </w:pPr>
          </w:p>
          <w:p w14:paraId="732F55F3" w14:textId="77777777" w:rsidR="002C5263" w:rsidRPr="002C5263" w:rsidRDefault="002C5263" w:rsidP="002C5263">
            <w:pPr>
              <w:rPr>
                <w:rFonts w:ascii="Arial" w:hAnsi="Arial" w:cs="Arial"/>
                <w:bCs/>
                <w:spacing w:val="-3"/>
              </w:rPr>
            </w:pPr>
            <w:r w:rsidRPr="002C5263">
              <w:rPr>
                <w:rFonts w:ascii="Arial" w:hAnsi="Arial" w:cs="Arial"/>
                <w:bCs/>
                <w:spacing w:val="-3"/>
              </w:rPr>
              <w:t xml:space="preserve">The base for induction will be agreed prior to start date.  </w:t>
            </w:r>
          </w:p>
          <w:p w14:paraId="6CBD3A2D" w14:textId="77777777" w:rsidR="00827EFB" w:rsidRPr="00FF4FF8" w:rsidRDefault="00827EFB" w:rsidP="00827EFB">
            <w:pPr>
              <w:rPr>
                <w:rFonts w:ascii="Arial" w:hAnsi="Arial" w:cs="Arial"/>
              </w:rPr>
            </w:pPr>
          </w:p>
          <w:p w14:paraId="487D6D54" w14:textId="77777777" w:rsidR="00D577CE" w:rsidRPr="002C5263" w:rsidRDefault="00D577CE" w:rsidP="00D577CE">
            <w:pPr>
              <w:pStyle w:val="ListParagraph"/>
              <w:numPr>
                <w:ilvl w:val="0"/>
                <w:numId w:val="24"/>
              </w:numPr>
              <w:ind w:left="382"/>
              <w:rPr>
                <w:rFonts w:ascii="Arial" w:hAnsi="Arial" w:cs="Arial"/>
              </w:rPr>
            </w:pPr>
            <w:r w:rsidRPr="002C5263">
              <w:rPr>
                <w:rFonts w:ascii="Arial" w:hAnsi="Arial" w:cs="Arial"/>
              </w:rPr>
              <w:t>Southgate Shopping Centre, Colpe Cross, Drogheda, Meath</w:t>
            </w:r>
          </w:p>
          <w:p w14:paraId="0ED81234" w14:textId="77777777" w:rsidR="00D577CE" w:rsidRPr="002C5263" w:rsidRDefault="00D577CE" w:rsidP="00D577CE">
            <w:pPr>
              <w:pStyle w:val="ListParagraph"/>
              <w:ind w:left="382"/>
              <w:rPr>
                <w:rFonts w:ascii="Arial" w:hAnsi="Arial" w:cs="Arial"/>
                <w:i/>
                <w:iCs/>
              </w:rPr>
            </w:pPr>
            <w:r w:rsidRPr="002C5263">
              <w:rPr>
                <w:rFonts w:ascii="Arial" w:hAnsi="Arial" w:cs="Arial"/>
                <w:i/>
                <w:iCs/>
              </w:rPr>
              <w:t>Ionad Siopadoireachta Southgate, Crois Cholpa, Droichead Átha, Co. na Mí</w:t>
            </w:r>
          </w:p>
          <w:p w14:paraId="123F017A" w14:textId="77777777" w:rsidR="00D577CE" w:rsidRPr="002C5263" w:rsidRDefault="00D577CE" w:rsidP="00D577CE">
            <w:pPr>
              <w:pStyle w:val="ListParagraph"/>
              <w:ind w:left="382"/>
              <w:rPr>
                <w:rFonts w:ascii="Arial" w:hAnsi="Arial" w:cs="Arial"/>
              </w:rPr>
            </w:pPr>
          </w:p>
          <w:p w14:paraId="16285BB9" w14:textId="77777777" w:rsidR="00D577CE" w:rsidRPr="002C5263" w:rsidRDefault="00D577CE" w:rsidP="00D577CE">
            <w:pPr>
              <w:pStyle w:val="ListParagraph"/>
              <w:numPr>
                <w:ilvl w:val="0"/>
                <w:numId w:val="24"/>
              </w:numPr>
              <w:ind w:left="382"/>
              <w:rPr>
                <w:rFonts w:ascii="Arial" w:hAnsi="Arial" w:cs="Arial"/>
              </w:rPr>
            </w:pPr>
            <w:r w:rsidRPr="002C5263">
              <w:rPr>
                <w:rFonts w:ascii="Arial" w:hAnsi="Arial" w:cs="Arial"/>
              </w:rPr>
              <w:t xml:space="preserve">Dr. Steevens’ Hospital, Dublin </w:t>
            </w:r>
          </w:p>
          <w:p w14:paraId="255376BD" w14:textId="77777777" w:rsidR="00D577CE" w:rsidRPr="002C5263" w:rsidRDefault="00D577CE" w:rsidP="00D577CE">
            <w:pPr>
              <w:pStyle w:val="ListParagraph"/>
              <w:ind w:left="382"/>
              <w:rPr>
                <w:rFonts w:ascii="Arial" w:hAnsi="Arial" w:cs="Arial"/>
                <w:i/>
                <w:iCs/>
                <w:lang w:val="en-US"/>
              </w:rPr>
            </w:pPr>
            <w:r w:rsidRPr="002C5263">
              <w:rPr>
                <w:rFonts w:ascii="Arial" w:hAnsi="Arial" w:cs="Arial"/>
                <w:i/>
                <w:iCs/>
                <w:lang w:val="en-US"/>
              </w:rPr>
              <w:t>Ospidéal Dr Steevens’, Baile Átha Cliath</w:t>
            </w:r>
          </w:p>
          <w:p w14:paraId="0DFF02C9" w14:textId="77777777" w:rsidR="00D577CE" w:rsidRPr="002C5263" w:rsidRDefault="00D577CE" w:rsidP="00D577CE">
            <w:pPr>
              <w:pStyle w:val="ListParagraph"/>
              <w:ind w:left="382"/>
              <w:rPr>
                <w:rFonts w:ascii="Arial" w:hAnsi="Arial" w:cs="Arial"/>
              </w:rPr>
            </w:pPr>
          </w:p>
          <w:p w14:paraId="0B1A8F7F" w14:textId="77777777" w:rsidR="00D577CE" w:rsidRPr="002C5263" w:rsidRDefault="00D577CE" w:rsidP="00D577CE">
            <w:pPr>
              <w:pStyle w:val="ListParagraph"/>
              <w:numPr>
                <w:ilvl w:val="0"/>
                <w:numId w:val="24"/>
              </w:numPr>
              <w:ind w:left="382"/>
              <w:rPr>
                <w:rFonts w:ascii="Arial" w:hAnsi="Arial" w:cs="Arial"/>
              </w:rPr>
            </w:pPr>
            <w:r w:rsidRPr="002C5263">
              <w:rPr>
                <w:rFonts w:ascii="Arial" w:hAnsi="Arial" w:cs="Arial"/>
              </w:rPr>
              <w:t>Bective Street, Kells, Meath</w:t>
            </w:r>
          </w:p>
          <w:p w14:paraId="14FFB0A3" w14:textId="77777777" w:rsidR="00D577CE" w:rsidRPr="002C5263" w:rsidRDefault="00D577CE" w:rsidP="00D577CE">
            <w:pPr>
              <w:pStyle w:val="ListParagraph"/>
              <w:ind w:left="382"/>
              <w:rPr>
                <w:rFonts w:ascii="Arial" w:hAnsi="Arial" w:cs="Arial"/>
                <w:i/>
                <w:iCs/>
                <w:lang w:val="en-US"/>
              </w:rPr>
            </w:pPr>
            <w:r w:rsidRPr="002C5263">
              <w:rPr>
                <w:rFonts w:ascii="Arial" w:hAnsi="Arial" w:cs="Arial"/>
                <w:i/>
                <w:iCs/>
                <w:lang w:val="en-US"/>
              </w:rPr>
              <w:t>Sráid Bheigthí, Ceanannas, Co na Mí</w:t>
            </w:r>
          </w:p>
          <w:p w14:paraId="30282B37" w14:textId="77777777" w:rsidR="00D577CE" w:rsidRPr="002C5263" w:rsidRDefault="00D577CE" w:rsidP="00D577CE">
            <w:pPr>
              <w:pStyle w:val="ListParagraph"/>
              <w:ind w:left="382"/>
              <w:rPr>
                <w:rFonts w:ascii="Arial" w:hAnsi="Arial" w:cs="Arial"/>
              </w:rPr>
            </w:pPr>
          </w:p>
          <w:p w14:paraId="100EBA32" w14:textId="77777777" w:rsidR="00D577CE" w:rsidRPr="002C5263" w:rsidRDefault="00D577CE" w:rsidP="00D577CE">
            <w:pPr>
              <w:pStyle w:val="ListParagraph"/>
              <w:numPr>
                <w:ilvl w:val="0"/>
                <w:numId w:val="24"/>
              </w:numPr>
              <w:ind w:left="382"/>
              <w:rPr>
                <w:rFonts w:ascii="Arial" w:hAnsi="Arial" w:cs="Arial"/>
                <w:i/>
                <w:iCs/>
              </w:rPr>
            </w:pPr>
            <w:r w:rsidRPr="002C5263">
              <w:rPr>
                <w:rFonts w:ascii="Arial" w:hAnsi="Arial" w:cs="Arial"/>
              </w:rPr>
              <w:t>Feehily’s Business Centre, Duck Street, Sligo</w:t>
            </w:r>
          </w:p>
          <w:p w14:paraId="2009C225" w14:textId="77777777" w:rsidR="00D577CE" w:rsidRPr="002C5263" w:rsidRDefault="00D577CE" w:rsidP="00D577CE">
            <w:pPr>
              <w:pStyle w:val="ListParagraph"/>
              <w:ind w:left="382"/>
              <w:rPr>
                <w:rFonts w:ascii="Arial" w:hAnsi="Arial" w:cs="Arial"/>
                <w:i/>
                <w:iCs/>
              </w:rPr>
            </w:pPr>
            <w:r w:rsidRPr="002C5263">
              <w:rPr>
                <w:rFonts w:ascii="Arial" w:hAnsi="Arial" w:cs="Arial"/>
                <w:i/>
                <w:iCs/>
              </w:rPr>
              <w:t>Ionad Gnó Uí Fhithcheallaigh, Sráid na Lachan, Sligeach</w:t>
            </w:r>
          </w:p>
          <w:p w14:paraId="3169BED6" w14:textId="77777777" w:rsidR="00D577CE" w:rsidRPr="002C5263" w:rsidRDefault="00D577CE" w:rsidP="00D577CE">
            <w:pPr>
              <w:pStyle w:val="ListParagraph"/>
              <w:ind w:left="382"/>
              <w:rPr>
                <w:rFonts w:ascii="Arial" w:hAnsi="Arial" w:cs="Arial"/>
                <w:i/>
                <w:iCs/>
              </w:rPr>
            </w:pPr>
          </w:p>
          <w:p w14:paraId="40CAF6D4" w14:textId="77777777" w:rsidR="00D577CE" w:rsidRPr="002C5263" w:rsidRDefault="00D577CE" w:rsidP="00D577CE">
            <w:pPr>
              <w:pStyle w:val="ListParagraph"/>
              <w:numPr>
                <w:ilvl w:val="0"/>
                <w:numId w:val="24"/>
              </w:numPr>
              <w:ind w:left="382"/>
              <w:rPr>
                <w:rFonts w:ascii="Arial" w:hAnsi="Arial" w:cs="Arial"/>
              </w:rPr>
            </w:pPr>
            <w:r w:rsidRPr="002C5263">
              <w:rPr>
                <w:rFonts w:ascii="Arial" w:hAnsi="Arial" w:cs="Arial"/>
              </w:rPr>
              <w:t>Aras Slainte Chluainin, Manorhamilton, Leitrim</w:t>
            </w:r>
          </w:p>
          <w:p w14:paraId="456BE9BF" w14:textId="77777777" w:rsidR="00D577CE" w:rsidRPr="002C5263" w:rsidRDefault="00D577CE" w:rsidP="00D577CE">
            <w:pPr>
              <w:pStyle w:val="ListParagraph"/>
              <w:ind w:left="382"/>
              <w:rPr>
                <w:rFonts w:ascii="Arial" w:hAnsi="Arial" w:cs="Arial"/>
                <w:i/>
                <w:iCs/>
              </w:rPr>
            </w:pPr>
            <w:r w:rsidRPr="002C5263">
              <w:rPr>
                <w:rFonts w:ascii="Arial" w:hAnsi="Arial" w:cs="Arial"/>
                <w:i/>
                <w:iCs/>
              </w:rPr>
              <w:t>Aras Slainte Chluainín, Manorhamilton, Leitrim</w:t>
            </w:r>
          </w:p>
          <w:p w14:paraId="57F33035" w14:textId="77777777" w:rsidR="00D577CE" w:rsidRPr="002C5263" w:rsidRDefault="00D577CE" w:rsidP="00D577CE">
            <w:pPr>
              <w:pStyle w:val="ListParagraph"/>
              <w:ind w:left="382"/>
              <w:rPr>
                <w:rFonts w:ascii="Arial" w:hAnsi="Arial" w:cs="Arial"/>
                <w:i/>
                <w:iCs/>
              </w:rPr>
            </w:pPr>
          </w:p>
          <w:p w14:paraId="278D49B5" w14:textId="77777777" w:rsidR="00D577CE" w:rsidRPr="002C5263" w:rsidRDefault="00D577CE" w:rsidP="00D577CE">
            <w:pPr>
              <w:pStyle w:val="ListParagraph"/>
              <w:numPr>
                <w:ilvl w:val="0"/>
                <w:numId w:val="24"/>
              </w:numPr>
              <w:ind w:left="382"/>
              <w:rPr>
                <w:rFonts w:ascii="Arial" w:hAnsi="Arial" w:cs="Arial"/>
              </w:rPr>
            </w:pPr>
            <w:r w:rsidRPr="002C5263">
              <w:rPr>
                <w:rFonts w:ascii="Arial" w:hAnsi="Arial" w:cs="Arial"/>
              </w:rPr>
              <w:t>Áras Sláinte, Wilton Road, Cork</w:t>
            </w:r>
          </w:p>
          <w:p w14:paraId="7251602B" w14:textId="77777777" w:rsidR="00D577CE" w:rsidRPr="002C5263" w:rsidRDefault="00D577CE" w:rsidP="00D577CE">
            <w:pPr>
              <w:pStyle w:val="ListParagraph"/>
              <w:ind w:left="382"/>
              <w:rPr>
                <w:rFonts w:ascii="Arial" w:hAnsi="Arial" w:cs="Arial"/>
                <w:i/>
                <w:iCs/>
              </w:rPr>
            </w:pPr>
            <w:r w:rsidRPr="002C5263">
              <w:rPr>
                <w:rFonts w:ascii="Arial" w:hAnsi="Arial" w:cs="Arial"/>
                <w:i/>
                <w:iCs/>
              </w:rPr>
              <w:t>Áras Sláinte, Bóthar Wilton, Corcaigh</w:t>
            </w:r>
          </w:p>
          <w:p w14:paraId="36E35366" w14:textId="77777777" w:rsidR="00D577CE" w:rsidRPr="002C5263" w:rsidRDefault="00D577CE" w:rsidP="00D577CE">
            <w:pPr>
              <w:pStyle w:val="ListParagraph"/>
              <w:ind w:left="382"/>
              <w:rPr>
                <w:rFonts w:ascii="Arial" w:hAnsi="Arial" w:cs="Arial"/>
                <w:i/>
                <w:iCs/>
              </w:rPr>
            </w:pPr>
          </w:p>
          <w:p w14:paraId="4A033A9C" w14:textId="77777777" w:rsidR="00D577CE" w:rsidRPr="002C5263" w:rsidRDefault="00D577CE" w:rsidP="00D577CE">
            <w:pPr>
              <w:pStyle w:val="ListParagraph"/>
              <w:numPr>
                <w:ilvl w:val="0"/>
                <w:numId w:val="24"/>
              </w:numPr>
              <w:ind w:left="382"/>
              <w:rPr>
                <w:rFonts w:ascii="Arial" w:hAnsi="Arial" w:cs="Arial"/>
              </w:rPr>
            </w:pPr>
            <w:r w:rsidRPr="002C5263">
              <w:rPr>
                <w:rFonts w:ascii="Arial" w:hAnsi="Arial" w:cs="Arial"/>
              </w:rPr>
              <w:t>Dublin Road, Lacken, Kilkenny</w:t>
            </w:r>
          </w:p>
          <w:p w14:paraId="78EC423E" w14:textId="77777777" w:rsidR="00D577CE" w:rsidRPr="002C5263" w:rsidRDefault="00D577CE" w:rsidP="00D577CE">
            <w:pPr>
              <w:pStyle w:val="ListParagraph"/>
              <w:ind w:left="382"/>
              <w:rPr>
                <w:rFonts w:ascii="Arial" w:hAnsi="Arial" w:cs="Arial"/>
                <w:i/>
                <w:iCs/>
              </w:rPr>
            </w:pPr>
            <w:r w:rsidRPr="002C5263">
              <w:rPr>
                <w:rFonts w:ascii="Arial" w:hAnsi="Arial" w:cs="Arial"/>
                <w:i/>
                <w:iCs/>
              </w:rPr>
              <w:t>Bóthar Bhaile Átha Cliath, Cill Chainnigh</w:t>
            </w:r>
          </w:p>
          <w:p w14:paraId="1AB640FB" w14:textId="77777777" w:rsidR="00D577CE" w:rsidRPr="002C5263" w:rsidRDefault="00D577CE" w:rsidP="00D577CE">
            <w:pPr>
              <w:pStyle w:val="ListParagraph"/>
              <w:ind w:left="382"/>
              <w:rPr>
                <w:rFonts w:ascii="Arial" w:hAnsi="Arial" w:cs="Arial"/>
                <w:i/>
                <w:iCs/>
              </w:rPr>
            </w:pPr>
          </w:p>
          <w:p w14:paraId="5CE7ABC8" w14:textId="77777777" w:rsidR="00D577CE" w:rsidRPr="002C5263" w:rsidRDefault="00D577CE" w:rsidP="00D577CE">
            <w:pPr>
              <w:pStyle w:val="ListParagraph"/>
              <w:numPr>
                <w:ilvl w:val="0"/>
                <w:numId w:val="24"/>
              </w:numPr>
              <w:ind w:left="382"/>
              <w:rPr>
                <w:rFonts w:ascii="Arial" w:hAnsi="Arial" w:cs="Arial"/>
              </w:rPr>
            </w:pPr>
            <w:r w:rsidRPr="002C5263">
              <w:rPr>
                <w:rFonts w:ascii="Arial" w:hAnsi="Arial" w:cs="Arial"/>
              </w:rPr>
              <w:t>Merlin Park Hospital, Galway</w:t>
            </w:r>
          </w:p>
          <w:p w14:paraId="3EB60640" w14:textId="77777777" w:rsidR="00D577CE" w:rsidRPr="002C5263" w:rsidRDefault="00D577CE" w:rsidP="00D577CE">
            <w:pPr>
              <w:pStyle w:val="ListParagraph"/>
              <w:ind w:left="382"/>
              <w:rPr>
                <w:rFonts w:ascii="Arial" w:hAnsi="Arial" w:cs="Arial"/>
                <w:i/>
                <w:iCs/>
                <w:lang w:val="en-US"/>
              </w:rPr>
            </w:pPr>
            <w:r w:rsidRPr="002C5263">
              <w:rPr>
                <w:rFonts w:ascii="Arial" w:hAnsi="Arial" w:cs="Arial"/>
                <w:i/>
                <w:iCs/>
                <w:lang w:val="en-US"/>
              </w:rPr>
              <w:t>Ospidéal Pháirc Mheirlinne, Gaillimh</w:t>
            </w:r>
          </w:p>
          <w:p w14:paraId="43A6CB6A" w14:textId="56FD9089" w:rsidR="00827EFB" w:rsidRDefault="00827EFB" w:rsidP="00827EFB">
            <w:pPr>
              <w:rPr>
                <w:rFonts w:ascii="Arial" w:hAnsi="Arial" w:cs="Arial"/>
              </w:rPr>
            </w:pPr>
          </w:p>
          <w:p w14:paraId="589ECEAE" w14:textId="77777777" w:rsidR="00E762C8" w:rsidRPr="002C5263" w:rsidRDefault="00E762C8" w:rsidP="00827EFB">
            <w:pPr>
              <w:rPr>
                <w:rFonts w:ascii="Arial" w:hAnsi="Arial" w:cs="Arial"/>
              </w:rPr>
            </w:pPr>
          </w:p>
          <w:p w14:paraId="7EA90946" w14:textId="77777777" w:rsidR="00D577CE" w:rsidRPr="002C5263" w:rsidRDefault="00D577CE" w:rsidP="00D577CE">
            <w:pPr>
              <w:pStyle w:val="ListParagraph"/>
              <w:numPr>
                <w:ilvl w:val="0"/>
                <w:numId w:val="24"/>
              </w:numPr>
              <w:ind w:left="382"/>
              <w:rPr>
                <w:rFonts w:ascii="Arial" w:hAnsi="Arial" w:cs="Arial"/>
                <w:lang w:val="en-IE"/>
              </w:rPr>
            </w:pPr>
            <w:r w:rsidRPr="002C5263">
              <w:rPr>
                <w:rFonts w:ascii="Arial" w:hAnsi="Arial" w:cs="Arial"/>
              </w:rPr>
              <w:lastRenderedPageBreak/>
              <w:t>98 Henry Street, Limerick</w:t>
            </w:r>
          </w:p>
          <w:p w14:paraId="35D5C63B" w14:textId="77777777" w:rsidR="00D577CE" w:rsidRPr="002C5263" w:rsidRDefault="00D577CE" w:rsidP="00D577CE">
            <w:pPr>
              <w:pStyle w:val="ListParagraph"/>
              <w:ind w:left="382"/>
              <w:rPr>
                <w:rFonts w:ascii="Arial" w:hAnsi="Arial" w:cs="Arial"/>
                <w:i/>
                <w:iCs/>
                <w:lang w:val="en-IE"/>
              </w:rPr>
            </w:pPr>
            <w:r w:rsidRPr="002C5263">
              <w:rPr>
                <w:rFonts w:ascii="Arial" w:hAnsi="Arial" w:cs="Arial"/>
                <w:i/>
                <w:iCs/>
                <w:lang w:val="en-IE"/>
              </w:rPr>
              <w:t>98 Sráid Anraí, Luimneach</w:t>
            </w:r>
          </w:p>
          <w:p w14:paraId="65228C64" w14:textId="77777777" w:rsidR="00D577CE" w:rsidRPr="002C5263" w:rsidRDefault="00D577CE" w:rsidP="00D577CE">
            <w:pPr>
              <w:pStyle w:val="ListParagraph"/>
              <w:ind w:left="382"/>
              <w:rPr>
                <w:rFonts w:ascii="Arial" w:hAnsi="Arial" w:cs="Arial"/>
                <w:i/>
                <w:iCs/>
                <w:lang w:val="en-IE"/>
              </w:rPr>
            </w:pPr>
          </w:p>
          <w:p w14:paraId="7970B2B0" w14:textId="77777777" w:rsidR="00D577CE" w:rsidRPr="002C5263" w:rsidRDefault="00D577CE" w:rsidP="00D577CE">
            <w:pPr>
              <w:pStyle w:val="ListParagraph"/>
              <w:numPr>
                <w:ilvl w:val="0"/>
                <w:numId w:val="24"/>
              </w:numPr>
              <w:ind w:left="382"/>
              <w:rPr>
                <w:rFonts w:ascii="Arial" w:hAnsi="Arial" w:cs="Arial"/>
              </w:rPr>
            </w:pPr>
            <w:r w:rsidRPr="002C5263">
              <w:rPr>
                <w:rFonts w:ascii="Arial" w:hAnsi="Arial" w:cs="Arial"/>
              </w:rPr>
              <w:t>Scott Building Midlands Regional Hospital, Arden Road, Tullamore, Offaly</w:t>
            </w:r>
          </w:p>
          <w:p w14:paraId="73840C63" w14:textId="77777777" w:rsidR="00D577CE" w:rsidRPr="002C5263" w:rsidRDefault="00D577CE" w:rsidP="00D577CE">
            <w:pPr>
              <w:pStyle w:val="ListParagraph"/>
              <w:ind w:left="382"/>
              <w:rPr>
                <w:rFonts w:ascii="Arial" w:hAnsi="Arial" w:cs="Arial"/>
                <w:i/>
                <w:iCs/>
              </w:rPr>
            </w:pPr>
            <w:r w:rsidRPr="002C5263">
              <w:rPr>
                <w:rFonts w:ascii="Arial" w:hAnsi="Arial" w:cs="Arial"/>
                <w:i/>
                <w:iCs/>
              </w:rPr>
              <w:t>Ospidéal Réigiúnach Lár na Tíre, Tulach Mhor, Uíbh Fhailí</w:t>
            </w:r>
          </w:p>
          <w:p w14:paraId="2BDC14F2" w14:textId="77777777" w:rsidR="00D577CE" w:rsidRPr="002C5263" w:rsidRDefault="00D577CE" w:rsidP="00D577CE">
            <w:pPr>
              <w:pStyle w:val="ListParagraph"/>
              <w:ind w:left="382"/>
              <w:rPr>
                <w:rFonts w:ascii="Arial" w:hAnsi="Arial" w:cs="Arial"/>
                <w:i/>
                <w:iCs/>
              </w:rPr>
            </w:pPr>
          </w:p>
          <w:p w14:paraId="351C5FCE" w14:textId="77777777" w:rsidR="00D577CE" w:rsidRPr="002C5263" w:rsidRDefault="00D577CE" w:rsidP="00D577CE">
            <w:pPr>
              <w:pStyle w:val="ListParagraph"/>
              <w:numPr>
                <w:ilvl w:val="0"/>
                <w:numId w:val="24"/>
              </w:numPr>
              <w:ind w:left="382"/>
              <w:rPr>
                <w:rFonts w:ascii="Arial" w:hAnsi="Arial" w:cs="Arial"/>
                <w:lang w:val="en-IE"/>
              </w:rPr>
            </w:pPr>
            <w:r w:rsidRPr="002C5263">
              <w:rPr>
                <w:rFonts w:ascii="Arial" w:hAnsi="Arial" w:cs="Arial"/>
              </w:rPr>
              <w:t>University Hospital Kerry, Tralee, Kerry</w:t>
            </w:r>
          </w:p>
          <w:p w14:paraId="1C943E26" w14:textId="77777777" w:rsidR="00D577CE" w:rsidRPr="002C5263" w:rsidRDefault="00D577CE" w:rsidP="00D577CE">
            <w:pPr>
              <w:pStyle w:val="ListParagraph"/>
              <w:ind w:left="382"/>
              <w:rPr>
                <w:rFonts w:ascii="Arial" w:hAnsi="Arial" w:cs="Arial"/>
                <w:i/>
                <w:iCs/>
                <w:lang w:val="ga-IE"/>
              </w:rPr>
            </w:pPr>
            <w:r w:rsidRPr="002C5263">
              <w:rPr>
                <w:rFonts w:ascii="Arial" w:hAnsi="Arial" w:cs="Arial"/>
                <w:i/>
                <w:iCs/>
              </w:rPr>
              <w:t>O</w:t>
            </w:r>
            <w:r w:rsidRPr="002C5263">
              <w:rPr>
                <w:rFonts w:ascii="Arial" w:hAnsi="Arial" w:cs="Arial"/>
                <w:i/>
                <w:iCs/>
                <w:lang w:val="ga-IE"/>
              </w:rPr>
              <w:t>spidéal Ollscoile Ciarraí, Trá Lí, Ciarraí</w:t>
            </w:r>
          </w:p>
          <w:p w14:paraId="7E210940" w14:textId="77777777" w:rsidR="00D577CE" w:rsidRPr="002C5263" w:rsidRDefault="00D577CE" w:rsidP="00D577CE">
            <w:pPr>
              <w:pStyle w:val="ListParagraph"/>
              <w:ind w:left="382"/>
              <w:rPr>
                <w:rFonts w:ascii="Arial" w:hAnsi="Arial" w:cs="Arial"/>
                <w:i/>
                <w:iCs/>
                <w:lang w:val="en-IE"/>
              </w:rPr>
            </w:pPr>
          </w:p>
          <w:p w14:paraId="546CC719" w14:textId="77777777" w:rsidR="00D577CE" w:rsidRPr="002C5263" w:rsidRDefault="00D577CE" w:rsidP="00D577CE">
            <w:pPr>
              <w:pStyle w:val="ListParagraph"/>
              <w:numPr>
                <w:ilvl w:val="0"/>
                <w:numId w:val="24"/>
              </w:numPr>
              <w:ind w:left="382"/>
              <w:rPr>
                <w:rFonts w:ascii="Arial" w:hAnsi="Arial" w:cs="Arial"/>
              </w:rPr>
            </w:pPr>
            <w:r w:rsidRPr="002C5263">
              <w:rPr>
                <w:rFonts w:ascii="Arial" w:hAnsi="Arial" w:cs="Arial"/>
              </w:rPr>
              <w:t>Hale Street, Ardee, Louth</w:t>
            </w:r>
          </w:p>
          <w:p w14:paraId="6C1EE4D1" w14:textId="77777777" w:rsidR="00D577CE" w:rsidRPr="0084000B" w:rsidRDefault="00D577CE" w:rsidP="00D577CE">
            <w:pPr>
              <w:pStyle w:val="ListParagraph"/>
              <w:ind w:left="382"/>
              <w:rPr>
                <w:rFonts w:ascii="Arial" w:hAnsi="Arial" w:cs="Arial"/>
                <w:i/>
                <w:iCs/>
              </w:rPr>
            </w:pPr>
            <w:r w:rsidRPr="002C5263">
              <w:rPr>
                <w:rFonts w:ascii="Arial" w:hAnsi="Arial" w:cs="Arial"/>
                <w:i/>
                <w:iCs/>
              </w:rPr>
              <w:t>Shráid Héil, Bhaile Átha Fhirdhia, Có Lú</w:t>
            </w:r>
          </w:p>
          <w:p w14:paraId="7541F6E1" w14:textId="77777777" w:rsidR="00D577CE" w:rsidRPr="00FF4FF8" w:rsidRDefault="00D577CE" w:rsidP="00827EFB">
            <w:pPr>
              <w:rPr>
                <w:rFonts w:ascii="Arial" w:hAnsi="Arial" w:cs="Arial"/>
              </w:rPr>
            </w:pPr>
          </w:p>
          <w:p w14:paraId="69C9DF99" w14:textId="568D299B" w:rsidR="00293984" w:rsidRPr="00D577CE" w:rsidRDefault="00827EFB" w:rsidP="00F30C59">
            <w:pPr>
              <w:autoSpaceDE w:val="0"/>
              <w:autoSpaceDN w:val="0"/>
              <w:adjustRightInd w:val="0"/>
              <w:rPr>
                <w:rFonts w:ascii="Arial" w:hAnsi="Arial" w:cs="Arial"/>
                <w:spacing w:val="-3"/>
              </w:rPr>
            </w:pPr>
            <w:r w:rsidRPr="00FF4FF8">
              <w:rPr>
                <w:rFonts w:ascii="Arial" w:hAnsi="Arial" w:cs="Arial"/>
                <w:spacing w:val="-3"/>
              </w:rPr>
              <w:t>A panel may be created for the post from which permanent and specified purpose vacancies of full or part time duration may be filled.</w:t>
            </w:r>
          </w:p>
        </w:tc>
      </w:tr>
      <w:tr w:rsidR="00293984" w:rsidRPr="00751DB6" w14:paraId="4C4D61A8" w14:textId="77777777" w:rsidTr="00041E33">
        <w:tc>
          <w:tcPr>
            <w:tcW w:w="2364" w:type="dxa"/>
          </w:tcPr>
          <w:p w14:paraId="4389A339" w14:textId="77777777" w:rsidR="00293984" w:rsidRPr="00751DB6" w:rsidRDefault="00293984" w:rsidP="00293984">
            <w:pPr>
              <w:jc w:val="both"/>
              <w:rPr>
                <w:rFonts w:ascii="Arial" w:hAnsi="Arial" w:cs="Arial"/>
                <w:b/>
                <w:bCs/>
              </w:rPr>
            </w:pPr>
            <w:r>
              <w:rPr>
                <w:rFonts w:ascii="Arial" w:hAnsi="Arial" w:cs="Arial"/>
                <w:b/>
                <w:bCs/>
              </w:rPr>
              <w:lastRenderedPageBreak/>
              <w:t>Informal Enquiries</w:t>
            </w:r>
          </w:p>
        </w:tc>
        <w:tc>
          <w:tcPr>
            <w:tcW w:w="8256" w:type="dxa"/>
          </w:tcPr>
          <w:p w14:paraId="334A62AA" w14:textId="77777777" w:rsidR="00173D77" w:rsidRPr="00173D77" w:rsidRDefault="00173D77" w:rsidP="00173D77">
            <w:pPr>
              <w:autoSpaceDE w:val="0"/>
              <w:autoSpaceDN w:val="0"/>
              <w:adjustRightInd w:val="0"/>
              <w:spacing w:line="240" w:lineRule="atLeast"/>
              <w:jc w:val="both"/>
              <w:rPr>
                <w:rFonts w:ascii="Arial" w:hAnsi="Arial" w:cs="Arial"/>
                <w:b/>
              </w:rPr>
            </w:pPr>
            <w:r w:rsidRPr="00173D77">
              <w:rPr>
                <w:rFonts w:ascii="Arial" w:hAnsi="Arial" w:cs="Arial"/>
                <w:b/>
              </w:rPr>
              <w:t>Campaign Lead:   Marie Fitzpatrick</w:t>
            </w:r>
          </w:p>
          <w:p w14:paraId="2230FC57" w14:textId="47B7E415" w:rsidR="004037DD" w:rsidRPr="00D577CE" w:rsidRDefault="00173D77" w:rsidP="00173D77">
            <w:pPr>
              <w:rPr>
                <w:rFonts w:ascii="Arial" w:hAnsi="Arial" w:cs="Arial"/>
              </w:rPr>
            </w:pPr>
            <w:r w:rsidRPr="00173D77">
              <w:rPr>
                <w:rFonts w:ascii="Arial" w:hAnsi="Arial" w:cs="Arial"/>
                <w:b/>
              </w:rPr>
              <w:t>Email:   recruitment.technologyandtransformation@hse.ie</w:t>
            </w:r>
          </w:p>
        </w:tc>
      </w:tr>
      <w:tr w:rsidR="00583C9F" w:rsidRPr="00583C9F" w14:paraId="441FC421" w14:textId="77777777" w:rsidTr="00041E33">
        <w:tc>
          <w:tcPr>
            <w:tcW w:w="2364" w:type="dxa"/>
          </w:tcPr>
          <w:p w14:paraId="4FA851E2" w14:textId="77777777" w:rsidR="00293984" w:rsidRPr="00583C9F" w:rsidRDefault="00293984" w:rsidP="00293984">
            <w:pPr>
              <w:jc w:val="both"/>
              <w:rPr>
                <w:rFonts w:ascii="Arial" w:hAnsi="Arial" w:cs="Arial"/>
                <w:b/>
                <w:bCs/>
              </w:rPr>
            </w:pPr>
            <w:r w:rsidRPr="00583C9F">
              <w:rPr>
                <w:rFonts w:ascii="Arial" w:hAnsi="Arial" w:cs="Arial"/>
                <w:b/>
                <w:bCs/>
              </w:rPr>
              <w:t>Details of Service</w:t>
            </w:r>
          </w:p>
          <w:p w14:paraId="075A1B81" w14:textId="77777777" w:rsidR="00293984" w:rsidRPr="00583C9F" w:rsidRDefault="00293984" w:rsidP="00293984">
            <w:pPr>
              <w:jc w:val="both"/>
              <w:rPr>
                <w:rFonts w:ascii="Arial" w:hAnsi="Arial" w:cs="Arial"/>
                <w:b/>
                <w:bCs/>
              </w:rPr>
            </w:pPr>
          </w:p>
        </w:tc>
        <w:tc>
          <w:tcPr>
            <w:tcW w:w="8256" w:type="dxa"/>
          </w:tcPr>
          <w:p w14:paraId="53AE4240" w14:textId="77777777" w:rsidR="00323A39" w:rsidRPr="00583C9F" w:rsidRDefault="00E0064B" w:rsidP="00323A39">
            <w:pPr>
              <w:pStyle w:val="Default"/>
              <w:jc w:val="both"/>
              <w:rPr>
                <w:color w:val="auto"/>
                <w:sz w:val="20"/>
                <w:szCs w:val="20"/>
              </w:rPr>
            </w:pPr>
            <w:r w:rsidRPr="00583C9F">
              <w:rPr>
                <w:color w:val="auto"/>
                <w:sz w:val="20"/>
                <w:szCs w:val="2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0DC62E49" w14:textId="77777777" w:rsidR="00323A39" w:rsidRPr="00583C9F" w:rsidRDefault="00323A39" w:rsidP="00323A39">
            <w:pPr>
              <w:pStyle w:val="Default"/>
              <w:jc w:val="both"/>
              <w:rPr>
                <w:color w:val="auto"/>
                <w:sz w:val="20"/>
                <w:szCs w:val="20"/>
              </w:rPr>
            </w:pPr>
          </w:p>
          <w:p w14:paraId="7D69A50F" w14:textId="1F6C0345" w:rsidR="00E0064B" w:rsidRDefault="00E0064B" w:rsidP="00323A39">
            <w:pPr>
              <w:pStyle w:val="Default"/>
              <w:jc w:val="both"/>
              <w:rPr>
                <w:color w:val="auto"/>
                <w:sz w:val="20"/>
                <w:szCs w:val="20"/>
              </w:rPr>
            </w:pPr>
            <w:r w:rsidRPr="00583C9F">
              <w:rPr>
                <w:rFonts w:eastAsia="Arial"/>
                <w:color w:val="auto"/>
                <w:sz w:val="20"/>
                <w:szCs w:val="20"/>
              </w:rPr>
              <w:t>Technology and Transformation</w:t>
            </w:r>
            <w:r w:rsidRPr="00583C9F">
              <w:rPr>
                <w:color w:val="auto"/>
                <w:sz w:val="20"/>
                <w:szCs w:val="20"/>
              </w:rPr>
              <w:t xml:space="preserve"> is also responsible for turning </w:t>
            </w:r>
            <w:r w:rsidRPr="00583C9F">
              <w:rPr>
                <w:color w:val="auto"/>
                <w:sz w:val="20"/>
                <w:szCs w:val="20"/>
                <w:lang w:val="en-IE"/>
              </w:rPr>
              <w:t xml:space="preserve">operational delivery model within Technology &amp; Transformation </w:t>
            </w:r>
            <w:r w:rsidRPr="00583C9F">
              <w:rPr>
                <w:color w:val="auto"/>
                <w:sz w:val="20"/>
                <w:szCs w:val="20"/>
              </w:rPr>
              <w:t>into a reality ensuring that technology supports healthcare efficiently and effectively throughout the whole system. The core of the operational delivery model is to bring improved population wellbeing, health service efficiencies and economic opportunity through the use of technology enabled healthcare provision.</w:t>
            </w:r>
          </w:p>
          <w:p w14:paraId="1B2BBD5C" w14:textId="77777777" w:rsidR="00D577CE" w:rsidRPr="0084000B" w:rsidRDefault="00D577CE" w:rsidP="00D577CE">
            <w:pPr>
              <w:rPr>
                <w:rFonts w:ascii="Arial" w:hAnsi="Arial" w:cs="Arial"/>
                <w:iCs/>
              </w:rPr>
            </w:pPr>
          </w:p>
          <w:p w14:paraId="780C2871" w14:textId="77777777" w:rsidR="00D577CE" w:rsidRPr="002C5263" w:rsidRDefault="00BC3D9C" w:rsidP="00D577CE">
            <w:pPr>
              <w:jc w:val="both"/>
              <w:rPr>
                <w:rFonts w:ascii="Arial" w:hAnsi="Arial" w:cs="Arial"/>
                <w:iCs/>
              </w:rPr>
            </w:pPr>
            <w:hyperlink r:id="rId9" w:history="1">
              <w:r w:rsidR="00D577CE" w:rsidRPr="002C5263">
                <w:rPr>
                  <w:rFonts w:ascii="Arial" w:hAnsi="Arial" w:cs="Arial"/>
                </w:rPr>
                <w:t>Digital for Care 2030</w:t>
              </w:r>
            </w:hyperlink>
            <w:r w:rsidR="00D577CE" w:rsidRPr="002C5263">
              <w:rPr>
                <w:rFonts w:ascii="Arial" w:hAnsi="Arial" w:cs="Arial"/>
                <w:iCs/>
              </w:rPr>
              <w:t xml:space="preserve"> is the Framework under which all digital health solutions for the HSE are co-ordinated, streamlined and implemented.  It provides a strategic and innovative plan to advance key </w:t>
            </w:r>
            <w:proofErr w:type="spellStart"/>
            <w:r w:rsidR="00D577CE" w:rsidRPr="002C5263">
              <w:rPr>
                <w:rFonts w:ascii="Arial" w:hAnsi="Arial" w:cs="Arial"/>
                <w:iCs/>
              </w:rPr>
              <w:t>Sláintecare</w:t>
            </w:r>
            <w:proofErr w:type="spellEnd"/>
            <w:r w:rsidR="00D577CE" w:rsidRPr="002C5263">
              <w:rPr>
                <w:rFonts w:ascii="Arial" w:hAnsi="Arial" w:cs="Arial"/>
                <w:iCs/>
              </w:rPr>
              <w:t xml:space="preserve"> programmes and deliver integrated care that is fully aligned with the Health Regions structure. </w:t>
            </w:r>
          </w:p>
          <w:p w14:paraId="057875D5" w14:textId="77777777" w:rsidR="00D577CE" w:rsidRPr="002C5263" w:rsidRDefault="00D577CE" w:rsidP="00D577CE">
            <w:pPr>
              <w:jc w:val="both"/>
              <w:rPr>
                <w:rFonts w:ascii="Arial" w:hAnsi="Arial" w:cs="Arial"/>
                <w:iCs/>
              </w:rPr>
            </w:pPr>
          </w:p>
          <w:p w14:paraId="2F6A46D2" w14:textId="02F2FFE5" w:rsidR="00D577CE" w:rsidRPr="00D577CE" w:rsidRDefault="00D577CE" w:rsidP="00D577CE">
            <w:pPr>
              <w:jc w:val="both"/>
              <w:rPr>
                <w:rFonts w:ascii="Arial" w:hAnsi="Arial" w:cs="Arial"/>
                <w:iCs/>
              </w:rPr>
            </w:pPr>
            <w:r w:rsidRPr="002C5263">
              <w:rPr>
                <w:rFonts w:ascii="Arial" w:hAnsi="Arial" w:cs="Arial"/>
                <w:iCs/>
              </w:rPr>
              <w:t>These programmes are critical in setting the future policy direction under Digital for Care, for considering opportunities offered by current and emerging technologies, and are fundamental in the delivery of digital health transformation in Ireland.</w:t>
            </w:r>
          </w:p>
          <w:p w14:paraId="26DDD385" w14:textId="1A702185" w:rsidR="00293984" w:rsidRPr="00583C9F" w:rsidRDefault="00293984" w:rsidP="00E0064B">
            <w:pPr>
              <w:spacing w:before="100" w:beforeAutospacing="1" w:after="100" w:afterAutospacing="1"/>
              <w:rPr>
                <w:rFonts w:ascii="Arial" w:hAnsi="Arial" w:cs="Arial"/>
              </w:rPr>
            </w:pPr>
            <w:r w:rsidRPr="00583C9F">
              <w:rPr>
                <w:rFonts w:ascii="Arial" w:hAnsi="Arial" w:cs="Arial"/>
              </w:rPr>
              <w:t xml:space="preserve">The SAP CoE (Centre of Excellence) </w:t>
            </w:r>
            <w:r w:rsidR="008D725B" w:rsidRPr="00583C9F">
              <w:rPr>
                <w:rFonts w:ascii="Arial" w:hAnsi="Arial" w:cs="Arial"/>
              </w:rPr>
              <w:t xml:space="preserve">is one of the delivery workstreams within the Technology and Transformation unit.  SAP CoE </w:t>
            </w:r>
            <w:r w:rsidRPr="00583C9F">
              <w:rPr>
                <w:rFonts w:ascii="Arial" w:hAnsi="Arial" w:cs="Arial"/>
              </w:rPr>
              <w:t xml:space="preserve">provides critical SAP support for the HSE business community by developing, maintaining, and supporting SAP applications for HR, Payroll, Finance, Procurement and Consolidated Financial Intelligence, along with Business Warehouse, Business Intelligence/Reporting and Self-Service Applications.  </w:t>
            </w:r>
          </w:p>
          <w:p w14:paraId="27085CE0" w14:textId="1AD1F5C8" w:rsidR="00293984" w:rsidRPr="00583C9F" w:rsidRDefault="00293984" w:rsidP="00293984">
            <w:pPr>
              <w:ind w:left="45"/>
              <w:rPr>
                <w:rFonts w:ascii="Arial" w:hAnsi="Arial" w:cs="Arial"/>
              </w:rPr>
            </w:pPr>
            <w:r w:rsidRPr="00583C9F">
              <w:rPr>
                <w:rFonts w:ascii="Arial" w:hAnsi="Arial" w:cs="Arial"/>
              </w:rPr>
              <w:t>Core activi</w:t>
            </w:r>
            <w:r w:rsidR="004037DD" w:rsidRPr="00583C9F">
              <w:rPr>
                <w:rFonts w:ascii="Arial" w:hAnsi="Arial" w:cs="Arial"/>
              </w:rPr>
              <w:t>ties within the SAP CoE include:</w:t>
            </w:r>
          </w:p>
          <w:p w14:paraId="06DFC2C3" w14:textId="77777777" w:rsidR="00293984" w:rsidRPr="00583C9F" w:rsidRDefault="00293984" w:rsidP="00357F20">
            <w:pPr>
              <w:numPr>
                <w:ilvl w:val="0"/>
                <w:numId w:val="7"/>
              </w:numPr>
              <w:spacing w:before="100" w:beforeAutospacing="1" w:after="100" w:afterAutospacing="1"/>
              <w:rPr>
                <w:rFonts w:ascii="Arial" w:hAnsi="Arial" w:cs="Arial"/>
              </w:rPr>
            </w:pPr>
            <w:r w:rsidRPr="00583C9F">
              <w:rPr>
                <w:rFonts w:ascii="Arial" w:hAnsi="Arial" w:cs="Arial"/>
              </w:rPr>
              <w:t>Analysing business requirements</w:t>
            </w:r>
          </w:p>
          <w:p w14:paraId="513F6DF5" w14:textId="77777777" w:rsidR="00293984" w:rsidRPr="00583C9F" w:rsidRDefault="00293984" w:rsidP="00357F20">
            <w:pPr>
              <w:numPr>
                <w:ilvl w:val="0"/>
                <w:numId w:val="7"/>
              </w:numPr>
              <w:spacing w:before="100" w:beforeAutospacing="1" w:after="100" w:afterAutospacing="1"/>
              <w:rPr>
                <w:rFonts w:ascii="Arial" w:hAnsi="Arial" w:cs="Arial"/>
              </w:rPr>
            </w:pPr>
            <w:r w:rsidRPr="00583C9F">
              <w:rPr>
                <w:rFonts w:ascii="Arial" w:hAnsi="Arial" w:cs="Arial"/>
              </w:rPr>
              <w:t>Production support</w:t>
            </w:r>
          </w:p>
          <w:p w14:paraId="096A35E9" w14:textId="77777777" w:rsidR="00293984" w:rsidRPr="00583C9F" w:rsidRDefault="00293984" w:rsidP="00357F20">
            <w:pPr>
              <w:numPr>
                <w:ilvl w:val="0"/>
                <w:numId w:val="7"/>
              </w:numPr>
              <w:spacing w:before="100" w:beforeAutospacing="1" w:after="100" w:afterAutospacing="1"/>
              <w:rPr>
                <w:rFonts w:ascii="Arial" w:hAnsi="Arial" w:cs="Arial"/>
              </w:rPr>
            </w:pPr>
            <w:r w:rsidRPr="00583C9F">
              <w:rPr>
                <w:rFonts w:ascii="Arial" w:hAnsi="Arial" w:cs="Arial"/>
              </w:rPr>
              <w:t>Recommending SAP system and process solutions</w:t>
            </w:r>
          </w:p>
          <w:p w14:paraId="4AA2E052" w14:textId="77777777" w:rsidR="00293984" w:rsidRPr="00583C9F" w:rsidRDefault="00293984" w:rsidP="00357F20">
            <w:pPr>
              <w:numPr>
                <w:ilvl w:val="0"/>
                <w:numId w:val="7"/>
              </w:numPr>
              <w:spacing w:before="100" w:beforeAutospacing="1" w:after="100" w:afterAutospacing="1"/>
              <w:rPr>
                <w:rFonts w:ascii="Arial" w:hAnsi="Arial" w:cs="Arial"/>
              </w:rPr>
            </w:pPr>
            <w:r w:rsidRPr="00583C9F">
              <w:rPr>
                <w:rFonts w:ascii="Arial" w:hAnsi="Arial" w:cs="Arial"/>
              </w:rPr>
              <w:t>Configuration and maintenance of core SAP applications</w:t>
            </w:r>
          </w:p>
          <w:p w14:paraId="658477DD" w14:textId="77777777" w:rsidR="00293984" w:rsidRPr="00583C9F" w:rsidRDefault="00293984" w:rsidP="00357F20">
            <w:pPr>
              <w:numPr>
                <w:ilvl w:val="0"/>
                <w:numId w:val="7"/>
              </w:numPr>
              <w:spacing w:before="100" w:beforeAutospacing="1" w:after="100" w:afterAutospacing="1"/>
              <w:rPr>
                <w:rFonts w:ascii="Arial" w:hAnsi="Arial" w:cs="Arial"/>
              </w:rPr>
            </w:pPr>
            <w:r w:rsidRPr="00583C9F">
              <w:rPr>
                <w:rFonts w:ascii="Arial" w:hAnsi="Arial" w:cs="Arial"/>
              </w:rPr>
              <w:t>SAP application quality assurance and testing</w:t>
            </w:r>
          </w:p>
          <w:p w14:paraId="25F73D77" w14:textId="77777777" w:rsidR="00293984" w:rsidRPr="00583C9F" w:rsidRDefault="00293984" w:rsidP="00357F20">
            <w:pPr>
              <w:numPr>
                <w:ilvl w:val="0"/>
                <w:numId w:val="7"/>
              </w:numPr>
              <w:spacing w:before="100" w:beforeAutospacing="1" w:after="100" w:afterAutospacing="1"/>
              <w:rPr>
                <w:rFonts w:ascii="Arial" w:hAnsi="Arial" w:cs="Arial"/>
              </w:rPr>
            </w:pPr>
            <w:r w:rsidRPr="00583C9F">
              <w:rPr>
                <w:rFonts w:ascii="Arial" w:hAnsi="Arial" w:cs="Arial"/>
              </w:rPr>
              <w:t>Infrastructure, technical and security support</w:t>
            </w:r>
          </w:p>
          <w:p w14:paraId="18FDD274" w14:textId="77777777" w:rsidR="00293984" w:rsidRPr="00583C9F" w:rsidRDefault="00293984" w:rsidP="00357F20">
            <w:pPr>
              <w:numPr>
                <w:ilvl w:val="0"/>
                <w:numId w:val="7"/>
              </w:numPr>
              <w:spacing w:before="100" w:beforeAutospacing="1" w:after="100" w:afterAutospacing="1"/>
              <w:rPr>
                <w:rFonts w:ascii="Arial" w:hAnsi="Arial" w:cs="Arial"/>
              </w:rPr>
            </w:pPr>
            <w:r w:rsidRPr="00583C9F">
              <w:rPr>
                <w:rFonts w:ascii="Arial" w:hAnsi="Arial" w:cs="Arial"/>
              </w:rPr>
              <w:t>End-user support and SAP training</w:t>
            </w:r>
          </w:p>
          <w:p w14:paraId="5C7F65E9" w14:textId="77777777" w:rsidR="00293984" w:rsidRPr="00583C9F" w:rsidRDefault="00293984" w:rsidP="00357F20">
            <w:pPr>
              <w:numPr>
                <w:ilvl w:val="0"/>
                <w:numId w:val="7"/>
              </w:numPr>
              <w:spacing w:before="100" w:beforeAutospacing="1" w:after="100" w:afterAutospacing="1"/>
              <w:rPr>
                <w:rFonts w:ascii="Arial" w:hAnsi="Arial" w:cs="Arial"/>
              </w:rPr>
            </w:pPr>
            <w:r w:rsidRPr="00583C9F">
              <w:rPr>
                <w:rFonts w:ascii="Arial" w:hAnsi="Arial" w:cs="Arial"/>
              </w:rPr>
              <w:t>Programme, project and portfolio management</w:t>
            </w:r>
          </w:p>
          <w:p w14:paraId="1E757736" w14:textId="77777777" w:rsidR="00293984" w:rsidRPr="00583C9F" w:rsidRDefault="00293984" w:rsidP="00357F20">
            <w:pPr>
              <w:numPr>
                <w:ilvl w:val="0"/>
                <w:numId w:val="7"/>
              </w:numPr>
              <w:spacing w:before="100" w:beforeAutospacing="1" w:after="100" w:afterAutospacing="1"/>
              <w:rPr>
                <w:rFonts w:ascii="Arial" w:hAnsi="Arial" w:cs="Arial"/>
              </w:rPr>
            </w:pPr>
            <w:r w:rsidRPr="00583C9F">
              <w:rPr>
                <w:rFonts w:ascii="Arial" w:hAnsi="Arial" w:cs="Arial"/>
              </w:rPr>
              <w:t>Providing SAP KPI's to the HSE SAP user community</w:t>
            </w:r>
          </w:p>
          <w:p w14:paraId="1B6B04BF" w14:textId="75945BD0" w:rsidR="00293984" w:rsidRDefault="00293984" w:rsidP="00357F20">
            <w:pPr>
              <w:numPr>
                <w:ilvl w:val="0"/>
                <w:numId w:val="7"/>
              </w:numPr>
              <w:spacing w:before="100" w:beforeAutospacing="1" w:after="100" w:afterAutospacing="1"/>
              <w:rPr>
                <w:rFonts w:ascii="Arial" w:hAnsi="Arial" w:cs="Arial"/>
              </w:rPr>
            </w:pPr>
            <w:r w:rsidRPr="00583C9F">
              <w:rPr>
                <w:rFonts w:ascii="Arial" w:hAnsi="Arial" w:cs="Arial"/>
              </w:rPr>
              <w:t>Governance oversight for third-party service providers and integrators</w:t>
            </w:r>
          </w:p>
          <w:p w14:paraId="468FDF88" w14:textId="77777777" w:rsidR="00644881" w:rsidRPr="00986637" w:rsidRDefault="00644881" w:rsidP="00644881">
            <w:pPr>
              <w:numPr>
                <w:ilvl w:val="0"/>
                <w:numId w:val="7"/>
              </w:numPr>
              <w:spacing w:before="100" w:beforeAutospacing="1" w:after="100" w:afterAutospacing="1"/>
              <w:rPr>
                <w:rFonts w:ascii="Arial" w:hAnsi="Arial" w:cs="Arial"/>
              </w:rPr>
            </w:pPr>
            <w:r w:rsidRPr="00986637">
              <w:rPr>
                <w:rFonts w:ascii="Arial" w:hAnsi="Arial" w:cs="Arial"/>
              </w:rPr>
              <w:t xml:space="preserve">Providing and Supporting business intelligence through reporting, analytics and data integration service </w:t>
            </w:r>
          </w:p>
          <w:p w14:paraId="73A1DAB7" w14:textId="3A6603B2" w:rsidR="00293984" w:rsidRPr="00583C9F" w:rsidRDefault="00D577CE" w:rsidP="00293984">
            <w:pPr>
              <w:ind w:left="45"/>
              <w:rPr>
                <w:rFonts w:ascii="Arial" w:hAnsi="Arial" w:cs="Arial"/>
              </w:rPr>
            </w:pPr>
            <w:r>
              <w:rPr>
                <w:rFonts w:ascii="Arial" w:hAnsi="Arial" w:cs="Arial"/>
              </w:rPr>
              <w:t>T</w:t>
            </w:r>
            <w:r w:rsidR="00293984" w:rsidRPr="00583C9F">
              <w:rPr>
                <w:rFonts w:ascii="Arial" w:hAnsi="Arial" w:cs="Arial"/>
              </w:rPr>
              <w:t xml:space="preserve">he SAP CoE adheres to commonly accepted industry standards such as ITIL, PRINCE2, and the Software Engineering Institute’s Capability-Maturity Model for IT delivery organisations. </w:t>
            </w:r>
          </w:p>
          <w:p w14:paraId="23509BB0" w14:textId="77777777" w:rsidR="00293984" w:rsidRPr="00583C9F" w:rsidRDefault="00293984" w:rsidP="00293984">
            <w:pPr>
              <w:spacing w:before="100" w:after="240"/>
              <w:ind w:left="45"/>
              <w:rPr>
                <w:rFonts w:ascii="Arial" w:hAnsi="Arial" w:cs="Arial"/>
              </w:rPr>
            </w:pPr>
            <w:r w:rsidRPr="00583C9F">
              <w:rPr>
                <w:rFonts w:ascii="Arial" w:hAnsi="Arial" w:cs="Arial"/>
              </w:rPr>
              <w:t xml:space="preserve">The SAP CoE is currently supporting two major transformation initiatives in the HSE – </w:t>
            </w:r>
            <w:proofErr w:type="spellStart"/>
            <w:r w:rsidRPr="00583C9F">
              <w:rPr>
                <w:rFonts w:ascii="Arial" w:hAnsi="Arial" w:cs="Arial"/>
              </w:rPr>
              <w:t>NiSRP</w:t>
            </w:r>
            <w:proofErr w:type="spellEnd"/>
            <w:r w:rsidRPr="00583C9F">
              <w:rPr>
                <w:rFonts w:ascii="Arial" w:hAnsi="Arial" w:cs="Arial"/>
              </w:rPr>
              <w:t xml:space="preserve"> (National Integrated Staff Records &amp; Pay) Programme and IFMS (Integrated Finance Management System).</w:t>
            </w:r>
          </w:p>
          <w:p w14:paraId="6671767E" w14:textId="77777777" w:rsidR="00293984" w:rsidRPr="00583C9F" w:rsidRDefault="00293984" w:rsidP="00357F20">
            <w:pPr>
              <w:numPr>
                <w:ilvl w:val="0"/>
                <w:numId w:val="7"/>
              </w:numPr>
              <w:spacing w:before="100" w:beforeAutospacing="1" w:after="100" w:afterAutospacing="1"/>
              <w:rPr>
                <w:rFonts w:ascii="Arial" w:hAnsi="Arial" w:cs="Arial"/>
              </w:rPr>
            </w:pPr>
            <w:r w:rsidRPr="00583C9F">
              <w:rPr>
                <w:rFonts w:ascii="Arial" w:hAnsi="Arial" w:cs="Arial"/>
              </w:rPr>
              <w:t xml:space="preserve">The NISRP change programme is implementing SAP HR/Payroll via self-service across the HSE and voluntary sector.  </w:t>
            </w:r>
          </w:p>
          <w:p w14:paraId="29DBAB86" w14:textId="77777777" w:rsidR="00293984" w:rsidRPr="00583C9F" w:rsidRDefault="00293984" w:rsidP="00357F20">
            <w:pPr>
              <w:numPr>
                <w:ilvl w:val="0"/>
                <w:numId w:val="7"/>
              </w:numPr>
              <w:spacing w:before="100" w:beforeAutospacing="1" w:after="100" w:afterAutospacing="1"/>
              <w:rPr>
                <w:rFonts w:ascii="Calibri" w:eastAsia="Calibri" w:hAnsi="Calibri" w:cs="Calibri"/>
                <w:sz w:val="22"/>
                <w:szCs w:val="22"/>
                <w:lang w:val="en-IE" w:eastAsia="en-US"/>
              </w:rPr>
            </w:pPr>
            <w:r w:rsidRPr="00583C9F">
              <w:rPr>
                <w:rFonts w:ascii="Arial" w:hAnsi="Arial" w:cs="Arial"/>
              </w:rPr>
              <w:t xml:space="preserve">IFMS is implementing SAP S/4 HANA as the HSE’s national finance and procurement system to support standardised best-practice business processes for all HSE health care delivery. </w:t>
            </w:r>
          </w:p>
          <w:p w14:paraId="6B4FEECC" w14:textId="77777777" w:rsidR="00293984" w:rsidRPr="00583C9F" w:rsidRDefault="00293984" w:rsidP="00293984">
            <w:pPr>
              <w:rPr>
                <w:rFonts w:ascii="Calibri" w:eastAsia="Calibri" w:hAnsi="Calibri" w:cs="Calibri"/>
                <w:sz w:val="22"/>
                <w:szCs w:val="22"/>
                <w:lang w:val="en-IE" w:eastAsia="en-US"/>
              </w:rPr>
            </w:pPr>
            <w:r w:rsidRPr="00583C9F">
              <w:rPr>
                <w:rFonts w:ascii="Calibri" w:eastAsia="Calibri" w:hAnsi="Calibri" w:cs="Calibri"/>
                <w:sz w:val="22"/>
                <w:szCs w:val="22"/>
                <w:lang w:val="en-IE" w:eastAsia="en-US"/>
              </w:rPr>
              <w:t>Further information on the SAP Centre of Excellence is available at</w:t>
            </w:r>
          </w:p>
          <w:p w14:paraId="7488EE02" w14:textId="77777777" w:rsidR="00293984" w:rsidRPr="00583C9F" w:rsidRDefault="00BC3D9C" w:rsidP="00293984">
            <w:pPr>
              <w:ind w:left="360"/>
              <w:rPr>
                <w:rFonts w:ascii="Calibri" w:eastAsia="Calibri" w:hAnsi="Calibri" w:cs="Calibri"/>
                <w:sz w:val="22"/>
                <w:szCs w:val="22"/>
                <w:lang w:val="en-IE" w:eastAsia="en-US"/>
              </w:rPr>
            </w:pPr>
            <w:hyperlink r:id="rId10" w:history="1">
              <w:r w:rsidR="00293984" w:rsidRPr="00583C9F">
                <w:rPr>
                  <w:rFonts w:ascii="Calibri" w:eastAsia="Calibri" w:hAnsi="Calibri" w:cs="Calibri"/>
                  <w:sz w:val="22"/>
                  <w:szCs w:val="22"/>
                  <w:u w:val="single"/>
                  <w:lang w:val="en-IE" w:eastAsia="en-US"/>
                </w:rPr>
                <w:t>https://www.ehealthireland.ie/ehealth-functions/sap-centre-of-excellence/</w:t>
              </w:r>
            </w:hyperlink>
          </w:p>
        </w:tc>
      </w:tr>
      <w:tr w:rsidR="00583C9F" w:rsidRPr="00583C9F" w14:paraId="7EC22BDA" w14:textId="77777777" w:rsidTr="00041E33">
        <w:tc>
          <w:tcPr>
            <w:tcW w:w="2364" w:type="dxa"/>
          </w:tcPr>
          <w:p w14:paraId="11B3F424" w14:textId="77777777" w:rsidR="00293984" w:rsidRPr="00583C9F" w:rsidRDefault="00293984" w:rsidP="00293984">
            <w:pPr>
              <w:jc w:val="both"/>
              <w:rPr>
                <w:rFonts w:ascii="Arial" w:hAnsi="Arial" w:cs="Arial"/>
                <w:b/>
                <w:bCs/>
              </w:rPr>
            </w:pPr>
            <w:r w:rsidRPr="00583C9F">
              <w:rPr>
                <w:rFonts w:ascii="Arial" w:hAnsi="Arial" w:cs="Arial"/>
                <w:b/>
                <w:bCs/>
              </w:rPr>
              <w:t>Reporting Relationship</w:t>
            </w:r>
          </w:p>
        </w:tc>
        <w:tc>
          <w:tcPr>
            <w:tcW w:w="8256" w:type="dxa"/>
          </w:tcPr>
          <w:p w14:paraId="3FA9CDDD" w14:textId="12A867F8" w:rsidR="00293984" w:rsidRPr="00583C9F" w:rsidRDefault="00293984" w:rsidP="00293984">
            <w:pPr>
              <w:jc w:val="both"/>
              <w:rPr>
                <w:rFonts w:ascii="Arial" w:eastAsia="Arial" w:hAnsi="Arial" w:cs="Arial"/>
              </w:rPr>
            </w:pPr>
            <w:r w:rsidRPr="00583C9F">
              <w:rPr>
                <w:rFonts w:ascii="Arial" w:eastAsia="Arial" w:hAnsi="Arial" w:cs="Arial"/>
              </w:rPr>
              <w:t xml:space="preserve">The post holder will report to </w:t>
            </w:r>
            <w:r w:rsidR="00061BE0" w:rsidRPr="00583C9F">
              <w:rPr>
                <w:rFonts w:ascii="Arial" w:eastAsia="Arial" w:hAnsi="Arial" w:cs="Arial"/>
              </w:rPr>
              <w:t>SAP CoE General Manager in the HR/Payroll Business Support unit</w:t>
            </w:r>
            <w:r w:rsidRPr="00583C9F">
              <w:rPr>
                <w:rFonts w:ascii="Arial" w:eastAsia="Arial" w:hAnsi="Arial" w:cs="Arial"/>
              </w:rPr>
              <w:t>, or other nominated manager.</w:t>
            </w:r>
          </w:p>
          <w:p w14:paraId="704B6762" w14:textId="77777777" w:rsidR="00293984" w:rsidRPr="00583C9F" w:rsidRDefault="00293984" w:rsidP="00293984">
            <w:pPr>
              <w:jc w:val="both"/>
              <w:rPr>
                <w:rFonts w:ascii="Arial" w:hAnsi="Arial" w:cs="Arial"/>
              </w:rPr>
            </w:pPr>
          </w:p>
          <w:p w14:paraId="17C9FB1D" w14:textId="77777777" w:rsidR="00293984" w:rsidRPr="00583C9F" w:rsidRDefault="00293984" w:rsidP="00293984">
            <w:pPr>
              <w:jc w:val="both"/>
              <w:rPr>
                <w:rFonts w:ascii="Arial" w:hAnsi="Arial" w:cs="Arial"/>
                <w:b/>
                <w:iCs/>
              </w:rPr>
            </w:pPr>
            <w:r w:rsidRPr="00583C9F">
              <w:rPr>
                <w:rFonts w:ascii="Arial" w:hAnsi="Arial" w:cs="Arial"/>
                <w:b/>
                <w:iCs/>
              </w:rPr>
              <w:t>Key Working Relationships</w:t>
            </w:r>
          </w:p>
          <w:p w14:paraId="08A6B6DF" w14:textId="76A8A4EB" w:rsidR="00293984" w:rsidRPr="00D577CE" w:rsidRDefault="00293984" w:rsidP="00293984">
            <w:pPr>
              <w:jc w:val="both"/>
              <w:rPr>
                <w:rFonts w:ascii="Arial" w:hAnsi="Arial" w:cs="Arial"/>
                <w:iCs/>
              </w:rPr>
            </w:pPr>
            <w:r w:rsidRPr="00583C9F">
              <w:rPr>
                <w:rFonts w:ascii="Arial" w:hAnsi="Arial" w:cs="Arial"/>
                <w:iCs/>
              </w:rPr>
              <w:t xml:space="preserve">The post holder will have key working relationships with colleagues in the SAP Centre of Excellence and members of project and programme teams including IFMS and </w:t>
            </w:r>
            <w:proofErr w:type="spellStart"/>
            <w:r w:rsidRPr="00583C9F">
              <w:rPr>
                <w:rFonts w:ascii="Arial" w:hAnsi="Arial" w:cs="Arial"/>
                <w:iCs/>
              </w:rPr>
              <w:t>NiSRP</w:t>
            </w:r>
            <w:proofErr w:type="spellEnd"/>
            <w:r w:rsidRPr="00583C9F">
              <w:rPr>
                <w:rFonts w:ascii="Arial" w:hAnsi="Arial" w:cs="Arial"/>
                <w:iCs/>
              </w:rPr>
              <w:t xml:space="preserve"> programmes.</w:t>
            </w:r>
          </w:p>
        </w:tc>
      </w:tr>
      <w:tr w:rsidR="00583C9F" w:rsidRPr="00583C9F" w14:paraId="2E2F2E5E" w14:textId="77777777" w:rsidTr="00041E33">
        <w:tc>
          <w:tcPr>
            <w:tcW w:w="2364" w:type="dxa"/>
          </w:tcPr>
          <w:p w14:paraId="7A1935CA" w14:textId="77777777" w:rsidR="00A30E10" w:rsidRPr="00583C9F" w:rsidRDefault="00A30E10" w:rsidP="00A30E10">
            <w:pPr>
              <w:jc w:val="both"/>
              <w:rPr>
                <w:rFonts w:ascii="Arial" w:hAnsi="Arial" w:cs="Arial"/>
                <w:b/>
                <w:bCs/>
              </w:rPr>
            </w:pPr>
            <w:r w:rsidRPr="00583C9F">
              <w:rPr>
                <w:rFonts w:ascii="Arial" w:hAnsi="Arial" w:cs="Arial"/>
                <w:b/>
                <w:bCs/>
              </w:rPr>
              <w:t xml:space="preserve">Purpose of the Post </w:t>
            </w:r>
          </w:p>
          <w:p w14:paraId="3431804B" w14:textId="77777777" w:rsidR="00A30E10" w:rsidRPr="00583C9F" w:rsidRDefault="00A30E10" w:rsidP="00A30E10">
            <w:pPr>
              <w:jc w:val="both"/>
              <w:rPr>
                <w:rFonts w:ascii="Arial" w:hAnsi="Arial" w:cs="Arial"/>
                <w:b/>
                <w:bCs/>
              </w:rPr>
            </w:pPr>
          </w:p>
        </w:tc>
        <w:tc>
          <w:tcPr>
            <w:tcW w:w="8256" w:type="dxa"/>
          </w:tcPr>
          <w:p w14:paraId="363DC72C" w14:textId="5B11E935" w:rsidR="00A30E10" w:rsidRPr="00583C9F" w:rsidRDefault="00A30E10" w:rsidP="001E6BC3">
            <w:pPr>
              <w:spacing w:line="276" w:lineRule="auto"/>
              <w:rPr>
                <w:rFonts w:ascii="Arial" w:hAnsi="Arial" w:cs="Arial"/>
                <w:lang w:val="en-IE"/>
              </w:rPr>
            </w:pPr>
            <w:r w:rsidRPr="00583C9F">
              <w:rPr>
                <w:rFonts w:ascii="Arial" w:hAnsi="Arial" w:cs="Arial"/>
                <w:lang w:val="en-IE"/>
              </w:rPr>
              <w:t>The post holder will provide level 2 support to</w:t>
            </w:r>
            <w:r w:rsidR="001E6BC3" w:rsidRPr="00583C9F">
              <w:rPr>
                <w:rFonts w:ascii="Arial" w:hAnsi="Arial" w:cs="Arial"/>
                <w:lang w:val="en-IE"/>
              </w:rPr>
              <w:t xml:space="preserve"> SAP HR &amp; Payroll end users and level 1 support to the SAP CoE </w:t>
            </w:r>
            <w:r w:rsidR="00A96519" w:rsidRPr="00583C9F">
              <w:rPr>
                <w:rFonts w:ascii="Arial" w:hAnsi="Arial" w:cs="Arial"/>
                <w:lang w:val="en-IE"/>
              </w:rPr>
              <w:t xml:space="preserve">HR &amp; Payroll </w:t>
            </w:r>
            <w:r w:rsidR="00572EB1" w:rsidRPr="00583C9F">
              <w:rPr>
                <w:rFonts w:ascii="Arial" w:hAnsi="Arial" w:cs="Arial"/>
                <w:lang w:val="en-IE"/>
              </w:rPr>
              <w:t>Helpdesk, contributing</w:t>
            </w:r>
            <w:r w:rsidRPr="00583C9F">
              <w:rPr>
                <w:rFonts w:ascii="Arial" w:hAnsi="Arial" w:cs="Arial"/>
                <w:lang w:val="en-IE"/>
              </w:rPr>
              <w:t xml:space="preserve"> to emerging projects and assisting Help Desk super users in their daily operations. They will collaborate closely with all functions within SAP CoE to implement system changes driven by business needs, legislative updates, and HR circulars.</w:t>
            </w:r>
          </w:p>
          <w:p w14:paraId="7B0EBC13" w14:textId="77777777" w:rsidR="00A30E10" w:rsidRPr="00583C9F" w:rsidRDefault="00A30E10" w:rsidP="00A30E10">
            <w:pPr>
              <w:spacing w:line="276" w:lineRule="auto"/>
              <w:rPr>
                <w:rFonts w:ascii="Arial" w:hAnsi="Arial" w:cs="Arial"/>
                <w:lang w:val="en-IE"/>
              </w:rPr>
            </w:pPr>
          </w:p>
          <w:p w14:paraId="5B282563" w14:textId="3ECBC2BB" w:rsidR="00A30E10" w:rsidRPr="00D577CE" w:rsidRDefault="00A30E10" w:rsidP="00D577CE">
            <w:pPr>
              <w:spacing w:line="276" w:lineRule="auto"/>
              <w:rPr>
                <w:rFonts w:ascii="Arial" w:hAnsi="Arial" w:cs="Arial"/>
                <w:lang w:val="en-IE"/>
              </w:rPr>
            </w:pPr>
            <w:r w:rsidRPr="00583C9F">
              <w:rPr>
                <w:rFonts w:ascii="Arial" w:hAnsi="Arial" w:cs="Arial"/>
                <w:lang w:val="en-IE"/>
              </w:rPr>
              <w:t>This Business Analyst role encompasses user and project support, the management of system change requests, and the coordination of testing activities. The post holder will also support the delivery of new system developments, including data migrations, system upgrades, and the implementation of enhanced functionality.</w:t>
            </w:r>
          </w:p>
        </w:tc>
      </w:tr>
      <w:tr w:rsidR="00583C9F" w:rsidRPr="00583C9F" w14:paraId="6DE60739" w14:textId="77777777" w:rsidTr="00041E33">
        <w:tc>
          <w:tcPr>
            <w:tcW w:w="2364" w:type="dxa"/>
          </w:tcPr>
          <w:p w14:paraId="63129919" w14:textId="77777777" w:rsidR="00061BE0" w:rsidRPr="00583C9F" w:rsidRDefault="00061BE0" w:rsidP="00061BE0">
            <w:pPr>
              <w:jc w:val="both"/>
              <w:rPr>
                <w:rFonts w:ascii="Arial" w:hAnsi="Arial" w:cs="Arial"/>
                <w:b/>
                <w:bCs/>
              </w:rPr>
            </w:pPr>
            <w:r w:rsidRPr="00583C9F">
              <w:rPr>
                <w:rFonts w:ascii="Arial" w:hAnsi="Arial" w:cs="Arial"/>
                <w:b/>
                <w:bCs/>
              </w:rPr>
              <w:t>Principal Duties and Responsibilities</w:t>
            </w:r>
          </w:p>
          <w:p w14:paraId="5B8842D3" w14:textId="77777777" w:rsidR="00061BE0" w:rsidRPr="00583C9F" w:rsidRDefault="00061BE0" w:rsidP="00061BE0">
            <w:pPr>
              <w:jc w:val="both"/>
              <w:rPr>
                <w:rFonts w:ascii="Arial" w:hAnsi="Arial" w:cs="Arial"/>
                <w:b/>
                <w:bCs/>
              </w:rPr>
            </w:pPr>
          </w:p>
        </w:tc>
        <w:tc>
          <w:tcPr>
            <w:tcW w:w="8256" w:type="dxa"/>
          </w:tcPr>
          <w:p w14:paraId="679D2D3B" w14:textId="77777777" w:rsidR="00061BE0" w:rsidRPr="00583C9F" w:rsidRDefault="00061BE0" w:rsidP="00061BE0">
            <w:pPr>
              <w:jc w:val="both"/>
              <w:rPr>
                <w:rFonts w:ascii="Arial" w:hAnsi="Arial" w:cs="Arial"/>
                <w:b/>
                <w:iCs/>
              </w:rPr>
            </w:pPr>
            <w:r w:rsidRPr="00583C9F">
              <w:rPr>
                <w:rFonts w:ascii="Arial" w:hAnsi="Arial" w:cs="Arial"/>
                <w:b/>
                <w:iCs/>
              </w:rPr>
              <w:t>Principal Duties and Responsibilities:</w:t>
            </w:r>
          </w:p>
          <w:p w14:paraId="7059A7F2" w14:textId="77777777" w:rsidR="005A6E87" w:rsidRPr="00583C9F" w:rsidRDefault="005A6E87" w:rsidP="00D577CE">
            <w:pPr>
              <w:spacing w:line="276" w:lineRule="auto"/>
              <w:jc w:val="both"/>
              <w:rPr>
                <w:rFonts w:ascii="Arial" w:hAnsi="Arial" w:cs="Arial"/>
                <w:b/>
                <w:bCs/>
                <w:iCs/>
                <w:lang w:val="en-IE"/>
              </w:rPr>
            </w:pPr>
            <w:r w:rsidRPr="00583C9F">
              <w:rPr>
                <w:rFonts w:ascii="Arial" w:hAnsi="Arial" w:cs="Arial"/>
                <w:b/>
                <w:bCs/>
                <w:iCs/>
                <w:lang w:val="en-IE"/>
              </w:rPr>
              <w:t>Business Process Analysis &amp; Optimization</w:t>
            </w:r>
          </w:p>
          <w:p w14:paraId="3A8CEB25" w14:textId="77777777" w:rsidR="005A6E87" w:rsidRPr="00583C9F" w:rsidRDefault="005A6E87" w:rsidP="005A6E87">
            <w:pPr>
              <w:numPr>
                <w:ilvl w:val="0"/>
                <w:numId w:val="36"/>
              </w:numPr>
              <w:spacing w:line="276" w:lineRule="auto"/>
              <w:rPr>
                <w:rFonts w:ascii="Arial" w:hAnsi="Arial" w:cs="Arial"/>
                <w:iCs/>
                <w:lang w:val="en-IE"/>
              </w:rPr>
            </w:pPr>
            <w:r w:rsidRPr="00583C9F">
              <w:rPr>
                <w:rFonts w:ascii="Arial" w:hAnsi="Arial" w:cs="Arial"/>
                <w:iCs/>
                <w:lang w:val="en-IE"/>
              </w:rPr>
              <w:t>Analyse existing OM and PA processes to identify inefficiencies or areas for improvement.</w:t>
            </w:r>
          </w:p>
          <w:p w14:paraId="4B25CA93" w14:textId="77777777" w:rsidR="005A6E87" w:rsidRPr="00583C9F" w:rsidRDefault="005A6E87" w:rsidP="005A6E87">
            <w:pPr>
              <w:numPr>
                <w:ilvl w:val="0"/>
                <w:numId w:val="36"/>
              </w:numPr>
              <w:spacing w:line="276" w:lineRule="auto"/>
              <w:rPr>
                <w:rFonts w:ascii="Arial" w:hAnsi="Arial" w:cs="Arial"/>
                <w:iCs/>
                <w:lang w:val="en-IE"/>
              </w:rPr>
            </w:pPr>
            <w:r w:rsidRPr="00583C9F">
              <w:rPr>
                <w:rFonts w:ascii="Arial" w:hAnsi="Arial" w:cs="Arial"/>
                <w:iCs/>
                <w:lang w:val="en-IE"/>
              </w:rPr>
              <w:t>Collaborate with HR and IT stakeholders to align SAP functionality with business needs.</w:t>
            </w:r>
          </w:p>
          <w:p w14:paraId="03D944F8" w14:textId="77777777" w:rsidR="005A6E87" w:rsidRPr="00583C9F" w:rsidRDefault="005A6E87" w:rsidP="005A6E87">
            <w:pPr>
              <w:numPr>
                <w:ilvl w:val="0"/>
                <w:numId w:val="36"/>
              </w:numPr>
              <w:spacing w:line="276" w:lineRule="auto"/>
              <w:rPr>
                <w:rFonts w:ascii="Arial" w:hAnsi="Arial" w:cs="Arial"/>
                <w:iCs/>
                <w:lang w:val="en-IE"/>
              </w:rPr>
            </w:pPr>
            <w:r w:rsidRPr="00583C9F">
              <w:rPr>
                <w:rFonts w:ascii="Arial" w:hAnsi="Arial" w:cs="Arial"/>
                <w:iCs/>
                <w:lang w:val="en-IE"/>
              </w:rPr>
              <w:t>Recommend and implement process enhancements using SAP best practices.</w:t>
            </w:r>
          </w:p>
          <w:p w14:paraId="467F8F14" w14:textId="77777777" w:rsidR="00A969D2" w:rsidRPr="00583C9F" w:rsidRDefault="00A969D2" w:rsidP="00A969D2">
            <w:pPr>
              <w:spacing w:line="276" w:lineRule="auto"/>
              <w:ind w:left="360"/>
              <w:rPr>
                <w:rFonts w:ascii="Arial" w:hAnsi="Arial" w:cs="Arial"/>
                <w:iCs/>
                <w:lang w:val="en-IE"/>
              </w:rPr>
            </w:pPr>
          </w:p>
          <w:p w14:paraId="41379039" w14:textId="77777777" w:rsidR="005A6E87" w:rsidRPr="00583C9F" w:rsidRDefault="005A6E87" w:rsidP="00D577CE">
            <w:pPr>
              <w:spacing w:line="276" w:lineRule="auto"/>
              <w:rPr>
                <w:rFonts w:ascii="Arial" w:hAnsi="Arial" w:cs="Arial"/>
                <w:b/>
                <w:bCs/>
                <w:iCs/>
                <w:lang w:val="en-IE"/>
              </w:rPr>
            </w:pPr>
            <w:r w:rsidRPr="00583C9F">
              <w:rPr>
                <w:rFonts w:ascii="Arial" w:hAnsi="Arial" w:cs="Arial"/>
                <w:b/>
                <w:bCs/>
                <w:iCs/>
                <w:lang w:val="en-IE"/>
              </w:rPr>
              <w:t>Requirements Gathering &amp; Documentation</w:t>
            </w:r>
          </w:p>
          <w:p w14:paraId="0BA4A20B" w14:textId="77777777" w:rsidR="005A6E87" w:rsidRPr="00583C9F" w:rsidRDefault="005A6E87" w:rsidP="005A6E87">
            <w:pPr>
              <w:numPr>
                <w:ilvl w:val="0"/>
                <w:numId w:val="37"/>
              </w:numPr>
              <w:spacing w:line="276" w:lineRule="auto"/>
              <w:rPr>
                <w:rFonts w:ascii="Arial" w:hAnsi="Arial" w:cs="Arial"/>
                <w:iCs/>
                <w:lang w:val="en-IE"/>
              </w:rPr>
            </w:pPr>
            <w:r w:rsidRPr="00583C9F">
              <w:rPr>
                <w:rFonts w:ascii="Arial" w:hAnsi="Arial" w:cs="Arial"/>
                <w:iCs/>
                <w:lang w:val="en-IE"/>
              </w:rPr>
              <w:t>Engage with HSE business users to gather detailed requirements for changes or enhancements.</w:t>
            </w:r>
          </w:p>
          <w:p w14:paraId="45E9307A" w14:textId="77777777" w:rsidR="005A6E87" w:rsidRPr="00583C9F" w:rsidRDefault="005A6E87" w:rsidP="005A6E87">
            <w:pPr>
              <w:numPr>
                <w:ilvl w:val="0"/>
                <w:numId w:val="37"/>
              </w:numPr>
              <w:spacing w:line="276" w:lineRule="auto"/>
              <w:rPr>
                <w:rFonts w:ascii="Arial" w:hAnsi="Arial" w:cs="Arial"/>
                <w:iCs/>
                <w:lang w:val="en-IE"/>
              </w:rPr>
            </w:pPr>
            <w:r w:rsidRPr="00583C9F">
              <w:rPr>
                <w:rFonts w:ascii="Arial" w:hAnsi="Arial" w:cs="Arial"/>
                <w:iCs/>
                <w:lang w:val="en-IE"/>
              </w:rPr>
              <w:t>Translate business needs into functional specifications for SAP OM/PA modules.</w:t>
            </w:r>
          </w:p>
          <w:p w14:paraId="1DF57FCE" w14:textId="77777777" w:rsidR="005A6E87" w:rsidRPr="00583C9F" w:rsidRDefault="005A6E87" w:rsidP="005A6E87">
            <w:pPr>
              <w:numPr>
                <w:ilvl w:val="0"/>
                <w:numId w:val="37"/>
              </w:numPr>
              <w:spacing w:line="276" w:lineRule="auto"/>
              <w:rPr>
                <w:rFonts w:ascii="Arial" w:hAnsi="Arial" w:cs="Arial"/>
                <w:iCs/>
                <w:lang w:val="en-IE"/>
              </w:rPr>
            </w:pPr>
            <w:r w:rsidRPr="00583C9F">
              <w:rPr>
                <w:rFonts w:ascii="Arial" w:hAnsi="Arial" w:cs="Arial"/>
                <w:iCs/>
                <w:lang w:val="en-IE"/>
              </w:rPr>
              <w:t>Maintain comprehensive documentation for configurations, processes, and user guides.</w:t>
            </w:r>
          </w:p>
          <w:p w14:paraId="6E34C040" w14:textId="77777777" w:rsidR="005A6E87" w:rsidRPr="00583C9F" w:rsidRDefault="005A6E87" w:rsidP="00A969D2">
            <w:pPr>
              <w:spacing w:line="276" w:lineRule="auto"/>
              <w:ind w:left="360"/>
              <w:rPr>
                <w:rFonts w:ascii="Arial" w:hAnsi="Arial" w:cs="Arial"/>
                <w:iCs/>
                <w:lang w:val="en-IE"/>
              </w:rPr>
            </w:pPr>
          </w:p>
          <w:p w14:paraId="78C03CDA" w14:textId="77777777" w:rsidR="005A6E87" w:rsidRPr="00583C9F" w:rsidRDefault="005A6E87" w:rsidP="00D577CE">
            <w:pPr>
              <w:spacing w:line="276" w:lineRule="auto"/>
              <w:rPr>
                <w:rFonts w:ascii="Arial" w:hAnsi="Arial" w:cs="Arial"/>
                <w:b/>
                <w:bCs/>
                <w:iCs/>
                <w:lang w:val="en-IE"/>
              </w:rPr>
            </w:pPr>
            <w:r w:rsidRPr="00583C9F">
              <w:rPr>
                <w:rFonts w:ascii="Arial" w:hAnsi="Arial" w:cs="Arial"/>
                <w:b/>
                <w:bCs/>
                <w:iCs/>
                <w:lang w:val="en-IE"/>
              </w:rPr>
              <w:t>SAP Configuration &amp; Support</w:t>
            </w:r>
          </w:p>
          <w:p w14:paraId="01EB5CBA" w14:textId="77777777" w:rsidR="005A6E87" w:rsidRPr="00583C9F" w:rsidRDefault="005A6E87" w:rsidP="005A6E87">
            <w:pPr>
              <w:numPr>
                <w:ilvl w:val="0"/>
                <w:numId w:val="38"/>
              </w:numPr>
              <w:spacing w:line="276" w:lineRule="auto"/>
              <w:rPr>
                <w:rFonts w:ascii="Arial" w:hAnsi="Arial" w:cs="Arial"/>
                <w:iCs/>
                <w:lang w:val="en-IE"/>
              </w:rPr>
            </w:pPr>
            <w:r w:rsidRPr="00583C9F">
              <w:rPr>
                <w:rFonts w:ascii="Arial" w:hAnsi="Arial" w:cs="Arial"/>
                <w:iCs/>
                <w:lang w:val="en-IE"/>
              </w:rPr>
              <w:t>Advise the SAP CoE Technical Implementation partner in relation to the configuration of SAP OM and PA modules.</w:t>
            </w:r>
          </w:p>
          <w:p w14:paraId="3D5103D8" w14:textId="77777777" w:rsidR="005A6E87" w:rsidRPr="00583C9F" w:rsidRDefault="005A6E87" w:rsidP="005A6E87">
            <w:pPr>
              <w:numPr>
                <w:ilvl w:val="0"/>
                <w:numId w:val="38"/>
              </w:numPr>
              <w:spacing w:line="276" w:lineRule="auto"/>
              <w:rPr>
                <w:rFonts w:ascii="Arial" w:hAnsi="Arial" w:cs="Arial"/>
                <w:iCs/>
                <w:lang w:val="en-IE"/>
              </w:rPr>
            </w:pPr>
            <w:r w:rsidRPr="00583C9F">
              <w:rPr>
                <w:rFonts w:ascii="Arial" w:hAnsi="Arial" w:cs="Arial"/>
                <w:iCs/>
                <w:lang w:val="en-IE"/>
              </w:rPr>
              <w:t xml:space="preserve">Maintain and troubleshoot </w:t>
            </w:r>
            <w:proofErr w:type="spellStart"/>
            <w:r w:rsidRPr="00583C9F">
              <w:rPr>
                <w:rFonts w:ascii="Arial" w:hAnsi="Arial" w:cs="Arial"/>
                <w:iCs/>
                <w:lang w:val="en-IE"/>
              </w:rPr>
              <w:t>infotypes</w:t>
            </w:r>
            <w:proofErr w:type="spellEnd"/>
            <w:r w:rsidRPr="00583C9F">
              <w:rPr>
                <w:rFonts w:ascii="Arial" w:hAnsi="Arial" w:cs="Arial"/>
                <w:iCs/>
                <w:lang w:val="en-IE"/>
              </w:rPr>
              <w:t>, actions, and relationships within OM/PA.</w:t>
            </w:r>
          </w:p>
          <w:p w14:paraId="386F53D6" w14:textId="77777777" w:rsidR="001E6BC3" w:rsidRPr="00583C9F" w:rsidRDefault="001E6BC3" w:rsidP="001E6BC3">
            <w:pPr>
              <w:numPr>
                <w:ilvl w:val="0"/>
                <w:numId w:val="38"/>
              </w:numPr>
              <w:spacing w:line="276" w:lineRule="auto"/>
              <w:rPr>
                <w:rFonts w:ascii="Arial" w:hAnsi="Arial" w:cs="Arial"/>
                <w:iCs/>
                <w:lang w:val="en-IE"/>
              </w:rPr>
            </w:pPr>
            <w:r w:rsidRPr="00583C9F">
              <w:rPr>
                <w:rFonts w:ascii="Arial" w:hAnsi="Arial" w:cs="Arial"/>
                <w:iCs/>
                <w:lang w:val="en-IE"/>
              </w:rPr>
              <w:t>Provide support, expertise and knowledge for HR and SAP users for their identified role(s) across SAP HR modules.</w:t>
            </w:r>
          </w:p>
          <w:p w14:paraId="680D38C1" w14:textId="532B1FC9" w:rsidR="005A6E87" w:rsidRPr="00583C9F" w:rsidRDefault="005A6E87" w:rsidP="001E6BC3">
            <w:pPr>
              <w:spacing w:line="276" w:lineRule="auto"/>
              <w:ind w:left="720"/>
              <w:rPr>
                <w:rFonts w:ascii="Arial" w:hAnsi="Arial" w:cs="Arial"/>
                <w:iCs/>
                <w:lang w:val="en-IE"/>
              </w:rPr>
            </w:pPr>
            <w:r w:rsidRPr="00583C9F">
              <w:rPr>
                <w:rFonts w:ascii="Arial" w:hAnsi="Arial" w:cs="Arial"/>
                <w:iCs/>
                <w:lang w:val="en-IE"/>
              </w:rPr>
              <w:t>.</w:t>
            </w:r>
          </w:p>
          <w:p w14:paraId="5E47394D" w14:textId="77777777" w:rsidR="005A6E87" w:rsidRPr="00583C9F" w:rsidRDefault="005A6E87" w:rsidP="00D577CE">
            <w:pPr>
              <w:spacing w:line="276" w:lineRule="auto"/>
              <w:rPr>
                <w:rFonts w:ascii="Arial" w:hAnsi="Arial" w:cs="Arial"/>
                <w:b/>
                <w:bCs/>
                <w:iCs/>
                <w:lang w:val="en-IE"/>
              </w:rPr>
            </w:pPr>
            <w:r w:rsidRPr="00583C9F">
              <w:rPr>
                <w:rFonts w:ascii="Arial" w:hAnsi="Arial" w:cs="Arial"/>
                <w:b/>
                <w:bCs/>
                <w:iCs/>
                <w:lang w:val="en-IE"/>
              </w:rPr>
              <w:t>Data Management &amp; Integrity</w:t>
            </w:r>
          </w:p>
          <w:p w14:paraId="6D6E1C1B" w14:textId="77777777" w:rsidR="005A6E87" w:rsidRPr="00583C9F" w:rsidRDefault="005A6E87" w:rsidP="005A6E87">
            <w:pPr>
              <w:numPr>
                <w:ilvl w:val="0"/>
                <w:numId w:val="39"/>
              </w:numPr>
              <w:spacing w:line="276" w:lineRule="auto"/>
              <w:rPr>
                <w:rFonts w:ascii="Arial" w:hAnsi="Arial" w:cs="Arial"/>
                <w:iCs/>
                <w:lang w:val="en-IE"/>
              </w:rPr>
            </w:pPr>
            <w:r w:rsidRPr="00583C9F">
              <w:rPr>
                <w:rFonts w:ascii="Arial" w:hAnsi="Arial" w:cs="Arial"/>
                <w:iCs/>
                <w:lang w:val="en-IE"/>
              </w:rPr>
              <w:t>Ensure data consistency and integrity across OM and PA modules.</w:t>
            </w:r>
          </w:p>
          <w:p w14:paraId="34392F8C" w14:textId="77777777" w:rsidR="005A6E87" w:rsidRPr="00583C9F" w:rsidRDefault="005A6E87" w:rsidP="005A6E87">
            <w:pPr>
              <w:numPr>
                <w:ilvl w:val="0"/>
                <w:numId w:val="39"/>
              </w:numPr>
              <w:spacing w:line="276" w:lineRule="auto"/>
              <w:rPr>
                <w:rFonts w:ascii="Arial" w:hAnsi="Arial" w:cs="Arial"/>
                <w:iCs/>
                <w:lang w:val="en-IE"/>
              </w:rPr>
            </w:pPr>
            <w:r w:rsidRPr="00583C9F">
              <w:rPr>
                <w:rFonts w:ascii="Arial" w:hAnsi="Arial" w:cs="Arial"/>
                <w:iCs/>
                <w:lang w:val="en-IE"/>
              </w:rPr>
              <w:t>Support data uploads, migrations, and audits using tools like LSMW or SAP HCM data loaders.</w:t>
            </w:r>
          </w:p>
          <w:p w14:paraId="10E1CB87" w14:textId="5BB4732C" w:rsidR="005A6E87" w:rsidRPr="00583C9F" w:rsidRDefault="005A6E87" w:rsidP="005A6E87">
            <w:pPr>
              <w:numPr>
                <w:ilvl w:val="0"/>
                <w:numId w:val="39"/>
              </w:numPr>
              <w:spacing w:line="276" w:lineRule="auto"/>
              <w:rPr>
                <w:rFonts w:ascii="Arial" w:hAnsi="Arial" w:cs="Arial"/>
                <w:iCs/>
                <w:lang w:val="en-IE"/>
              </w:rPr>
            </w:pPr>
            <w:r w:rsidRPr="00583C9F">
              <w:rPr>
                <w:rFonts w:ascii="Arial" w:hAnsi="Arial" w:cs="Arial"/>
                <w:iCs/>
                <w:lang w:val="en-IE"/>
              </w:rPr>
              <w:t>Monitor integration points with other modules (e.g., Payroll, Time Management).</w:t>
            </w:r>
          </w:p>
          <w:p w14:paraId="1E91569F" w14:textId="77777777" w:rsidR="00A969D2" w:rsidRPr="00583C9F" w:rsidRDefault="00A969D2" w:rsidP="00A969D2">
            <w:pPr>
              <w:spacing w:line="276" w:lineRule="auto"/>
              <w:ind w:left="360"/>
              <w:rPr>
                <w:rFonts w:ascii="Arial" w:hAnsi="Arial" w:cs="Arial"/>
                <w:iCs/>
                <w:lang w:val="en-IE"/>
              </w:rPr>
            </w:pPr>
          </w:p>
          <w:p w14:paraId="4149C053" w14:textId="77777777" w:rsidR="005A6E87" w:rsidRPr="00583C9F" w:rsidRDefault="005A6E87" w:rsidP="00D577CE">
            <w:pPr>
              <w:spacing w:line="276" w:lineRule="auto"/>
              <w:rPr>
                <w:rFonts w:ascii="Arial" w:hAnsi="Arial" w:cs="Arial"/>
                <w:iCs/>
                <w:lang w:val="en-IE"/>
              </w:rPr>
            </w:pPr>
            <w:r w:rsidRPr="00583C9F">
              <w:rPr>
                <w:rFonts w:ascii="Arial" w:hAnsi="Arial" w:cs="Arial"/>
                <w:b/>
                <w:bCs/>
                <w:iCs/>
                <w:lang w:val="en-IE"/>
              </w:rPr>
              <w:t>Testing &amp; Quality Assurance</w:t>
            </w:r>
          </w:p>
          <w:p w14:paraId="45641887" w14:textId="77777777" w:rsidR="005A6E87" w:rsidRPr="00583C9F" w:rsidRDefault="005A6E87" w:rsidP="00F80832">
            <w:pPr>
              <w:numPr>
                <w:ilvl w:val="0"/>
                <w:numId w:val="40"/>
              </w:numPr>
              <w:spacing w:line="276" w:lineRule="auto"/>
              <w:jc w:val="both"/>
              <w:rPr>
                <w:rFonts w:ascii="Arial" w:hAnsi="Arial" w:cs="Arial"/>
                <w:iCs/>
                <w:lang w:val="en-IE"/>
              </w:rPr>
            </w:pPr>
            <w:r w:rsidRPr="00583C9F">
              <w:rPr>
                <w:rFonts w:ascii="Arial" w:hAnsi="Arial" w:cs="Arial"/>
                <w:iCs/>
                <w:lang w:val="en-IE"/>
              </w:rPr>
              <w:t>Develop and execute test plans for new configuration, enhancements, or system upgrades.</w:t>
            </w:r>
          </w:p>
          <w:p w14:paraId="72ACFD47" w14:textId="7A8046F7" w:rsidR="001E6BC3" w:rsidRPr="00583C9F" w:rsidRDefault="001E6BC3" w:rsidP="00F80832">
            <w:pPr>
              <w:numPr>
                <w:ilvl w:val="0"/>
                <w:numId w:val="40"/>
              </w:numPr>
              <w:spacing w:line="276" w:lineRule="auto"/>
              <w:jc w:val="both"/>
              <w:rPr>
                <w:rFonts w:ascii="Arial" w:hAnsi="Arial" w:cs="Arial"/>
                <w:iCs/>
                <w:lang w:val="en-IE"/>
              </w:rPr>
            </w:pPr>
            <w:r w:rsidRPr="00583C9F">
              <w:rPr>
                <w:rFonts w:ascii="Arial" w:hAnsi="Arial" w:cs="Arial"/>
                <w:iCs/>
                <w:lang w:val="en-IE"/>
              </w:rPr>
              <w:t>Review SAP specific notes relating to Maintenance releases and testing of same.</w:t>
            </w:r>
          </w:p>
          <w:p w14:paraId="2C0DCDDC" w14:textId="77777777" w:rsidR="005A6E87" w:rsidRPr="00583C9F" w:rsidRDefault="005A6E87" w:rsidP="00F80832">
            <w:pPr>
              <w:numPr>
                <w:ilvl w:val="0"/>
                <w:numId w:val="40"/>
              </w:numPr>
              <w:spacing w:line="276" w:lineRule="auto"/>
              <w:jc w:val="both"/>
              <w:rPr>
                <w:rFonts w:ascii="Arial" w:hAnsi="Arial" w:cs="Arial"/>
                <w:iCs/>
                <w:lang w:val="en-IE"/>
              </w:rPr>
            </w:pPr>
            <w:r w:rsidRPr="00583C9F">
              <w:rPr>
                <w:rFonts w:ascii="Arial" w:hAnsi="Arial" w:cs="Arial"/>
                <w:iCs/>
                <w:lang w:val="en-IE"/>
              </w:rPr>
              <w:t>Coordinate user acceptance testing (UAT) with internal and external teams.</w:t>
            </w:r>
          </w:p>
          <w:p w14:paraId="289F2A18" w14:textId="77777777" w:rsidR="005A6E87" w:rsidRPr="00583C9F" w:rsidRDefault="005A6E87" w:rsidP="00F80832">
            <w:pPr>
              <w:numPr>
                <w:ilvl w:val="0"/>
                <w:numId w:val="40"/>
              </w:numPr>
              <w:spacing w:line="276" w:lineRule="auto"/>
              <w:jc w:val="both"/>
              <w:rPr>
                <w:rFonts w:ascii="Arial" w:hAnsi="Arial" w:cs="Arial"/>
                <w:iCs/>
                <w:lang w:val="en-IE"/>
              </w:rPr>
            </w:pPr>
            <w:r w:rsidRPr="00583C9F">
              <w:rPr>
                <w:rFonts w:ascii="Arial" w:hAnsi="Arial" w:cs="Arial"/>
                <w:iCs/>
                <w:lang w:val="en-IE"/>
              </w:rPr>
              <w:t>Ensure compliance with internal controls and audit requirements.</w:t>
            </w:r>
          </w:p>
          <w:p w14:paraId="5E635C9C" w14:textId="77777777" w:rsidR="00A969D2" w:rsidRPr="00583C9F" w:rsidRDefault="00A969D2" w:rsidP="00F80832">
            <w:pPr>
              <w:spacing w:line="276" w:lineRule="auto"/>
              <w:ind w:left="360"/>
              <w:jc w:val="both"/>
              <w:rPr>
                <w:rFonts w:ascii="Arial" w:hAnsi="Arial" w:cs="Arial"/>
                <w:iCs/>
                <w:lang w:val="en-IE"/>
              </w:rPr>
            </w:pPr>
          </w:p>
          <w:p w14:paraId="7D1EA4E5" w14:textId="77777777" w:rsidR="005A6E87" w:rsidRPr="00583C9F" w:rsidRDefault="005A6E87" w:rsidP="00F80832">
            <w:pPr>
              <w:spacing w:line="276" w:lineRule="auto"/>
              <w:jc w:val="both"/>
              <w:rPr>
                <w:rFonts w:ascii="Arial" w:hAnsi="Arial" w:cs="Arial"/>
                <w:b/>
                <w:bCs/>
                <w:iCs/>
                <w:lang w:val="en-IE"/>
              </w:rPr>
            </w:pPr>
            <w:r w:rsidRPr="00583C9F">
              <w:rPr>
                <w:rFonts w:ascii="Arial" w:hAnsi="Arial" w:cs="Arial"/>
                <w:b/>
                <w:bCs/>
                <w:iCs/>
                <w:lang w:val="en-IE"/>
              </w:rPr>
              <w:t>Stakeholder Engagement &amp; Communication</w:t>
            </w:r>
          </w:p>
          <w:p w14:paraId="1BA8DEA7" w14:textId="77777777" w:rsidR="005A6E87" w:rsidRPr="00583C9F" w:rsidRDefault="005A6E87" w:rsidP="00F80832">
            <w:pPr>
              <w:numPr>
                <w:ilvl w:val="0"/>
                <w:numId w:val="41"/>
              </w:numPr>
              <w:spacing w:line="276" w:lineRule="auto"/>
              <w:jc w:val="both"/>
              <w:rPr>
                <w:rFonts w:ascii="Arial" w:hAnsi="Arial" w:cs="Arial"/>
                <w:iCs/>
                <w:lang w:val="en-IE"/>
              </w:rPr>
            </w:pPr>
            <w:r w:rsidRPr="00583C9F">
              <w:rPr>
                <w:rFonts w:ascii="Arial" w:hAnsi="Arial" w:cs="Arial"/>
                <w:iCs/>
                <w:lang w:val="en-IE"/>
              </w:rPr>
              <w:t>Act as a liaison between National HR, IT, and external vendors or consultants.</w:t>
            </w:r>
          </w:p>
          <w:p w14:paraId="38727114" w14:textId="77777777" w:rsidR="005A6E87" w:rsidRPr="00583C9F" w:rsidRDefault="005A6E87" w:rsidP="00F80832">
            <w:pPr>
              <w:numPr>
                <w:ilvl w:val="0"/>
                <w:numId w:val="41"/>
              </w:numPr>
              <w:spacing w:line="276" w:lineRule="auto"/>
              <w:jc w:val="both"/>
              <w:rPr>
                <w:rFonts w:ascii="Arial" w:hAnsi="Arial" w:cs="Arial"/>
                <w:iCs/>
                <w:lang w:val="en-IE"/>
              </w:rPr>
            </w:pPr>
            <w:r w:rsidRPr="00583C9F">
              <w:rPr>
                <w:rFonts w:ascii="Arial" w:hAnsi="Arial" w:cs="Arial"/>
                <w:iCs/>
                <w:lang w:val="en-IE"/>
              </w:rPr>
              <w:t>Present findings, solutions, and project updates to senior management.</w:t>
            </w:r>
          </w:p>
          <w:p w14:paraId="1968DFE3" w14:textId="77777777" w:rsidR="005A6E87" w:rsidRPr="00583C9F" w:rsidRDefault="005A6E87" w:rsidP="00F80832">
            <w:pPr>
              <w:numPr>
                <w:ilvl w:val="0"/>
                <w:numId w:val="41"/>
              </w:numPr>
              <w:spacing w:line="276" w:lineRule="auto"/>
              <w:jc w:val="both"/>
              <w:rPr>
                <w:rFonts w:ascii="Arial" w:hAnsi="Arial" w:cs="Arial"/>
                <w:iCs/>
                <w:lang w:val="en-IE"/>
              </w:rPr>
            </w:pPr>
            <w:r w:rsidRPr="00583C9F">
              <w:rPr>
                <w:rFonts w:ascii="Arial" w:hAnsi="Arial" w:cs="Arial"/>
                <w:iCs/>
                <w:lang w:val="en-IE"/>
              </w:rPr>
              <w:t>Provide updates to training team in the creation of training content for changes in OM/PA.</w:t>
            </w:r>
          </w:p>
          <w:p w14:paraId="76BD1441" w14:textId="77777777" w:rsidR="00A969D2" w:rsidRPr="00583C9F" w:rsidRDefault="00A969D2" w:rsidP="00F80832">
            <w:pPr>
              <w:spacing w:line="276" w:lineRule="auto"/>
              <w:ind w:left="360"/>
              <w:jc w:val="both"/>
              <w:rPr>
                <w:rFonts w:ascii="Arial" w:hAnsi="Arial" w:cs="Arial"/>
                <w:iCs/>
                <w:lang w:val="en-IE"/>
              </w:rPr>
            </w:pPr>
          </w:p>
          <w:p w14:paraId="6761D636" w14:textId="22FA4A40" w:rsidR="005A6E87" w:rsidRPr="00583C9F" w:rsidRDefault="005A6E87" w:rsidP="00F80832">
            <w:pPr>
              <w:spacing w:line="276" w:lineRule="auto"/>
              <w:jc w:val="both"/>
              <w:rPr>
                <w:rFonts w:ascii="Arial" w:hAnsi="Arial" w:cs="Arial"/>
                <w:b/>
                <w:bCs/>
                <w:iCs/>
                <w:lang w:val="en-IE"/>
              </w:rPr>
            </w:pPr>
            <w:r w:rsidRPr="00583C9F">
              <w:rPr>
                <w:rFonts w:ascii="Arial" w:hAnsi="Arial" w:cs="Arial"/>
                <w:b/>
                <w:bCs/>
                <w:iCs/>
                <w:lang w:val="en-IE"/>
              </w:rPr>
              <w:t>Change Management</w:t>
            </w:r>
          </w:p>
          <w:p w14:paraId="2F63D226" w14:textId="77777777" w:rsidR="005A6E87" w:rsidRPr="00583C9F" w:rsidRDefault="005A6E87" w:rsidP="00F80832">
            <w:pPr>
              <w:numPr>
                <w:ilvl w:val="0"/>
                <w:numId w:val="42"/>
              </w:numPr>
              <w:spacing w:line="276" w:lineRule="auto"/>
              <w:jc w:val="both"/>
              <w:rPr>
                <w:rFonts w:ascii="Arial" w:hAnsi="Arial" w:cs="Arial"/>
                <w:iCs/>
                <w:lang w:val="en-IE"/>
              </w:rPr>
            </w:pPr>
            <w:r w:rsidRPr="00583C9F">
              <w:rPr>
                <w:rFonts w:ascii="Arial" w:hAnsi="Arial" w:cs="Arial"/>
                <w:iCs/>
                <w:lang w:val="en-IE"/>
              </w:rPr>
              <w:t>Lead or contribute to SAP HR projects, including upgrades, rollouts, and new implementations.</w:t>
            </w:r>
          </w:p>
          <w:p w14:paraId="2381D14D" w14:textId="77777777" w:rsidR="005A6E87" w:rsidRPr="00583C9F" w:rsidRDefault="005A6E87" w:rsidP="00F80832">
            <w:pPr>
              <w:numPr>
                <w:ilvl w:val="0"/>
                <w:numId w:val="42"/>
              </w:numPr>
              <w:spacing w:line="276" w:lineRule="auto"/>
              <w:jc w:val="both"/>
              <w:rPr>
                <w:rFonts w:ascii="Arial" w:hAnsi="Arial" w:cs="Arial"/>
                <w:iCs/>
                <w:lang w:val="en-IE"/>
              </w:rPr>
            </w:pPr>
            <w:r w:rsidRPr="00583C9F">
              <w:rPr>
                <w:rFonts w:ascii="Arial" w:hAnsi="Arial" w:cs="Arial"/>
                <w:iCs/>
                <w:lang w:val="en-IE"/>
              </w:rPr>
              <w:t>Manage change requests, ensuring minimal disruption to business operations.</w:t>
            </w:r>
          </w:p>
          <w:p w14:paraId="4647341D" w14:textId="77777777" w:rsidR="005A6E87" w:rsidRPr="00583C9F" w:rsidRDefault="005A6E87" w:rsidP="00F80832">
            <w:pPr>
              <w:numPr>
                <w:ilvl w:val="0"/>
                <w:numId w:val="42"/>
              </w:numPr>
              <w:spacing w:line="276" w:lineRule="auto"/>
              <w:jc w:val="both"/>
              <w:rPr>
                <w:rFonts w:ascii="Arial" w:hAnsi="Arial" w:cs="Arial"/>
                <w:iCs/>
                <w:lang w:val="en-IE"/>
              </w:rPr>
            </w:pPr>
            <w:r w:rsidRPr="00583C9F">
              <w:rPr>
                <w:rFonts w:ascii="Arial" w:hAnsi="Arial" w:cs="Arial"/>
                <w:iCs/>
                <w:lang w:val="en-IE"/>
              </w:rPr>
              <w:t>Support organizational change initiatives by aligning SAP structures with evolving business models.</w:t>
            </w:r>
          </w:p>
          <w:p w14:paraId="3F40C2E9" w14:textId="77777777" w:rsidR="00061BE0" w:rsidRPr="00583C9F" w:rsidRDefault="00061BE0" w:rsidP="005A6E87">
            <w:pPr>
              <w:jc w:val="both"/>
              <w:rPr>
                <w:rFonts w:ascii="Arial" w:hAnsi="Arial" w:cs="Arial"/>
                <w:iCs/>
              </w:rPr>
            </w:pPr>
          </w:p>
          <w:p w14:paraId="32824048" w14:textId="77777777" w:rsidR="00061BE0" w:rsidRPr="00583C9F" w:rsidRDefault="00061BE0" w:rsidP="00061BE0">
            <w:pPr>
              <w:jc w:val="both"/>
              <w:rPr>
                <w:rFonts w:ascii="Arial" w:hAnsi="Arial" w:cs="Arial"/>
                <w:b/>
                <w:iCs/>
              </w:rPr>
            </w:pPr>
            <w:r w:rsidRPr="00583C9F">
              <w:rPr>
                <w:rFonts w:ascii="Arial" w:hAnsi="Arial" w:cs="Arial"/>
                <w:b/>
                <w:iCs/>
              </w:rPr>
              <w:t>Customer Service</w:t>
            </w:r>
          </w:p>
          <w:p w14:paraId="49E8E99D" w14:textId="77777777" w:rsidR="00061BE0" w:rsidRPr="00583C9F" w:rsidRDefault="00061BE0" w:rsidP="00D577CE">
            <w:pPr>
              <w:numPr>
                <w:ilvl w:val="0"/>
                <w:numId w:val="35"/>
              </w:numPr>
              <w:ind w:left="360"/>
              <w:jc w:val="both"/>
              <w:rPr>
                <w:rFonts w:ascii="Arial" w:hAnsi="Arial" w:cs="Arial"/>
                <w:iCs/>
                <w:lang w:val="en-IE"/>
              </w:rPr>
            </w:pPr>
            <w:r w:rsidRPr="00583C9F">
              <w:rPr>
                <w:rFonts w:ascii="Arial" w:hAnsi="Arial" w:cs="Arial"/>
                <w:iCs/>
                <w:lang w:val="en-IE"/>
              </w:rPr>
              <w:t>Promote a respectful, user-focused service culture.</w:t>
            </w:r>
          </w:p>
          <w:p w14:paraId="0E70DACD" w14:textId="254161A3" w:rsidR="00A969D2" w:rsidRPr="00D577CE" w:rsidRDefault="00061BE0" w:rsidP="00D577CE">
            <w:pPr>
              <w:numPr>
                <w:ilvl w:val="0"/>
                <w:numId w:val="35"/>
              </w:numPr>
              <w:ind w:left="360"/>
              <w:jc w:val="both"/>
              <w:rPr>
                <w:rFonts w:ascii="Arial" w:hAnsi="Arial" w:cs="Arial"/>
                <w:iCs/>
                <w:lang w:val="en-IE"/>
              </w:rPr>
            </w:pPr>
            <w:r w:rsidRPr="00583C9F">
              <w:rPr>
                <w:rFonts w:ascii="Arial" w:hAnsi="Arial" w:cs="Arial"/>
                <w:iCs/>
                <w:lang w:val="en-IE"/>
              </w:rPr>
              <w:t>Gather and use feedback from users to improve service delivery</w:t>
            </w:r>
          </w:p>
          <w:p w14:paraId="38A5AD9D" w14:textId="77777777" w:rsidR="00A969D2" w:rsidRPr="00583C9F" w:rsidRDefault="00A969D2" w:rsidP="00D577CE">
            <w:pPr>
              <w:ind w:left="360"/>
              <w:jc w:val="both"/>
              <w:rPr>
                <w:rFonts w:ascii="Arial" w:hAnsi="Arial" w:cs="Arial"/>
                <w:iCs/>
              </w:rPr>
            </w:pPr>
          </w:p>
          <w:p w14:paraId="106166CB" w14:textId="77777777" w:rsidR="00061BE0" w:rsidRPr="00583C9F" w:rsidRDefault="00061BE0" w:rsidP="00061BE0">
            <w:pPr>
              <w:jc w:val="both"/>
              <w:rPr>
                <w:rFonts w:ascii="Arial" w:hAnsi="Arial" w:cs="Arial"/>
                <w:b/>
                <w:iCs/>
              </w:rPr>
            </w:pPr>
            <w:r w:rsidRPr="00583C9F">
              <w:rPr>
                <w:rFonts w:ascii="Arial" w:hAnsi="Arial" w:cs="Arial"/>
                <w:b/>
                <w:iCs/>
              </w:rPr>
              <w:t>Standards, regulations, policies, procedures &amp; legislation</w:t>
            </w:r>
          </w:p>
          <w:p w14:paraId="03B1238F" w14:textId="77777777" w:rsidR="00061BE0" w:rsidRPr="00D577CE" w:rsidRDefault="00061BE0" w:rsidP="00D577CE">
            <w:pPr>
              <w:pStyle w:val="ListParagraph"/>
              <w:numPr>
                <w:ilvl w:val="0"/>
                <w:numId w:val="24"/>
              </w:numPr>
              <w:ind w:left="360"/>
              <w:jc w:val="both"/>
              <w:rPr>
                <w:rFonts w:ascii="Arial" w:hAnsi="Arial" w:cs="Arial"/>
                <w:iCs/>
              </w:rPr>
            </w:pPr>
            <w:r w:rsidRPr="00D577CE">
              <w:rPr>
                <w:rFonts w:ascii="Arial" w:hAnsi="Arial" w:cs="Arial"/>
                <w:iCs/>
              </w:rPr>
              <w:t>Contribute to the development of policies and procedures for own area</w:t>
            </w:r>
          </w:p>
          <w:p w14:paraId="3DADE610" w14:textId="77777777" w:rsidR="00061BE0" w:rsidRPr="00583C9F" w:rsidRDefault="00061BE0" w:rsidP="00D577CE">
            <w:pPr>
              <w:numPr>
                <w:ilvl w:val="0"/>
                <w:numId w:val="35"/>
              </w:numPr>
              <w:ind w:left="360"/>
              <w:jc w:val="both"/>
              <w:rPr>
                <w:rFonts w:ascii="Arial" w:hAnsi="Arial" w:cs="Arial"/>
                <w:iCs/>
              </w:rPr>
            </w:pPr>
            <w:r w:rsidRPr="00583C9F">
              <w:rPr>
                <w:rFonts w:ascii="Arial" w:hAnsi="Arial" w:cs="Arial"/>
                <w:iCs/>
              </w:rPr>
              <w:t>Effectively discharge the day-to-day operations, including compliance with HSE Financial regulations and all HSE policies and procedures.</w:t>
            </w:r>
          </w:p>
          <w:p w14:paraId="535FC7BB" w14:textId="77777777" w:rsidR="00061BE0" w:rsidRPr="00583C9F" w:rsidRDefault="00061BE0" w:rsidP="00D577CE">
            <w:pPr>
              <w:numPr>
                <w:ilvl w:val="0"/>
                <w:numId w:val="35"/>
              </w:numPr>
              <w:ind w:left="360"/>
              <w:jc w:val="both"/>
              <w:rPr>
                <w:rFonts w:ascii="Arial" w:hAnsi="Arial" w:cs="Arial"/>
                <w:iCs/>
              </w:rPr>
            </w:pPr>
            <w:r w:rsidRPr="00583C9F">
              <w:rPr>
                <w:rFonts w:ascii="Arial" w:hAnsi="Arial" w:cs="Arial"/>
                <w:iCs/>
              </w:rPr>
              <w:t>Assess and analyse compliance with National and EU legislative obligations, and national policies and procedures.</w:t>
            </w:r>
          </w:p>
          <w:p w14:paraId="1C7E3B8F" w14:textId="77777777" w:rsidR="00061BE0" w:rsidRPr="00583C9F" w:rsidRDefault="00061BE0" w:rsidP="00D577CE">
            <w:pPr>
              <w:numPr>
                <w:ilvl w:val="0"/>
                <w:numId w:val="35"/>
              </w:numPr>
              <w:ind w:left="360"/>
              <w:jc w:val="both"/>
              <w:rPr>
                <w:rFonts w:ascii="Arial" w:hAnsi="Arial" w:cs="Arial"/>
                <w:iCs/>
              </w:rPr>
            </w:pPr>
            <w:r w:rsidRPr="00583C9F">
              <w:rPr>
                <w:rFonts w:ascii="Arial" w:hAnsi="Arial" w:cs="Arial"/>
                <w:iCs/>
              </w:rPr>
              <w:t>Ensure accurate attention to detail and consistent adherence to procedures and current standards within area of responsibility.</w:t>
            </w:r>
          </w:p>
          <w:p w14:paraId="31BFA2A2" w14:textId="77777777" w:rsidR="00061BE0" w:rsidRPr="00583C9F" w:rsidRDefault="00061BE0" w:rsidP="00D577CE">
            <w:pPr>
              <w:numPr>
                <w:ilvl w:val="0"/>
                <w:numId w:val="35"/>
              </w:numPr>
              <w:ind w:left="360"/>
              <w:jc w:val="both"/>
              <w:rPr>
                <w:rFonts w:ascii="Arial" w:hAnsi="Arial" w:cs="Arial"/>
                <w:iCs/>
              </w:rPr>
            </w:pPr>
            <w:r w:rsidRPr="00583C9F">
              <w:rPr>
                <w:rFonts w:ascii="Arial" w:hAnsi="Arial" w:cs="Arial"/>
                <w:iCs/>
              </w:rPr>
              <w:t>Maintain own knowledge of relevant policies, procedures, guidelines and practices to perform the role effectively and to ensure standards are met by the team.</w:t>
            </w:r>
          </w:p>
          <w:p w14:paraId="1FCEF7D8" w14:textId="77777777" w:rsidR="00061BE0" w:rsidRPr="00583C9F" w:rsidRDefault="00061BE0" w:rsidP="00D577CE">
            <w:pPr>
              <w:numPr>
                <w:ilvl w:val="0"/>
                <w:numId w:val="35"/>
              </w:numPr>
              <w:ind w:left="360"/>
              <w:jc w:val="both"/>
              <w:rPr>
                <w:rFonts w:ascii="Arial" w:hAnsi="Arial" w:cs="Arial"/>
                <w:iCs/>
              </w:rPr>
            </w:pPr>
            <w:r w:rsidRPr="00583C9F">
              <w:rPr>
                <w:rFonts w:ascii="Arial" w:hAnsi="Arial" w:cs="Arial"/>
                <w:iCs/>
              </w:rPr>
              <w:t>Maintain own knowledge of relevant regulations and legislation e.g. HSE Financial Regulations, Health &amp; Safety legislation, Employment legislation, FOI Acts etc.</w:t>
            </w:r>
          </w:p>
          <w:p w14:paraId="6206EEE3" w14:textId="77777777" w:rsidR="00061BE0" w:rsidRPr="00583C9F" w:rsidRDefault="00061BE0" w:rsidP="00D577CE">
            <w:pPr>
              <w:numPr>
                <w:ilvl w:val="0"/>
                <w:numId w:val="35"/>
              </w:numPr>
              <w:ind w:left="360"/>
              <w:jc w:val="both"/>
              <w:rPr>
                <w:rFonts w:ascii="Arial" w:hAnsi="Arial" w:cs="Arial"/>
                <w:iCs/>
              </w:rPr>
            </w:pPr>
            <w:r w:rsidRPr="00583C9F">
              <w:rPr>
                <w:rFonts w:ascii="Arial" w:hAnsi="Arial" w:cs="Arial"/>
                <w:iCs/>
              </w:rPr>
              <w:t>Pursue continuous professional development in order to develop management expertise and professional knowledge.</w:t>
            </w:r>
          </w:p>
          <w:p w14:paraId="3F075700" w14:textId="77777777" w:rsidR="00061BE0" w:rsidRPr="00583C9F" w:rsidRDefault="00061BE0" w:rsidP="00D577CE">
            <w:pPr>
              <w:numPr>
                <w:ilvl w:val="0"/>
                <w:numId w:val="35"/>
              </w:numPr>
              <w:ind w:left="360"/>
              <w:jc w:val="both"/>
              <w:rPr>
                <w:rFonts w:ascii="Arial" w:hAnsi="Arial" w:cs="Arial"/>
                <w:iCs/>
              </w:rPr>
            </w:pPr>
            <w:r w:rsidRPr="00583C9F">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17A1815B" w14:textId="77777777" w:rsidR="00061BE0" w:rsidRPr="00583C9F" w:rsidRDefault="00061BE0" w:rsidP="00D577CE">
            <w:pPr>
              <w:numPr>
                <w:ilvl w:val="0"/>
                <w:numId w:val="35"/>
              </w:numPr>
              <w:ind w:left="360"/>
              <w:jc w:val="both"/>
              <w:rPr>
                <w:rFonts w:ascii="Arial" w:hAnsi="Arial" w:cs="Arial"/>
                <w:iCs/>
              </w:rPr>
            </w:pPr>
            <w:r w:rsidRPr="00583C9F">
              <w:rPr>
                <w:rFonts w:ascii="Arial" w:hAnsi="Arial" w:cs="Arial"/>
                <w:iCs/>
              </w:rPr>
              <w:t>Support, promote and actively participate in sustainable energy, water and waste initiatives to create a more sustainable, low carbon and efficient health service.</w:t>
            </w:r>
          </w:p>
          <w:p w14:paraId="29EC382E" w14:textId="44450FA8" w:rsidR="00061BE0" w:rsidRDefault="00061BE0" w:rsidP="00061BE0">
            <w:pPr>
              <w:ind w:left="360"/>
              <w:jc w:val="both"/>
              <w:rPr>
                <w:rFonts w:ascii="Arial" w:hAnsi="Arial" w:cs="Arial"/>
                <w:iCs/>
              </w:rPr>
            </w:pPr>
          </w:p>
          <w:p w14:paraId="28767633" w14:textId="77777777" w:rsidR="00713FB2" w:rsidRPr="00583C9F" w:rsidRDefault="00713FB2" w:rsidP="00061BE0">
            <w:pPr>
              <w:ind w:left="360"/>
              <w:jc w:val="both"/>
              <w:rPr>
                <w:rFonts w:ascii="Arial" w:hAnsi="Arial" w:cs="Arial"/>
                <w:iCs/>
              </w:rPr>
            </w:pPr>
          </w:p>
          <w:p w14:paraId="13383215" w14:textId="6634186C" w:rsidR="00061BE0" w:rsidRPr="00583C9F" w:rsidRDefault="00061BE0" w:rsidP="00061BE0">
            <w:pPr>
              <w:rPr>
                <w:rFonts w:ascii="Arial" w:hAnsi="Arial" w:cs="Arial"/>
                <w:shd w:val="clear" w:color="auto" w:fill="FFFFFF"/>
              </w:rPr>
            </w:pPr>
            <w:r w:rsidRPr="00583C9F">
              <w:rPr>
                <w:rFonts w:ascii="Arial" w:hAnsi="Arial" w:cs="Arial"/>
                <w:iCs/>
              </w:rPr>
              <w:br w:type="page"/>
            </w:r>
            <w:r w:rsidRPr="00583C9F">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583C9F">
              <w:rPr>
                <w:rFonts w:ascii="Arial" w:hAnsi="Arial" w:cs="Arial"/>
              </w:rPr>
              <w:t xml:space="preserve">  </w:t>
            </w:r>
          </w:p>
        </w:tc>
      </w:tr>
      <w:tr w:rsidR="00583C9F" w:rsidRPr="00583C9F" w14:paraId="689AD931" w14:textId="77777777" w:rsidTr="00041E33">
        <w:tc>
          <w:tcPr>
            <w:tcW w:w="2364" w:type="dxa"/>
          </w:tcPr>
          <w:p w14:paraId="2CB00D5E" w14:textId="77777777" w:rsidR="00061BE0" w:rsidRPr="00583C9F" w:rsidRDefault="00061BE0" w:rsidP="00061BE0">
            <w:pPr>
              <w:jc w:val="both"/>
              <w:rPr>
                <w:rFonts w:ascii="Arial" w:hAnsi="Arial" w:cs="Arial"/>
                <w:b/>
                <w:bCs/>
              </w:rPr>
            </w:pPr>
            <w:r w:rsidRPr="00583C9F">
              <w:rPr>
                <w:rFonts w:ascii="Arial" w:hAnsi="Arial" w:cs="Arial"/>
                <w:b/>
                <w:bCs/>
              </w:rPr>
              <w:t>Eligibility Criteria</w:t>
            </w:r>
          </w:p>
          <w:p w14:paraId="78FDAC22" w14:textId="77777777" w:rsidR="00061BE0" w:rsidRPr="00583C9F" w:rsidRDefault="00061BE0" w:rsidP="00061BE0">
            <w:pPr>
              <w:jc w:val="both"/>
              <w:rPr>
                <w:rFonts w:ascii="Arial" w:hAnsi="Arial" w:cs="Arial"/>
                <w:b/>
                <w:bCs/>
              </w:rPr>
            </w:pPr>
          </w:p>
          <w:p w14:paraId="36C17E27" w14:textId="77777777" w:rsidR="00061BE0" w:rsidRPr="00583C9F" w:rsidRDefault="00061BE0" w:rsidP="00061BE0">
            <w:pPr>
              <w:jc w:val="both"/>
              <w:rPr>
                <w:rFonts w:ascii="Arial" w:hAnsi="Arial" w:cs="Arial"/>
                <w:b/>
                <w:bCs/>
              </w:rPr>
            </w:pPr>
            <w:r w:rsidRPr="00583C9F">
              <w:rPr>
                <w:rFonts w:ascii="Arial" w:hAnsi="Arial" w:cs="Arial"/>
                <w:b/>
                <w:bCs/>
              </w:rPr>
              <w:t>Qualifications and/ or experience</w:t>
            </w:r>
          </w:p>
          <w:p w14:paraId="381163ED" w14:textId="77777777" w:rsidR="00061BE0" w:rsidRPr="00583C9F" w:rsidRDefault="00061BE0" w:rsidP="00061BE0">
            <w:pPr>
              <w:jc w:val="both"/>
              <w:rPr>
                <w:rFonts w:ascii="Arial" w:hAnsi="Arial" w:cs="Arial"/>
                <w:b/>
                <w:bCs/>
              </w:rPr>
            </w:pPr>
          </w:p>
        </w:tc>
        <w:tc>
          <w:tcPr>
            <w:tcW w:w="8256" w:type="dxa"/>
          </w:tcPr>
          <w:p w14:paraId="0E335910" w14:textId="77777777" w:rsidR="00061BE0" w:rsidRPr="00583C9F" w:rsidRDefault="00061BE0" w:rsidP="00061BE0">
            <w:pPr>
              <w:jc w:val="both"/>
              <w:rPr>
                <w:rFonts w:ascii="Arial" w:hAnsi="Arial" w:cs="Arial"/>
                <w:b/>
                <w:bCs/>
                <w:iCs/>
              </w:rPr>
            </w:pPr>
            <w:r w:rsidRPr="00583C9F">
              <w:rPr>
                <w:rFonts w:ascii="Arial" w:hAnsi="Arial" w:cs="Arial"/>
                <w:b/>
                <w:bCs/>
                <w:i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62EC65BF" w14:textId="77777777" w:rsidR="00061BE0" w:rsidRPr="00583C9F" w:rsidRDefault="00061BE0" w:rsidP="00061BE0">
            <w:pPr>
              <w:contextualSpacing/>
              <w:jc w:val="both"/>
              <w:rPr>
                <w:rFonts w:ascii="Arial" w:hAnsi="Arial" w:cs="Arial"/>
                <w:b/>
              </w:rPr>
            </w:pPr>
          </w:p>
          <w:p w14:paraId="22082D4D" w14:textId="77777777" w:rsidR="00061BE0" w:rsidRPr="00583C9F" w:rsidRDefault="00061BE0" w:rsidP="00061BE0">
            <w:pPr>
              <w:rPr>
                <w:rStyle w:val="Hyperlink"/>
                <w:rFonts w:ascii="Arial" w:hAnsi="Arial" w:cs="Arial"/>
                <w:bCs/>
                <w:color w:val="auto"/>
              </w:rPr>
            </w:pPr>
            <w:r w:rsidRPr="00583C9F">
              <w:rPr>
                <w:rFonts w:ascii="Arial" w:hAnsi="Arial" w:cs="Arial"/>
                <w:bCs/>
              </w:rPr>
              <w:t xml:space="preserve">*A list of ‘other statutory health agencies’ can be </w:t>
            </w:r>
            <w:proofErr w:type="gramStart"/>
            <w:r w:rsidRPr="00583C9F">
              <w:rPr>
                <w:rFonts w:ascii="Arial" w:hAnsi="Arial" w:cs="Arial"/>
                <w:bCs/>
              </w:rPr>
              <w:t xml:space="preserve">found </w:t>
            </w:r>
            <w:proofErr w:type="gramEnd"/>
            <w:r w:rsidR="00BC3D9C">
              <w:fldChar w:fldCharType="begin"/>
            </w:r>
            <w:r w:rsidR="00BC3D9C">
              <w:instrText xml:space="preserve"> HYPERLINK "http://healt</w:instrText>
            </w:r>
            <w:r w:rsidR="00BC3D9C">
              <w:instrText xml:space="preserve">h.gov.ie/about-us/agencies-health-bodies/" </w:instrText>
            </w:r>
            <w:r w:rsidR="00BC3D9C">
              <w:fldChar w:fldCharType="separate"/>
            </w:r>
            <w:hyperlink r:id="rId11" w:history="1">
              <w:r w:rsidRPr="00583C9F">
                <w:rPr>
                  <w:rStyle w:val="Hyperlink"/>
                  <w:rFonts w:cs="Arial"/>
                  <w:bCs/>
                  <w:color w:val="auto"/>
                </w:rPr>
                <w:t>here</w:t>
              </w:r>
            </w:hyperlink>
            <w:r w:rsidRPr="00583C9F">
              <w:rPr>
                <w:rStyle w:val="Hyperlink"/>
                <w:rFonts w:cs="Arial"/>
                <w:bCs/>
                <w:color w:val="auto"/>
              </w:rPr>
              <w:t xml:space="preserve">. </w:t>
            </w:r>
            <w:r w:rsidR="00BC3D9C">
              <w:rPr>
                <w:rStyle w:val="Hyperlink"/>
                <w:rFonts w:cs="Arial"/>
                <w:bCs/>
                <w:color w:val="auto"/>
              </w:rPr>
              <w:fldChar w:fldCharType="end"/>
            </w:r>
          </w:p>
          <w:p w14:paraId="2EBE9F71" w14:textId="77777777" w:rsidR="00061BE0" w:rsidRPr="00583C9F" w:rsidRDefault="00061BE0" w:rsidP="00061BE0">
            <w:pPr>
              <w:autoSpaceDE w:val="0"/>
              <w:autoSpaceDN w:val="0"/>
              <w:adjustRightInd w:val="0"/>
              <w:spacing w:line="240" w:lineRule="atLeast"/>
              <w:rPr>
                <w:rFonts w:ascii="Arial" w:hAnsi="Arial" w:cs="Arial"/>
                <w:i/>
                <w:iCs/>
              </w:rPr>
            </w:pPr>
          </w:p>
          <w:p w14:paraId="61F77BEE" w14:textId="77777777" w:rsidR="00061BE0" w:rsidRPr="00583C9F" w:rsidRDefault="00061BE0" w:rsidP="00061BE0">
            <w:pPr>
              <w:pStyle w:val="ListParagraph"/>
              <w:numPr>
                <w:ilvl w:val="0"/>
                <w:numId w:val="8"/>
              </w:numPr>
              <w:rPr>
                <w:rFonts w:ascii="Arial" w:hAnsi="Arial" w:cs="Arial"/>
                <w:b/>
                <w:u w:val="single"/>
              </w:rPr>
            </w:pPr>
            <w:r w:rsidRPr="00583C9F">
              <w:rPr>
                <w:rFonts w:ascii="Arial" w:hAnsi="Arial" w:cs="Arial"/>
                <w:b/>
                <w:u w:val="single"/>
              </w:rPr>
              <w:t>Professional Qualifications, Experience, etc.:</w:t>
            </w:r>
          </w:p>
          <w:p w14:paraId="6E5A370B" w14:textId="77777777" w:rsidR="00061BE0" w:rsidRPr="00583C9F" w:rsidRDefault="00061BE0" w:rsidP="00061BE0">
            <w:pPr>
              <w:autoSpaceDE w:val="0"/>
              <w:autoSpaceDN w:val="0"/>
              <w:adjustRightInd w:val="0"/>
              <w:spacing w:line="240" w:lineRule="atLeast"/>
              <w:rPr>
                <w:rFonts w:ascii="Arial" w:hAnsi="Arial" w:cs="Arial"/>
                <w:i/>
                <w:iCs/>
              </w:rPr>
            </w:pPr>
          </w:p>
          <w:p w14:paraId="15FE9C2E" w14:textId="77777777" w:rsidR="00061BE0" w:rsidRPr="00583C9F" w:rsidRDefault="00061BE0" w:rsidP="00061BE0">
            <w:pPr>
              <w:jc w:val="both"/>
              <w:rPr>
                <w:rFonts w:ascii="Arial" w:hAnsi="Arial" w:cs="Arial"/>
              </w:rPr>
            </w:pPr>
            <w:r w:rsidRPr="00583C9F">
              <w:rPr>
                <w:rFonts w:ascii="Arial" w:hAnsi="Arial" w:cs="Arial"/>
              </w:rPr>
              <w:t xml:space="preserve">(a) Eligible applicants will be those who on the closing date for the competition: </w:t>
            </w:r>
          </w:p>
          <w:p w14:paraId="63BA5BDD" w14:textId="77777777" w:rsidR="00061BE0" w:rsidRPr="00583C9F" w:rsidRDefault="00061BE0" w:rsidP="00061BE0">
            <w:pPr>
              <w:rPr>
                <w:rFonts w:ascii="Arial" w:hAnsi="Arial" w:cs="Arial"/>
              </w:rPr>
            </w:pPr>
          </w:p>
          <w:p w14:paraId="7F630E3D" w14:textId="77777777" w:rsidR="00061BE0" w:rsidRPr="00583C9F" w:rsidRDefault="00061BE0" w:rsidP="00061BE0">
            <w:pPr>
              <w:numPr>
                <w:ilvl w:val="0"/>
                <w:numId w:val="9"/>
              </w:numPr>
              <w:rPr>
                <w:rFonts w:ascii="Arial" w:hAnsi="Arial" w:cs="Arial"/>
                <w:b/>
                <w:u w:val="single"/>
                <w:lang w:val="en-IE"/>
              </w:rPr>
            </w:pPr>
            <w:r w:rsidRPr="00583C9F">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16263C04" w14:textId="77777777" w:rsidR="00061BE0" w:rsidRPr="00583C9F" w:rsidRDefault="00061BE0" w:rsidP="00061BE0">
            <w:pPr>
              <w:ind w:left="1080"/>
              <w:rPr>
                <w:rFonts w:ascii="Arial" w:hAnsi="Arial" w:cs="Arial"/>
                <w:b/>
                <w:u w:val="single"/>
                <w:lang w:val="en-IE"/>
              </w:rPr>
            </w:pPr>
          </w:p>
          <w:p w14:paraId="53D910B0" w14:textId="77777777" w:rsidR="00061BE0" w:rsidRPr="00583C9F" w:rsidRDefault="00061BE0" w:rsidP="00061BE0">
            <w:pPr>
              <w:ind w:left="1080"/>
              <w:jc w:val="center"/>
              <w:rPr>
                <w:rFonts w:ascii="Arial" w:hAnsi="Arial" w:cs="Arial"/>
                <w:b/>
                <w:u w:val="single"/>
                <w:lang w:val="en-IE"/>
              </w:rPr>
            </w:pPr>
            <w:r w:rsidRPr="00583C9F">
              <w:rPr>
                <w:rFonts w:ascii="Arial" w:hAnsi="Arial" w:cs="Arial"/>
                <w:b/>
                <w:u w:val="single"/>
                <w:lang w:val="en-IE"/>
              </w:rPr>
              <w:t>Or</w:t>
            </w:r>
          </w:p>
          <w:p w14:paraId="4962025C" w14:textId="77777777" w:rsidR="00061BE0" w:rsidRPr="00583C9F" w:rsidRDefault="00061BE0" w:rsidP="00061BE0">
            <w:pPr>
              <w:numPr>
                <w:ilvl w:val="0"/>
                <w:numId w:val="9"/>
              </w:numPr>
              <w:rPr>
                <w:rFonts w:ascii="Arial" w:hAnsi="Arial" w:cs="Arial"/>
                <w:b/>
                <w:u w:val="single"/>
                <w:lang w:val="en-IE"/>
              </w:rPr>
            </w:pPr>
            <w:r w:rsidRPr="00583C9F">
              <w:rPr>
                <w:rFonts w:ascii="Arial" w:hAnsi="Arial" w:cs="Arial"/>
              </w:rPr>
              <w:t xml:space="preserve">Have obtained a pass (Grade D) in at least five subjects from the approved list of subjects in the Department of Education Leaving Certificate Examination, including Mathematics and English or </w:t>
            </w:r>
            <w:proofErr w:type="gramStart"/>
            <w:r w:rsidRPr="00583C9F">
              <w:rPr>
                <w:rFonts w:ascii="Arial" w:hAnsi="Arial" w:cs="Arial"/>
              </w:rPr>
              <w:t>Irish</w:t>
            </w:r>
            <w:r w:rsidRPr="00583C9F">
              <w:rPr>
                <w:rFonts w:ascii="Arial" w:hAnsi="Arial" w:cs="Arial"/>
                <w:vertAlign w:val="superscript"/>
              </w:rPr>
              <w:t>1</w:t>
            </w:r>
            <w:r w:rsidRPr="00583C9F">
              <w:rPr>
                <w:rFonts w:ascii="Arial" w:hAnsi="Arial" w:cs="Arial"/>
              </w:rPr>
              <w:t xml:space="preserve"> .</w:t>
            </w:r>
            <w:proofErr w:type="gramEnd"/>
            <w:r w:rsidRPr="00583C9F">
              <w:rPr>
                <w:rFonts w:ascii="Arial" w:hAnsi="Arial" w:cs="Arial"/>
              </w:rPr>
              <w:t xml:space="preserve"> Candidates should have obtained at least Grade C on higher level papers in three subjects in that examination. </w:t>
            </w:r>
          </w:p>
          <w:p w14:paraId="500155C4" w14:textId="77777777" w:rsidR="00061BE0" w:rsidRPr="00583C9F" w:rsidRDefault="00061BE0" w:rsidP="00061BE0">
            <w:pPr>
              <w:ind w:left="1080"/>
              <w:rPr>
                <w:rFonts w:ascii="Arial" w:hAnsi="Arial" w:cs="Arial"/>
                <w:b/>
                <w:u w:val="single"/>
                <w:lang w:val="en-IE"/>
              </w:rPr>
            </w:pPr>
          </w:p>
          <w:p w14:paraId="5E4431F1" w14:textId="77777777" w:rsidR="00061BE0" w:rsidRPr="00583C9F" w:rsidRDefault="00061BE0" w:rsidP="00061BE0">
            <w:pPr>
              <w:ind w:left="1080"/>
              <w:jc w:val="center"/>
              <w:rPr>
                <w:rFonts w:ascii="Arial" w:hAnsi="Arial" w:cs="Arial"/>
                <w:b/>
                <w:u w:val="single"/>
                <w:lang w:val="en-IE"/>
              </w:rPr>
            </w:pPr>
            <w:r w:rsidRPr="00583C9F">
              <w:rPr>
                <w:rFonts w:ascii="Arial" w:hAnsi="Arial" w:cs="Arial"/>
                <w:b/>
                <w:u w:val="single"/>
                <w:lang w:val="en-IE"/>
              </w:rPr>
              <w:t>Or</w:t>
            </w:r>
          </w:p>
          <w:p w14:paraId="793CE069" w14:textId="77777777" w:rsidR="00061BE0" w:rsidRPr="00583C9F" w:rsidRDefault="00061BE0" w:rsidP="00061BE0">
            <w:pPr>
              <w:numPr>
                <w:ilvl w:val="0"/>
                <w:numId w:val="9"/>
              </w:numPr>
              <w:rPr>
                <w:rFonts w:ascii="Arial" w:hAnsi="Arial" w:cs="Arial"/>
                <w:b/>
                <w:u w:val="single"/>
                <w:lang w:val="en-IE"/>
              </w:rPr>
            </w:pPr>
            <w:r w:rsidRPr="00583C9F">
              <w:rPr>
                <w:rFonts w:ascii="Arial" w:hAnsi="Arial" w:cs="Arial"/>
              </w:rPr>
              <w:t xml:space="preserve">Have completed a relevant examination at a comparable standard in any equivalent examination in another jurisdiction </w:t>
            </w:r>
          </w:p>
          <w:p w14:paraId="2F7A11A2" w14:textId="77777777" w:rsidR="00061BE0" w:rsidRPr="00583C9F" w:rsidRDefault="00061BE0" w:rsidP="00061BE0">
            <w:pPr>
              <w:ind w:left="360"/>
              <w:rPr>
                <w:rFonts w:ascii="Arial" w:hAnsi="Arial" w:cs="Arial"/>
              </w:rPr>
            </w:pPr>
          </w:p>
          <w:p w14:paraId="7903467F" w14:textId="77777777" w:rsidR="00061BE0" w:rsidRPr="00583C9F" w:rsidRDefault="00061BE0" w:rsidP="00061BE0">
            <w:pPr>
              <w:ind w:left="1080"/>
              <w:jc w:val="center"/>
              <w:rPr>
                <w:rFonts w:ascii="Arial" w:hAnsi="Arial" w:cs="Arial"/>
                <w:b/>
                <w:u w:val="single"/>
                <w:lang w:val="en-IE"/>
              </w:rPr>
            </w:pPr>
            <w:r w:rsidRPr="00583C9F">
              <w:rPr>
                <w:rFonts w:ascii="Arial" w:hAnsi="Arial" w:cs="Arial"/>
                <w:b/>
                <w:u w:val="single"/>
                <w:lang w:val="en-IE"/>
              </w:rPr>
              <w:t>Or</w:t>
            </w:r>
          </w:p>
          <w:p w14:paraId="0DB45D64" w14:textId="77777777" w:rsidR="00061BE0" w:rsidRPr="00583C9F" w:rsidRDefault="00061BE0" w:rsidP="00061BE0">
            <w:pPr>
              <w:numPr>
                <w:ilvl w:val="0"/>
                <w:numId w:val="9"/>
              </w:numPr>
              <w:rPr>
                <w:rFonts w:ascii="Arial" w:hAnsi="Arial" w:cs="Arial"/>
                <w:b/>
                <w:u w:val="single"/>
                <w:lang w:val="en-IE"/>
              </w:rPr>
            </w:pPr>
            <w:r w:rsidRPr="00583C9F">
              <w:rPr>
                <w:rFonts w:ascii="Arial" w:hAnsi="Arial" w:cs="Arial"/>
              </w:rPr>
              <w:t>Hold a comparable and relevant third level qualification of at least level 6 on the National Qualifications Framework maintained by Qualifications and Quality Ireland, (QQI).</w:t>
            </w:r>
          </w:p>
          <w:p w14:paraId="5B6F847E" w14:textId="77777777" w:rsidR="00061BE0" w:rsidRPr="00583C9F" w:rsidRDefault="00061BE0" w:rsidP="00061BE0">
            <w:pPr>
              <w:ind w:left="720"/>
              <w:contextualSpacing/>
              <w:jc w:val="both"/>
              <w:rPr>
                <w:rFonts w:ascii="Arial" w:hAnsi="Arial" w:cs="Arial"/>
                <w:b/>
              </w:rPr>
            </w:pPr>
          </w:p>
          <w:p w14:paraId="603AB455" w14:textId="77777777" w:rsidR="00061BE0" w:rsidRPr="00583C9F" w:rsidRDefault="00061BE0" w:rsidP="00061BE0">
            <w:pPr>
              <w:ind w:left="360"/>
              <w:jc w:val="center"/>
              <w:rPr>
                <w:rFonts w:ascii="Arial" w:hAnsi="Arial" w:cs="Arial"/>
                <w:b/>
                <w:u w:val="single"/>
              </w:rPr>
            </w:pPr>
            <w:r w:rsidRPr="00583C9F">
              <w:rPr>
                <w:rFonts w:ascii="Arial" w:hAnsi="Arial" w:cs="Arial"/>
              </w:rPr>
              <w:t xml:space="preserve">           </w:t>
            </w:r>
            <w:r w:rsidRPr="00583C9F">
              <w:rPr>
                <w:rFonts w:ascii="Arial" w:hAnsi="Arial" w:cs="Arial"/>
                <w:b/>
                <w:u w:val="single"/>
              </w:rPr>
              <w:t>and</w:t>
            </w:r>
          </w:p>
          <w:p w14:paraId="4725038F" w14:textId="77777777" w:rsidR="00061BE0" w:rsidRDefault="00061BE0" w:rsidP="00061BE0">
            <w:pPr>
              <w:ind w:left="360"/>
              <w:contextualSpacing/>
              <w:jc w:val="both"/>
              <w:rPr>
                <w:rFonts w:ascii="Arial" w:hAnsi="Arial" w:cs="Arial"/>
              </w:rPr>
            </w:pPr>
            <w:r w:rsidRPr="00583C9F">
              <w:rPr>
                <w:rFonts w:ascii="Arial" w:hAnsi="Arial" w:cs="Arial"/>
              </w:rPr>
              <w:t>(b) Candidates must possess the requisite knowledge and ability, including a high standard of suitability, for the proper discharge of the office.</w:t>
            </w:r>
          </w:p>
          <w:p w14:paraId="6D462134" w14:textId="77777777" w:rsidR="00693406" w:rsidRDefault="00693406" w:rsidP="00061BE0">
            <w:pPr>
              <w:ind w:left="360"/>
              <w:contextualSpacing/>
              <w:jc w:val="both"/>
              <w:rPr>
                <w:rFonts w:ascii="Arial" w:hAnsi="Arial" w:cs="Arial"/>
              </w:rPr>
            </w:pPr>
          </w:p>
          <w:p w14:paraId="38AE9828" w14:textId="77777777" w:rsidR="00693406" w:rsidRDefault="00693406" w:rsidP="00061BE0">
            <w:pPr>
              <w:ind w:left="360"/>
              <w:contextualSpacing/>
              <w:jc w:val="both"/>
              <w:rPr>
                <w:rFonts w:ascii="Arial" w:hAnsi="Arial" w:cs="Arial"/>
              </w:rPr>
            </w:pPr>
          </w:p>
          <w:p w14:paraId="0720150A" w14:textId="77777777" w:rsidR="00693406" w:rsidRPr="00623C6D" w:rsidRDefault="00693406" w:rsidP="00693406">
            <w:pPr>
              <w:spacing w:after="40"/>
              <w:rPr>
                <w:rFonts w:ascii="Arial" w:hAnsi="Arial" w:cs="Arial"/>
                <w:b/>
                <w:bCs/>
                <w:lang w:val="en-IE"/>
              </w:rPr>
            </w:pPr>
            <w:r w:rsidRPr="00623C6D">
              <w:rPr>
                <w:rFonts w:ascii="Arial" w:hAnsi="Arial" w:cs="Arial"/>
                <w:b/>
                <w:bCs/>
                <w:lang w:val="en-IE"/>
              </w:rPr>
              <w:t>Health</w:t>
            </w:r>
          </w:p>
          <w:p w14:paraId="74D3D83A" w14:textId="77777777" w:rsidR="00693406" w:rsidRPr="00623C6D" w:rsidRDefault="00693406" w:rsidP="00693406">
            <w:pPr>
              <w:spacing w:after="40"/>
              <w:rPr>
                <w:rFonts w:ascii="Arial" w:hAnsi="Arial" w:cs="Arial"/>
                <w:lang w:val="en-IE"/>
              </w:rPr>
            </w:pPr>
            <w:r w:rsidRPr="00623C6D">
              <w:rPr>
                <w:rFonts w:ascii="Arial" w:hAnsi="Arial" w:cs="Arial"/>
                <w:lang w:val="en-IE"/>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E1B20BA" w14:textId="77777777" w:rsidR="00693406" w:rsidRPr="00623C6D" w:rsidRDefault="00693406" w:rsidP="00693406">
            <w:pPr>
              <w:spacing w:after="40"/>
              <w:rPr>
                <w:rFonts w:ascii="Arial" w:hAnsi="Arial" w:cs="Arial"/>
                <w:lang w:val="en-IE"/>
              </w:rPr>
            </w:pPr>
          </w:p>
          <w:p w14:paraId="71C382EB" w14:textId="77777777" w:rsidR="00693406" w:rsidRPr="00623C6D" w:rsidRDefault="00693406" w:rsidP="00693406">
            <w:pPr>
              <w:spacing w:after="40"/>
              <w:rPr>
                <w:rFonts w:ascii="Arial" w:hAnsi="Arial" w:cs="Arial"/>
                <w:b/>
                <w:bCs/>
                <w:lang w:val="en-IE"/>
              </w:rPr>
            </w:pPr>
            <w:r w:rsidRPr="00623C6D">
              <w:rPr>
                <w:rFonts w:ascii="Arial" w:hAnsi="Arial" w:cs="Arial"/>
                <w:b/>
                <w:bCs/>
                <w:lang w:val="en-IE"/>
              </w:rPr>
              <w:t>Character</w:t>
            </w:r>
          </w:p>
          <w:p w14:paraId="74825B3E" w14:textId="77777777" w:rsidR="00693406" w:rsidRDefault="00693406" w:rsidP="00693406">
            <w:pPr>
              <w:spacing w:after="40"/>
              <w:rPr>
                <w:rFonts w:ascii="Arial" w:hAnsi="Arial" w:cs="Arial"/>
                <w:lang w:val="en-IE"/>
              </w:rPr>
            </w:pPr>
            <w:r w:rsidRPr="00623C6D">
              <w:rPr>
                <w:rFonts w:ascii="Arial" w:hAnsi="Arial" w:cs="Arial"/>
                <w:lang w:val="en-IE"/>
              </w:rPr>
              <w:t>Each candidate for and any person holding the office must be of good character.</w:t>
            </w:r>
          </w:p>
          <w:p w14:paraId="47F34CB0" w14:textId="77777777" w:rsidR="00693406" w:rsidRDefault="00693406" w:rsidP="00693406">
            <w:pPr>
              <w:spacing w:after="40"/>
              <w:rPr>
                <w:rFonts w:ascii="Arial" w:hAnsi="Arial" w:cs="Arial"/>
                <w:b/>
              </w:rPr>
            </w:pPr>
          </w:p>
          <w:p w14:paraId="5BD1DCD2" w14:textId="77777777" w:rsidR="00693406" w:rsidRPr="00623C6D" w:rsidRDefault="00693406" w:rsidP="00693406">
            <w:pPr>
              <w:spacing w:after="40"/>
              <w:rPr>
                <w:rFonts w:ascii="Arial" w:hAnsi="Arial" w:cs="Arial"/>
                <w:b/>
              </w:rPr>
            </w:pPr>
            <w:r w:rsidRPr="00623C6D">
              <w:rPr>
                <w:rFonts w:ascii="Arial" w:hAnsi="Arial" w:cs="Arial"/>
                <w:b/>
              </w:rPr>
              <w:t>Age</w:t>
            </w:r>
          </w:p>
          <w:p w14:paraId="1D1138D0" w14:textId="77777777" w:rsidR="00693406" w:rsidRPr="008814D6" w:rsidRDefault="00693406" w:rsidP="00693406">
            <w:pPr>
              <w:contextualSpacing/>
              <w:jc w:val="both"/>
              <w:rPr>
                <w:rFonts w:ascii="Arial" w:hAnsi="Arial" w:cs="Arial"/>
              </w:rPr>
            </w:pPr>
            <w:r w:rsidRPr="00623C6D">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p w14:paraId="72066741" w14:textId="77777777" w:rsidR="00061BE0" w:rsidRPr="00583C9F" w:rsidRDefault="00061BE0" w:rsidP="00061BE0">
            <w:pPr>
              <w:jc w:val="both"/>
              <w:rPr>
                <w:rFonts w:ascii="Arial" w:hAnsi="Arial" w:cs="Arial"/>
                <w:i/>
                <w:iCs/>
              </w:rPr>
            </w:pPr>
          </w:p>
          <w:p w14:paraId="7AB40E70" w14:textId="5003C3F4" w:rsidR="00061BE0" w:rsidRPr="00583C9F" w:rsidRDefault="00061BE0" w:rsidP="00061BE0">
            <w:pPr>
              <w:autoSpaceDE w:val="0"/>
              <w:autoSpaceDN w:val="0"/>
              <w:adjustRightInd w:val="0"/>
              <w:spacing w:line="240" w:lineRule="atLeast"/>
              <w:rPr>
                <w:rFonts w:ascii="Arial" w:hAnsi="Arial" w:cs="Arial"/>
                <w:i/>
                <w:iCs/>
                <w:u w:val="single"/>
              </w:rPr>
            </w:pPr>
            <w:r w:rsidRPr="00583C9F">
              <w:rPr>
                <w:rFonts w:ascii="Arial" w:hAnsi="Arial" w:cs="Arial"/>
                <w:i/>
                <w:iCs/>
              </w:rPr>
              <w:t>Note</w:t>
            </w:r>
            <w:r w:rsidRPr="00583C9F">
              <w:rPr>
                <w:rFonts w:ascii="Arial" w:hAnsi="Arial" w:cs="Arial"/>
                <w:i/>
                <w:iCs/>
                <w:vertAlign w:val="superscript"/>
              </w:rPr>
              <w:t>1</w:t>
            </w:r>
            <w:r w:rsidRPr="00583C9F">
              <w:rPr>
                <w:rFonts w:ascii="Arial" w:hAnsi="Arial" w:cs="Arial"/>
                <w:i/>
                <w:iCs/>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p>
        </w:tc>
      </w:tr>
      <w:tr w:rsidR="00583C9F" w:rsidRPr="00583C9F" w14:paraId="0C40C62E" w14:textId="77777777" w:rsidTr="00041E33">
        <w:tc>
          <w:tcPr>
            <w:tcW w:w="2364" w:type="dxa"/>
            <w:tcBorders>
              <w:top w:val="single" w:sz="4" w:space="0" w:color="auto"/>
              <w:left w:val="single" w:sz="4" w:space="0" w:color="auto"/>
              <w:bottom w:val="single" w:sz="4" w:space="0" w:color="auto"/>
              <w:right w:val="single" w:sz="4" w:space="0" w:color="auto"/>
            </w:tcBorders>
          </w:tcPr>
          <w:p w14:paraId="178B2C68" w14:textId="42DFF34C" w:rsidR="00061BE0" w:rsidRPr="00583C9F" w:rsidRDefault="00061BE0" w:rsidP="00061BE0">
            <w:pPr>
              <w:rPr>
                <w:rFonts w:ascii="Arial" w:hAnsi="Arial" w:cs="Arial"/>
                <w:b/>
                <w:bCs/>
              </w:rPr>
            </w:pPr>
            <w:r w:rsidRPr="00583C9F">
              <w:rPr>
                <w:rFonts w:ascii="Arial" w:hAnsi="Arial" w:cs="Arial"/>
                <w:b/>
                <w:bCs/>
              </w:rPr>
              <w:t>Post Specific Requirements</w:t>
            </w:r>
          </w:p>
          <w:p w14:paraId="51335212" w14:textId="77777777" w:rsidR="00061BE0" w:rsidRPr="00583C9F" w:rsidRDefault="00061BE0" w:rsidP="00061BE0">
            <w:pPr>
              <w:jc w:val="both"/>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F622FA5" w14:textId="6C9B32D8" w:rsidR="00061BE0" w:rsidRPr="00583C9F" w:rsidRDefault="00061BE0" w:rsidP="00061BE0">
            <w:pPr>
              <w:rPr>
                <w:rFonts w:ascii="Arial" w:hAnsi="Arial" w:cs="Arial"/>
                <w:b/>
                <w:bCs/>
                <w:iCs/>
              </w:rPr>
            </w:pPr>
            <w:bookmarkStart w:id="3" w:name="_Hlk181093721"/>
            <w:bookmarkStart w:id="4" w:name="_Hlk181088778"/>
            <w:r w:rsidRPr="00583C9F">
              <w:rPr>
                <w:rFonts w:ascii="Arial" w:hAnsi="Arial" w:cs="Arial"/>
                <w:b/>
                <w:bCs/>
                <w:iCs/>
              </w:rPr>
              <w:t>Applicants must, at the latest date of application, clearly demonstrate, all of the criteria listed below as relevant to the role:</w:t>
            </w:r>
          </w:p>
          <w:p w14:paraId="18FA79D7" w14:textId="77777777" w:rsidR="00061BE0" w:rsidRPr="00583C9F" w:rsidRDefault="00061BE0" w:rsidP="00061BE0">
            <w:pPr>
              <w:rPr>
                <w:rFonts w:ascii="Arial" w:hAnsi="Arial" w:cs="Arial"/>
                <w:b/>
                <w:bCs/>
                <w:iCs/>
              </w:rPr>
            </w:pPr>
          </w:p>
          <w:p w14:paraId="2627F038" w14:textId="335D549E" w:rsidR="00061BE0" w:rsidRPr="00F57834" w:rsidRDefault="00061BE0" w:rsidP="001E6BC3">
            <w:pPr>
              <w:numPr>
                <w:ilvl w:val="0"/>
                <w:numId w:val="31"/>
              </w:numPr>
              <w:contextualSpacing/>
              <w:rPr>
                <w:rFonts w:ascii="Arial" w:hAnsi="Arial" w:cs="Arial"/>
              </w:rPr>
            </w:pPr>
            <w:r w:rsidRPr="00F57834">
              <w:rPr>
                <w:rFonts w:ascii="Arial" w:hAnsi="Arial" w:cs="Arial"/>
              </w:rPr>
              <w:t xml:space="preserve">Significant user experience in </w:t>
            </w:r>
            <w:r w:rsidR="001E6BC3" w:rsidRPr="00F57834">
              <w:rPr>
                <w:rFonts w:ascii="Arial" w:hAnsi="Arial" w:cs="Arial"/>
              </w:rPr>
              <w:t xml:space="preserve">SAP OM and PA modules </w:t>
            </w:r>
            <w:r w:rsidR="00DF08F7" w:rsidRPr="00F57834">
              <w:rPr>
                <w:rFonts w:ascii="Arial" w:hAnsi="Arial" w:cs="Arial"/>
              </w:rPr>
              <w:t xml:space="preserve">gained through a support role in SAP HR </w:t>
            </w:r>
            <w:r w:rsidRPr="00F57834">
              <w:rPr>
                <w:rFonts w:ascii="Arial" w:hAnsi="Arial" w:cs="Arial"/>
              </w:rPr>
              <w:t>&amp; Payroll system</w:t>
            </w:r>
            <w:r w:rsidR="00DF08F7" w:rsidRPr="00F57834">
              <w:rPr>
                <w:rFonts w:ascii="Arial" w:hAnsi="Arial" w:cs="Arial"/>
              </w:rPr>
              <w:t>s</w:t>
            </w:r>
          </w:p>
          <w:p w14:paraId="65375E25" w14:textId="74E4765C" w:rsidR="00061BE0" w:rsidRPr="00F57834" w:rsidRDefault="00061BE0" w:rsidP="001E6BC3">
            <w:pPr>
              <w:numPr>
                <w:ilvl w:val="0"/>
                <w:numId w:val="31"/>
              </w:numPr>
              <w:contextualSpacing/>
              <w:rPr>
                <w:rFonts w:ascii="Arial" w:hAnsi="Arial" w:cs="Arial"/>
              </w:rPr>
            </w:pPr>
            <w:r w:rsidRPr="00F57834">
              <w:rPr>
                <w:rFonts w:ascii="Arial" w:hAnsi="Arial" w:cs="Arial"/>
              </w:rPr>
              <w:t xml:space="preserve">Significant understanding of the </w:t>
            </w:r>
            <w:r w:rsidR="00DF08F7" w:rsidRPr="00F57834">
              <w:rPr>
                <w:rFonts w:ascii="Arial" w:hAnsi="Arial" w:cs="Arial"/>
              </w:rPr>
              <w:t xml:space="preserve">SAP OM and PA modules </w:t>
            </w:r>
            <w:r w:rsidRPr="00F57834">
              <w:rPr>
                <w:rFonts w:ascii="Arial" w:hAnsi="Arial" w:cs="Arial"/>
              </w:rPr>
              <w:t>functionality and</w:t>
            </w:r>
            <w:r w:rsidR="00DF08F7" w:rsidRPr="00F57834">
              <w:rPr>
                <w:rFonts w:ascii="Arial" w:hAnsi="Arial" w:cs="Arial"/>
              </w:rPr>
              <w:t xml:space="preserve"> their </w:t>
            </w:r>
            <w:r w:rsidRPr="00F57834">
              <w:rPr>
                <w:rFonts w:ascii="Arial" w:hAnsi="Arial" w:cs="Arial"/>
              </w:rPr>
              <w:t>integration between each module</w:t>
            </w:r>
            <w:r w:rsidR="00DF08F7" w:rsidRPr="00F57834">
              <w:rPr>
                <w:rFonts w:ascii="Arial" w:hAnsi="Arial" w:cs="Arial"/>
              </w:rPr>
              <w:t xml:space="preserve"> in a SAP HR &amp; Payroll system</w:t>
            </w:r>
            <w:r w:rsidR="001E6BC3" w:rsidRPr="00F57834">
              <w:rPr>
                <w:rFonts w:ascii="Arial" w:hAnsi="Arial" w:cs="Arial"/>
              </w:rPr>
              <w:t>.</w:t>
            </w:r>
          </w:p>
          <w:p w14:paraId="1823AE6D" w14:textId="7CF284DB" w:rsidR="00061BE0" w:rsidRPr="00583C9F" w:rsidRDefault="00061BE0" w:rsidP="001E6BC3">
            <w:pPr>
              <w:numPr>
                <w:ilvl w:val="0"/>
                <w:numId w:val="31"/>
              </w:numPr>
              <w:contextualSpacing/>
              <w:rPr>
                <w:rFonts w:ascii="Arial" w:hAnsi="Arial" w:cs="Arial"/>
              </w:rPr>
            </w:pPr>
            <w:r w:rsidRPr="00583C9F">
              <w:rPr>
                <w:rFonts w:ascii="Arial" w:hAnsi="Arial" w:cs="Arial"/>
              </w:rPr>
              <w:t>Sufficient experience of working in a role that has involved customer/service user interaction</w:t>
            </w:r>
            <w:r w:rsidR="00F57834">
              <w:rPr>
                <w:rFonts w:ascii="Arial" w:hAnsi="Arial" w:cs="Arial"/>
              </w:rPr>
              <w:t xml:space="preserve">. </w:t>
            </w:r>
          </w:p>
          <w:p w14:paraId="61DA3C1B" w14:textId="06BE2170" w:rsidR="00E762C8" w:rsidRPr="0073718B" w:rsidRDefault="00061BE0" w:rsidP="0073718B">
            <w:pPr>
              <w:pStyle w:val="ListParagraph"/>
              <w:numPr>
                <w:ilvl w:val="0"/>
                <w:numId w:val="31"/>
              </w:numPr>
              <w:contextualSpacing/>
              <w:rPr>
                <w:rFonts w:ascii="Arial" w:hAnsi="Arial" w:cs="Arial"/>
              </w:rPr>
            </w:pPr>
            <w:r w:rsidRPr="00583C9F">
              <w:rPr>
                <w:rFonts w:ascii="Arial" w:hAnsi="Arial" w:cs="Arial"/>
              </w:rPr>
              <w:t>Experience of managing and working collaboratively with multiple stakeholders as relevant to the role.</w:t>
            </w:r>
            <w:bookmarkEnd w:id="3"/>
            <w:bookmarkEnd w:id="4"/>
          </w:p>
        </w:tc>
      </w:tr>
      <w:tr w:rsidR="00583C9F" w:rsidRPr="00583C9F" w14:paraId="19FDF00D" w14:textId="77777777" w:rsidTr="0073718B">
        <w:tc>
          <w:tcPr>
            <w:tcW w:w="2364" w:type="dxa"/>
          </w:tcPr>
          <w:p w14:paraId="2BFF9B8B" w14:textId="77777777" w:rsidR="00061BE0" w:rsidRPr="00583C9F" w:rsidRDefault="00061BE0" w:rsidP="0073718B">
            <w:pPr>
              <w:rPr>
                <w:rFonts w:ascii="Arial" w:hAnsi="Arial" w:cs="Arial"/>
                <w:b/>
                <w:bCs/>
              </w:rPr>
            </w:pPr>
            <w:r w:rsidRPr="00583C9F">
              <w:rPr>
                <w:rFonts w:ascii="Arial" w:hAnsi="Arial" w:cs="Arial"/>
                <w:b/>
                <w:bCs/>
              </w:rPr>
              <w:t>Other requirements specific to the post</w:t>
            </w:r>
          </w:p>
        </w:tc>
        <w:tc>
          <w:tcPr>
            <w:tcW w:w="8256" w:type="dxa"/>
            <w:vAlign w:val="center"/>
          </w:tcPr>
          <w:p w14:paraId="6FE54D9F" w14:textId="77777777" w:rsidR="00061BE0" w:rsidRDefault="00061BE0" w:rsidP="00061BE0">
            <w:pPr>
              <w:pStyle w:val="ListParagraph"/>
              <w:numPr>
                <w:ilvl w:val="0"/>
                <w:numId w:val="10"/>
              </w:numPr>
              <w:jc w:val="both"/>
              <w:rPr>
                <w:rFonts w:ascii="Arial" w:hAnsi="Arial" w:cs="Arial"/>
                <w:b/>
                <w:iCs/>
              </w:rPr>
            </w:pPr>
            <w:r w:rsidRPr="00583C9F">
              <w:rPr>
                <w:rFonts w:ascii="Arial" w:hAnsi="Arial" w:cs="Arial"/>
                <w:iCs/>
              </w:rPr>
              <w:t>Access to appropriate transport to fulfil the requirements of the role</w:t>
            </w:r>
            <w:r w:rsidRPr="00583C9F">
              <w:rPr>
                <w:rFonts w:ascii="Arial" w:hAnsi="Arial" w:cs="Arial"/>
                <w:b/>
                <w:iCs/>
              </w:rPr>
              <w:t>.</w:t>
            </w:r>
          </w:p>
          <w:p w14:paraId="5885A453" w14:textId="55845027" w:rsidR="00713FB2" w:rsidRPr="0073718B" w:rsidRDefault="002C5263" w:rsidP="00713FB2">
            <w:pPr>
              <w:pStyle w:val="ListParagraph"/>
              <w:numPr>
                <w:ilvl w:val="0"/>
                <w:numId w:val="10"/>
              </w:numPr>
              <w:jc w:val="both"/>
              <w:rPr>
                <w:rFonts w:ascii="Arial" w:hAnsi="Arial" w:cs="Arial"/>
                <w:b/>
                <w:iCs/>
              </w:rPr>
            </w:pPr>
            <w:r>
              <w:rPr>
                <w:rFonts w:ascii="Arial" w:hAnsi="Arial" w:cs="Arial"/>
                <w:iCs/>
              </w:rPr>
              <w:t>Flexibility in working hours to meet the needs of the service</w:t>
            </w:r>
          </w:p>
        </w:tc>
      </w:tr>
      <w:tr w:rsidR="00583C9F" w:rsidRPr="00583C9F" w14:paraId="6EACFAD9" w14:textId="77777777" w:rsidTr="002D492F">
        <w:tc>
          <w:tcPr>
            <w:tcW w:w="2364" w:type="dxa"/>
            <w:tcBorders>
              <w:top w:val="single" w:sz="4" w:space="0" w:color="auto"/>
              <w:left w:val="single" w:sz="4" w:space="0" w:color="auto"/>
              <w:bottom w:val="single" w:sz="4" w:space="0" w:color="auto"/>
              <w:right w:val="single" w:sz="4" w:space="0" w:color="auto"/>
            </w:tcBorders>
          </w:tcPr>
          <w:p w14:paraId="3DEEEBC7" w14:textId="630240A4" w:rsidR="00061BE0" w:rsidRPr="00583C9F" w:rsidRDefault="00061BE0" w:rsidP="00061BE0">
            <w:pPr>
              <w:rPr>
                <w:rFonts w:ascii="Arial" w:hAnsi="Arial" w:cs="Arial"/>
                <w:b/>
                <w:bCs/>
              </w:rPr>
            </w:pPr>
            <w:r w:rsidRPr="00583C9F">
              <w:rPr>
                <w:rFonts w:ascii="Arial" w:hAnsi="Arial" w:cs="Arial"/>
                <w:b/>
                <w:bCs/>
              </w:rPr>
              <w:t>Skills, competencies and/or knowledge</w:t>
            </w:r>
          </w:p>
          <w:p w14:paraId="11D80EF5" w14:textId="77777777" w:rsidR="00061BE0" w:rsidRPr="00583C9F" w:rsidRDefault="00061BE0" w:rsidP="00061BE0">
            <w:pPr>
              <w:rPr>
                <w:rFonts w:ascii="Arial" w:hAnsi="Arial" w:cs="Arial"/>
                <w:b/>
                <w:bCs/>
              </w:rPr>
            </w:pPr>
          </w:p>
          <w:p w14:paraId="28C2826E" w14:textId="77777777" w:rsidR="00061BE0" w:rsidRPr="00583C9F" w:rsidRDefault="00061BE0" w:rsidP="00061BE0">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vAlign w:val="center"/>
          </w:tcPr>
          <w:p w14:paraId="3E27CAAD" w14:textId="77777777" w:rsidR="00061BE0" w:rsidRPr="00583C9F" w:rsidRDefault="00061BE0" w:rsidP="00061BE0">
            <w:pPr>
              <w:tabs>
                <w:tab w:val="left" w:pos="0"/>
              </w:tabs>
              <w:spacing w:after="120"/>
              <w:rPr>
                <w:rFonts w:ascii="Arial" w:hAnsi="Arial" w:cs="Arial"/>
                <w:b/>
                <w:iCs/>
                <w:u w:val="single"/>
              </w:rPr>
            </w:pPr>
            <w:r w:rsidRPr="00583C9F">
              <w:rPr>
                <w:rFonts w:ascii="Arial" w:hAnsi="Arial" w:cs="Arial"/>
                <w:b/>
                <w:iCs/>
                <w:u w:val="single"/>
              </w:rPr>
              <w:t>Professional Knowledge &amp; Experience</w:t>
            </w:r>
          </w:p>
          <w:p w14:paraId="3A34707E" w14:textId="28E8AB2D" w:rsidR="000F3C34" w:rsidRPr="00D577CE" w:rsidRDefault="00061BE0" w:rsidP="000F3C34">
            <w:pPr>
              <w:tabs>
                <w:tab w:val="left" w:pos="0"/>
              </w:tabs>
              <w:rPr>
                <w:rFonts w:ascii="Arial" w:hAnsi="Arial" w:cs="Arial"/>
                <w:b/>
                <w:bCs/>
                <w:i/>
              </w:rPr>
            </w:pPr>
            <w:r w:rsidRPr="00D577CE">
              <w:rPr>
                <w:rFonts w:ascii="Arial" w:hAnsi="Arial" w:cs="Arial"/>
                <w:b/>
                <w:bCs/>
                <w:i/>
              </w:rPr>
              <w:t>Demonstrates:</w:t>
            </w:r>
          </w:p>
          <w:p w14:paraId="08CC5CC8" w14:textId="77777777" w:rsidR="000F3C34" w:rsidRPr="00583C9F" w:rsidRDefault="000F3C34" w:rsidP="000F3C34">
            <w:pPr>
              <w:numPr>
                <w:ilvl w:val="0"/>
                <w:numId w:val="1"/>
              </w:numPr>
              <w:spacing w:line="276" w:lineRule="auto"/>
              <w:rPr>
                <w:rFonts w:ascii="Arial" w:hAnsi="Arial" w:cs="Arial"/>
                <w:iCs/>
              </w:rPr>
            </w:pPr>
            <w:r w:rsidRPr="00583C9F">
              <w:rPr>
                <w:rFonts w:ascii="Arial" w:hAnsi="Arial" w:cs="Arial"/>
                <w:iCs/>
              </w:rPr>
              <w:t>Significant knowledge of SAP Organization Management and Personnel Administration</w:t>
            </w:r>
          </w:p>
          <w:p w14:paraId="23101151" w14:textId="4C0254E5" w:rsidR="000F3C34" w:rsidRPr="00583C9F" w:rsidRDefault="00795E95" w:rsidP="000F3C34">
            <w:pPr>
              <w:numPr>
                <w:ilvl w:val="0"/>
                <w:numId w:val="1"/>
              </w:numPr>
              <w:spacing w:line="276" w:lineRule="auto"/>
              <w:rPr>
                <w:rFonts w:ascii="Arial" w:hAnsi="Arial" w:cs="Arial"/>
                <w:iCs/>
              </w:rPr>
            </w:pPr>
            <w:r w:rsidRPr="00583C9F">
              <w:rPr>
                <w:rFonts w:ascii="Arial" w:hAnsi="Arial" w:cs="Arial"/>
              </w:rPr>
              <w:t xml:space="preserve">Significant </w:t>
            </w:r>
            <w:r w:rsidR="000F3C34" w:rsidRPr="00583C9F">
              <w:rPr>
                <w:rFonts w:ascii="Arial" w:hAnsi="Arial" w:cs="Arial"/>
                <w:iCs/>
              </w:rPr>
              <w:t>understanding of the SAP HR and Payroll system modules, module integration and dependencies.</w:t>
            </w:r>
          </w:p>
          <w:p w14:paraId="3A750DCB" w14:textId="77777777" w:rsidR="000F3C34" w:rsidRPr="00583C9F" w:rsidRDefault="000F3C34" w:rsidP="000F3C34">
            <w:pPr>
              <w:pStyle w:val="ListParagraph"/>
              <w:numPr>
                <w:ilvl w:val="0"/>
                <w:numId w:val="1"/>
              </w:numPr>
              <w:spacing w:line="276" w:lineRule="auto"/>
              <w:rPr>
                <w:rFonts w:ascii="Arial" w:hAnsi="Arial" w:cs="Arial"/>
              </w:rPr>
            </w:pPr>
            <w:r w:rsidRPr="00583C9F">
              <w:rPr>
                <w:rFonts w:ascii="Arial" w:hAnsi="Arial" w:cs="Arial"/>
              </w:rPr>
              <w:t>Understanding of HR legislation, policies and circulars</w:t>
            </w:r>
          </w:p>
          <w:p w14:paraId="379EF585" w14:textId="77777777" w:rsidR="000F3C34" w:rsidRPr="00583C9F" w:rsidRDefault="000F3C34" w:rsidP="000F3C34">
            <w:pPr>
              <w:numPr>
                <w:ilvl w:val="0"/>
                <w:numId w:val="1"/>
              </w:numPr>
              <w:spacing w:line="276" w:lineRule="auto"/>
              <w:rPr>
                <w:rFonts w:ascii="Arial" w:hAnsi="Arial" w:cs="Arial"/>
                <w:iCs/>
              </w:rPr>
            </w:pPr>
            <w:r w:rsidRPr="00583C9F">
              <w:rPr>
                <w:rFonts w:ascii="Arial" w:hAnsi="Arial" w:cs="Arial"/>
                <w:iCs/>
              </w:rPr>
              <w:t xml:space="preserve">Experience in developing test scripts, storyboards and testing </w:t>
            </w:r>
            <w:r w:rsidRPr="00583C9F">
              <w:rPr>
                <w:rFonts w:ascii="Arial" w:hAnsi="Arial" w:cs="Arial"/>
              </w:rPr>
              <w:t>within SAP HR / Payroll</w:t>
            </w:r>
          </w:p>
          <w:p w14:paraId="683DC1CF" w14:textId="77777777" w:rsidR="000F3C34" w:rsidRPr="00583C9F" w:rsidRDefault="000F3C34" w:rsidP="000F3C34">
            <w:pPr>
              <w:numPr>
                <w:ilvl w:val="0"/>
                <w:numId w:val="1"/>
              </w:numPr>
              <w:spacing w:line="276" w:lineRule="auto"/>
              <w:rPr>
                <w:rFonts w:ascii="Arial" w:hAnsi="Arial" w:cs="Arial"/>
                <w:iCs/>
              </w:rPr>
            </w:pPr>
            <w:r w:rsidRPr="00583C9F">
              <w:rPr>
                <w:rFonts w:ascii="Arial" w:hAnsi="Arial" w:cs="Arial"/>
                <w:iCs/>
              </w:rPr>
              <w:t>Advanced analytical skills to enable analysis and interpretation of SAP HR and Payroll system data</w:t>
            </w:r>
          </w:p>
          <w:p w14:paraId="71BD7BFE" w14:textId="77777777" w:rsidR="000F3C34" w:rsidRPr="00583C9F" w:rsidRDefault="000F3C34" w:rsidP="000F3C34">
            <w:pPr>
              <w:numPr>
                <w:ilvl w:val="0"/>
                <w:numId w:val="1"/>
              </w:numPr>
              <w:spacing w:line="276" w:lineRule="auto"/>
              <w:rPr>
                <w:rFonts w:ascii="Arial" w:hAnsi="Arial" w:cs="Arial"/>
                <w:iCs/>
              </w:rPr>
            </w:pPr>
            <w:r w:rsidRPr="00583C9F">
              <w:rPr>
                <w:rFonts w:ascii="Arial" w:hAnsi="Arial" w:cs="Arial"/>
                <w:iCs/>
              </w:rPr>
              <w:t>A good working knowledge of relevant IT systems</w:t>
            </w:r>
          </w:p>
          <w:p w14:paraId="5874738B" w14:textId="77777777" w:rsidR="00061BE0" w:rsidRPr="00583C9F" w:rsidRDefault="00061BE0" w:rsidP="000F3C34">
            <w:pPr>
              <w:numPr>
                <w:ilvl w:val="0"/>
                <w:numId w:val="1"/>
              </w:numPr>
              <w:tabs>
                <w:tab w:val="left" w:pos="0"/>
                <w:tab w:val="left" w:pos="108"/>
              </w:tabs>
              <w:rPr>
                <w:rFonts w:ascii="Arial" w:hAnsi="Arial" w:cs="Arial"/>
                <w:iCs/>
              </w:rPr>
            </w:pPr>
            <w:r w:rsidRPr="00583C9F">
              <w:rPr>
                <w:rFonts w:ascii="Arial" w:hAnsi="Arial" w:cs="Arial"/>
              </w:rPr>
              <w:t>Excellent MS Office skills to include, Word, Excel, PowerPoint, /MS Teams.</w:t>
            </w:r>
          </w:p>
          <w:p w14:paraId="068170EB" w14:textId="77777777" w:rsidR="00061BE0" w:rsidRPr="00583C9F" w:rsidRDefault="00061BE0" w:rsidP="000F3C34">
            <w:pPr>
              <w:numPr>
                <w:ilvl w:val="0"/>
                <w:numId w:val="1"/>
              </w:numPr>
              <w:tabs>
                <w:tab w:val="left" w:pos="0"/>
                <w:tab w:val="left" w:pos="108"/>
              </w:tabs>
              <w:rPr>
                <w:rFonts w:ascii="Arial" w:hAnsi="Arial" w:cs="Arial"/>
                <w:iCs/>
              </w:rPr>
            </w:pPr>
            <w:r w:rsidRPr="00583C9F">
              <w:rPr>
                <w:rFonts w:ascii="Arial" w:hAnsi="Arial" w:cs="Arial"/>
                <w:iCs/>
              </w:rPr>
              <w:t>Knowledge of the health service and how it works.</w:t>
            </w:r>
          </w:p>
          <w:p w14:paraId="2ED59D8C" w14:textId="77777777" w:rsidR="00061BE0" w:rsidRPr="00583C9F" w:rsidRDefault="00061BE0" w:rsidP="000F3C34">
            <w:pPr>
              <w:numPr>
                <w:ilvl w:val="0"/>
                <w:numId w:val="1"/>
              </w:numPr>
              <w:tabs>
                <w:tab w:val="left" w:pos="0"/>
                <w:tab w:val="left" w:pos="108"/>
              </w:tabs>
              <w:rPr>
                <w:rFonts w:ascii="Arial" w:hAnsi="Arial" w:cs="Arial"/>
                <w:iCs/>
              </w:rPr>
            </w:pPr>
            <w:r w:rsidRPr="00583C9F">
              <w:rPr>
                <w:rFonts w:ascii="Arial" w:hAnsi="Arial" w:cs="Arial"/>
                <w:iCs/>
              </w:rPr>
              <w:t>Knowledge and experience of using an email system effectively e.g. Outlook.</w:t>
            </w:r>
          </w:p>
          <w:p w14:paraId="5409C3D9" w14:textId="77777777" w:rsidR="00061BE0" w:rsidRPr="00583C9F" w:rsidRDefault="00061BE0" w:rsidP="000F3C34">
            <w:pPr>
              <w:numPr>
                <w:ilvl w:val="0"/>
                <w:numId w:val="1"/>
              </w:numPr>
              <w:tabs>
                <w:tab w:val="left" w:pos="0"/>
                <w:tab w:val="left" w:pos="108"/>
              </w:tabs>
              <w:rPr>
                <w:rFonts w:ascii="Arial" w:hAnsi="Arial" w:cs="Arial"/>
                <w:iCs/>
              </w:rPr>
            </w:pPr>
            <w:r w:rsidRPr="00583C9F">
              <w:rPr>
                <w:rFonts w:ascii="Arial" w:hAnsi="Arial" w:cs="Arial"/>
                <w:iCs/>
              </w:rPr>
              <w:t>Knowledge and experience of using web applications e.g. Google Chrome.</w:t>
            </w:r>
          </w:p>
          <w:p w14:paraId="15AB3A52" w14:textId="77777777" w:rsidR="00061BE0" w:rsidRPr="00583C9F" w:rsidRDefault="00061BE0" w:rsidP="00061BE0">
            <w:pPr>
              <w:rPr>
                <w:rFonts w:ascii="Arial" w:hAnsi="Arial" w:cs="Arial"/>
                <w:iCs/>
              </w:rPr>
            </w:pPr>
          </w:p>
          <w:p w14:paraId="64E91123" w14:textId="77777777" w:rsidR="00061BE0" w:rsidRPr="00583C9F" w:rsidRDefault="00061BE0" w:rsidP="00061BE0">
            <w:pPr>
              <w:spacing w:after="120"/>
              <w:rPr>
                <w:rFonts w:ascii="Arial" w:hAnsi="Arial" w:cs="Arial"/>
                <w:b/>
                <w:iCs/>
                <w:u w:val="single"/>
              </w:rPr>
            </w:pPr>
            <w:r w:rsidRPr="00583C9F">
              <w:rPr>
                <w:rFonts w:ascii="Arial" w:hAnsi="Arial" w:cs="Arial"/>
                <w:b/>
                <w:iCs/>
                <w:u w:val="single"/>
              </w:rPr>
              <w:t>Communications &amp; Interpersonal Skills</w:t>
            </w:r>
          </w:p>
          <w:p w14:paraId="5C435224" w14:textId="77777777" w:rsidR="00061BE0" w:rsidRPr="00D577CE" w:rsidRDefault="00061BE0" w:rsidP="00061BE0">
            <w:pPr>
              <w:rPr>
                <w:rFonts w:ascii="Arial" w:hAnsi="Arial" w:cs="Arial"/>
                <w:b/>
                <w:bCs/>
                <w:i/>
              </w:rPr>
            </w:pPr>
            <w:r w:rsidRPr="00D577CE">
              <w:rPr>
                <w:rFonts w:ascii="Arial" w:hAnsi="Arial" w:cs="Arial"/>
                <w:b/>
                <w:bCs/>
                <w:i/>
              </w:rPr>
              <w:t>Demonstrates:</w:t>
            </w:r>
          </w:p>
          <w:p w14:paraId="1DB31489" w14:textId="77777777" w:rsidR="00061BE0" w:rsidRPr="00583C9F" w:rsidRDefault="00061BE0" w:rsidP="000F3C34">
            <w:pPr>
              <w:numPr>
                <w:ilvl w:val="0"/>
                <w:numId w:val="1"/>
              </w:numPr>
              <w:rPr>
                <w:rFonts w:ascii="Arial" w:hAnsi="Arial" w:cs="Arial"/>
                <w:iCs/>
              </w:rPr>
            </w:pPr>
            <w:r w:rsidRPr="00583C9F">
              <w:rPr>
                <w:rFonts w:ascii="Arial" w:hAnsi="Arial" w:cs="Arial"/>
                <w:iCs/>
              </w:rPr>
              <w:t>Effective communication and interpersonal skills including the ability to present information in a clear and concise manner.</w:t>
            </w:r>
          </w:p>
          <w:p w14:paraId="7A277CFF" w14:textId="77777777" w:rsidR="00061BE0" w:rsidRPr="00583C9F" w:rsidRDefault="00061BE0" w:rsidP="000F3C34">
            <w:pPr>
              <w:numPr>
                <w:ilvl w:val="0"/>
                <w:numId w:val="1"/>
              </w:numPr>
              <w:rPr>
                <w:rFonts w:ascii="Arial" w:hAnsi="Arial" w:cs="Arial"/>
                <w:iCs/>
              </w:rPr>
            </w:pPr>
            <w:r w:rsidRPr="00583C9F">
              <w:rPr>
                <w:rFonts w:ascii="Arial" w:hAnsi="Arial" w:cs="Arial"/>
                <w:iCs/>
              </w:rPr>
              <w:t>Strong written communication skills.</w:t>
            </w:r>
          </w:p>
          <w:p w14:paraId="57F32970" w14:textId="77777777" w:rsidR="00061BE0" w:rsidRPr="00583C9F" w:rsidRDefault="00061BE0" w:rsidP="000F3C34">
            <w:pPr>
              <w:numPr>
                <w:ilvl w:val="0"/>
                <w:numId w:val="1"/>
              </w:numPr>
              <w:rPr>
                <w:rFonts w:ascii="Arial" w:hAnsi="Arial" w:cs="Arial"/>
                <w:iCs/>
              </w:rPr>
            </w:pPr>
            <w:r w:rsidRPr="00583C9F">
              <w:rPr>
                <w:rFonts w:ascii="Arial" w:hAnsi="Arial" w:cs="Arial"/>
                <w:iCs/>
              </w:rPr>
              <w:t>The ability to build and maintain relationships with a variety of stakeholders.</w:t>
            </w:r>
          </w:p>
          <w:p w14:paraId="26898F9F" w14:textId="77777777" w:rsidR="00061BE0" w:rsidRPr="00583C9F" w:rsidRDefault="00061BE0" w:rsidP="00061BE0">
            <w:pPr>
              <w:rPr>
                <w:rFonts w:ascii="Arial" w:hAnsi="Arial" w:cs="Arial"/>
                <w:iCs/>
                <w:u w:val="single"/>
              </w:rPr>
            </w:pPr>
          </w:p>
          <w:p w14:paraId="065789C0" w14:textId="77777777" w:rsidR="00061BE0" w:rsidRPr="00583C9F" w:rsidRDefault="00061BE0" w:rsidP="00061BE0">
            <w:pPr>
              <w:spacing w:after="120"/>
              <w:rPr>
                <w:rFonts w:ascii="Arial" w:hAnsi="Arial" w:cs="Arial"/>
                <w:b/>
                <w:iCs/>
                <w:u w:val="single"/>
              </w:rPr>
            </w:pPr>
            <w:r w:rsidRPr="00583C9F">
              <w:rPr>
                <w:rFonts w:ascii="Arial" w:hAnsi="Arial" w:cs="Arial"/>
                <w:b/>
                <w:iCs/>
                <w:u w:val="single"/>
              </w:rPr>
              <w:t>Planning &amp; Managing Resources</w:t>
            </w:r>
          </w:p>
          <w:p w14:paraId="674C4D0F" w14:textId="77777777" w:rsidR="00061BE0" w:rsidRPr="00D577CE" w:rsidRDefault="00061BE0" w:rsidP="00061BE0">
            <w:pPr>
              <w:rPr>
                <w:rFonts w:ascii="Arial" w:hAnsi="Arial" w:cs="Arial"/>
                <w:b/>
                <w:bCs/>
                <w:i/>
              </w:rPr>
            </w:pPr>
            <w:r w:rsidRPr="00D577CE">
              <w:rPr>
                <w:rFonts w:ascii="Arial" w:hAnsi="Arial" w:cs="Arial"/>
                <w:b/>
                <w:bCs/>
                <w:i/>
              </w:rPr>
              <w:t>Demonstrates:</w:t>
            </w:r>
          </w:p>
          <w:p w14:paraId="75352F22" w14:textId="77777777" w:rsidR="00061BE0" w:rsidRPr="00583C9F" w:rsidRDefault="00061BE0" w:rsidP="000F3C34">
            <w:pPr>
              <w:numPr>
                <w:ilvl w:val="0"/>
                <w:numId w:val="1"/>
              </w:numPr>
              <w:rPr>
                <w:rFonts w:ascii="Arial" w:hAnsi="Arial" w:cs="Arial"/>
                <w:iCs/>
              </w:rPr>
            </w:pPr>
            <w:r w:rsidRPr="00583C9F">
              <w:rPr>
                <w:rFonts w:ascii="Arial" w:hAnsi="Arial" w:cs="Arial"/>
                <w:iCs/>
              </w:rPr>
              <w:t>Planning and organisational skills including using computer technology effectively.</w:t>
            </w:r>
          </w:p>
          <w:p w14:paraId="145E20C4" w14:textId="77777777" w:rsidR="00061BE0" w:rsidRPr="00583C9F" w:rsidRDefault="00061BE0" w:rsidP="000F3C34">
            <w:pPr>
              <w:numPr>
                <w:ilvl w:val="0"/>
                <w:numId w:val="1"/>
              </w:numPr>
              <w:rPr>
                <w:rFonts w:ascii="Arial" w:hAnsi="Arial" w:cs="Arial"/>
                <w:iCs/>
              </w:rPr>
            </w:pPr>
            <w:r w:rsidRPr="00583C9F">
              <w:rPr>
                <w:rFonts w:ascii="Arial" w:hAnsi="Arial" w:cs="Arial"/>
                <w:iCs/>
              </w:rPr>
              <w:t>The ability to manage deadlines and effectively handle multiple tasks.</w:t>
            </w:r>
          </w:p>
          <w:p w14:paraId="7A1BCAF4" w14:textId="77777777" w:rsidR="00061BE0" w:rsidRPr="00583C9F" w:rsidRDefault="00061BE0" w:rsidP="000F3C34">
            <w:pPr>
              <w:numPr>
                <w:ilvl w:val="0"/>
                <w:numId w:val="1"/>
              </w:numPr>
              <w:rPr>
                <w:rFonts w:ascii="Arial" w:hAnsi="Arial" w:cs="Arial"/>
                <w:iCs/>
              </w:rPr>
            </w:pPr>
            <w:r w:rsidRPr="00583C9F">
              <w:rPr>
                <w:rFonts w:ascii="Arial" w:hAnsi="Arial" w:cs="Arial"/>
                <w:iCs/>
              </w:rPr>
              <w:t>The ability to manage within allocated resources and a willingness to respond to changes in a plan.</w:t>
            </w:r>
          </w:p>
          <w:p w14:paraId="1745E4FC" w14:textId="77777777" w:rsidR="00061BE0" w:rsidRPr="00583C9F" w:rsidRDefault="00061BE0" w:rsidP="00061BE0">
            <w:pPr>
              <w:ind w:left="360"/>
              <w:rPr>
                <w:rFonts w:ascii="Arial" w:hAnsi="Arial" w:cs="Arial"/>
                <w:iCs/>
              </w:rPr>
            </w:pPr>
          </w:p>
          <w:p w14:paraId="6F6E5237" w14:textId="77777777" w:rsidR="00061BE0" w:rsidRPr="00583C9F" w:rsidRDefault="00061BE0" w:rsidP="00061BE0">
            <w:pPr>
              <w:spacing w:after="120"/>
              <w:rPr>
                <w:rFonts w:ascii="Arial" w:hAnsi="Arial" w:cs="Arial"/>
                <w:b/>
                <w:iCs/>
                <w:u w:val="single"/>
              </w:rPr>
            </w:pPr>
            <w:r w:rsidRPr="00583C9F">
              <w:rPr>
                <w:rFonts w:ascii="Arial" w:hAnsi="Arial" w:cs="Arial"/>
                <w:b/>
                <w:iCs/>
                <w:u w:val="single"/>
              </w:rPr>
              <w:t xml:space="preserve">Evaluating Information, Problem Solving &amp; Decision Making </w:t>
            </w:r>
          </w:p>
          <w:p w14:paraId="7654EA6F" w14:textId="77777777" w:rsidR="00061BE0" w:rsidRPr="00D577CE" w:rsidRDefault="00061BE0" w:rsidP="00061BE0">
            <w:pPr>
              <w:rPr>
                <w:rFonts w:ascii="Arial" w:hAnsi="Arial" w:cs="Arial"/>
                <w:b/>
                <w:bCs/>
                <w:i/>
              </w:rPr>
            </w:pPr>
            <w:r w:rsidRPr="00D577CE">
              <w:rPr>
                <w:rFonts w:ascii="Arial" w:hAnsi="Arial" w:cs="Arial"/>
                <w:b/>
                <w:bCs/>
                <w:i/>
              </w:rPr>
              <w:t>Demonstrates:</w:t>
            </w:r>
          </w:p>
          <w:p w14:paraId="32B2983D" w14:textId="77777777" w:rsidR="00061BE0" w:rsidRPr="00583C9F" w:rsidRDefault="00061BE0" w:rsidP="000F3C34">
            <w:pPr>
              <w:numPr>
                <w:ilvl w:val="0"/>
                <w:numId w:val="1"/>
              </w:numPr>
              <w:rPr>
                <w:rFonts w:ascii="Arial" w:hAnsi="Arial" w:cs="Arial"/>
                <w:iCs/>
              </w:rPr>
            </w:pPr>
            <w:r w:rsidRPr="00583C9F">
              <w:rPr>
                <w:rFonts w:ascii="Arial" w:hAnsi="Arial" w:cs="Arial"/>
                <w:iCs/>
              </w:rPr>
              <w:t>The ability to analyse and interpret information, develop solutions and contribute to decisions quickly and accurately as appropriate.</w:t>
            </w:r>
          </w:p>
          <w:p w14:paraId="08873601" w14:textId="77777777" w:rsidR="00061BE0" w:rsidRPr="00583C9F" w:rsidRDefault="00061BE0" w:rsidP="000F3C34">
            <w:pPr>
              <w:numPr>
                <w:ilvl w:val="0"/>
                <w:numId w:val="1"/>
              </w:numPr>
              <w:rPr>
                <w:rFonts w:ascii="Arial" w:hAnsi="Arial" w:cs="Arial"/>
                <w:iCs/>
              </w:rPr>
            </w:pPr>
            <w:r w:rsidRPr="00583C9F">
              <w:rPr>
                <w:rFonts w:ascii="Arial" w:hAnsi="Arial" w:cs="Arial"/>
                <w:iCs/>
              </w:rPr>
              <w:t>Initiative in the resolution of complex issues.</w:t>
            </w:r>
          </w:p>
          <w:p w14:paraId="462F6FAC" w14:textId="77777777" w:rsidR="00061BE0" w:rsidRPr="00583C9F" w:rsidRDefault="00061BE0" w:rsidP="000F3C34">
            <w:pPr>
              <w:numPr>
                <w:ilvl w:val="0"/>
                <w:numId w:val="1"/>
              </w:numPr>
              <w:rPr>
                <w:rFonts w:ascii="Arial" w:hAnsi="Arial" w:cs="Arial"/>
                <w:iCs/>
              </w:rPr>
            </w:pPr>
            <w:r w:rsidRPr="00583C9F">
              <w:rPr>
                <w:rFonts w:ascii="Arial" w:hAnsi="Arial" w:cs="Arial"/>
                <w:iCs/>
              </w:rPr>
              <w:t>The ability to recognise when it is appropriate to refer decisions to a higher level of management.</w:t>
            </w:r>
          </w:p>
          <w:p w14:paraId="24DBF2E0" w14:textId="77777777" w:rsidR="00061BE0" w:rsidRPr="00583C9F" w:rsidRDefault="00061BE0" w:rsidP="000F3C34">
            <w:pPr>
              <w:numPr>
                <w:ilvl w:val="0"/>
                <w:numId w:val="1"/>
              </w:numPr>
              <w:rPr>
                <w:rFonts w:ascii="Arial" w:hAnsi="Arial" w:cs="Arial"/>
                <w:iCs/>
              </w:rPr>
            </w:pPr>
            <w:r w:rsidRPr="00583C9F">
              <w:rPr>
                <w:rFonts w:ascii="Arial" w:hAnsi="Arial" w:cs="Arial"/>
                <w:iCs/>
              </w:rPr>
              <w:t>A capacity to develop new proposals and recommend decisions on a proactive basis</w:t>
            </w:r>
          </w:p>
          <w:p w14:paraId="2501499A" w14:textId="77777777" w:rsidR="00061BE0" w:rsidRPr="00583C9F" w:rsidRDefault="00061BE0" w:rsidP="000F3C34">
            <w:pPr>
              <w:numPr>
                <w:ilvl w:val="0"/>
                <w:numId w:val="1"/>
              </w:numPr>
              <w:rPr>
                <w:rFonts w:ascii="Arial" w:hAnsi="Arial" w:cs="Arial"/>
                <w:iCs/>
              </w:rPr>
            </w:pPr>
            <w:r w:rsidRPr="00583C9F">
              <w:rPr>
                <w:rFonts w:ascii="Arial" w:hAnsi="Arial" w:cs="Arial"/>
                <w:iCs/>
              </w:rPr>
              <w:t>Flexibility, problem solving and initiative skills including the willingness to be involved in new change initiatives.</w:t>
            </w:r>
          </w:p>
          <w:p w14:paraId="3D7164B3" w14:textId="77777777" w:rsidR="00061BE0" w:rsidRPr="00583C9F" w:rsidRDefault="00061BE0" w:rsidP="00061BE0">
            <w:pPr>
              <w:rPr>
                <w:rFonts w:ascii="Arial" w:hAnsi="Arial" w:cs="Arial"/>
                <w:iCs/>
              </w:rPr>
            </w:pPr>
          </w:p>
          <w:p w14:paraId="4230F301" w14:textId="77777777" w:rsidR="00061BE0" w:rsidRPr="00583C9F" w:rsidRDefault="00061BE0" w:rsidP="00061BE0">
            <w:pPr>
              <w:spacing w:after="120"/>
              <w:rPr>
                <w:rFonts w:ascii="Arial" w:hAnsi="Arial" w:cs="Arial"/>
                <w:b/>
                <w:iCs/>
                <w:u w:val="single"/>
              </w:rPr>
            </w:pPr>
            <w:r w:rsidRPr="00583C9F">
              <w:rPr>
                <w:rFonts w:ascii="Arial" w:hAnsi="Arial" w:cs="Arial"/>
                <w:b/>
                <w:iCs/>
                <w:u w:val="single"/>
              </w:rPr>
              <w:t>Team Working</w:t>
            </w:r>
          </w:p>
          <w:p w14:paraId="6AE74E3E" w14:textId="77777777" w:rsidR="00061BE0" w:rsidRPr="00D577CE" w:rsidRDefault="00061BE0" w:rsidP="00061BE0">
            <w:pPr>
              <w:rPr>
                <w:rFonts w:ascii="Arial" w:hAnsi="Arial" w:cs="Arial"/>
                <w:b/>
                <w:bCs/>
                <w:i/>
              </w:rPr>
            </w:pPr>
            <w:r w:rsidRPr="00D577CE">
              <w:rPr>
                <w:rFonts w:ascii="Arial" w:hAnsi="Arial" w:cs="Arial"/>
                <w:b/>
                <w:bCs/>
                <w:i/>
              </w:rPr>
              <w:t>Demonstrates:</w:t>
            </w:r>
          </w:p>
          <w:p w14:paraId="46B19B68" w14:textId="77777777" w:rsidR="00061BE0" w:rsidRPr="00583C9F" w:rsidRDefault="00061BE0" w:rsidP="000F3C34">
            <w:pPr>
              <w:numPr>
                <w:ilvl w:val="0"/>
                <w:numId w:val="1"/>
              </w:numPr>
              <w:rPr>
                <w:rFonts w:ascii="Arial" w:hAnsi="Arial" w:cs="Arial"/>
                <w:iCs/>
              </w:rPr>
            </w:pPr>
            <w:r w:rsidRPr="00583C9F">
              <w:rPr>
                <w:rFonts w:ascii="Arial" w:hAnsi="Arial" w:cs="Arial"/>
                <w:iCs/>
              </w:rPr>
              <w:t>The ability to work both independently and as part of a team.</w:t>
            </w:r>
          </w:p>
          <w:p w14:paraId="26A3BA6D" w14:textId="77777777" w:rsidR="00061BE0" w:rsidRPr="00583C9F" w:rsidRDefault="00061BE0" w:rsidP="000F3C34">
            <w:pPr>
              <w:numPr>
                <w:ilvl w:val="0"/>
                <w:numId w:val="1"/>
              </w:numPr>
              <w:rPr>
                <w:rFonts w:ascii="Arial" w:hAnsi="Arial" w:cs="Arial"/>
                <w:iCs/>
              </w:rPr>
            </w:pPr>
            <w:r w:rsidRPr="00583C9F">
              <w:rPr>
                <w:rFonts w:ascii="Arial" w:hAnsi="Arial" w:cs="Arial"/>
                <w:iCs/>
              </w:rPr>
              <w:t>The capacity for responsibility and initiative.</w:t>
            </w:r>
          </w:p>
          <w:p w14:paraId="7233B2AC" w14:textId="77777777" w:rsidR="00061BE0" w:rsidRPr="00583C9F" w:rsidRDefault="00061BE0" w:rsidP="000F3C34">
            <w:pPr>
              <w:numPr>
                <w:ilvl w:val="0"/>
                <w:numId w:val="1"/>
              </w:numPr>
              <w:rPr>
                <w:rFonts w:ascii="Arial" w:hAnsi="Arial" w:cs="Arial"/>
                <w:iCs/>
              </w:rPr>
            </w:pPr>
            <w:r w:rsidRPr="00583C9F">
              <w:rPr>
                <w:rFonts w:ascii="Arial" w:hAnsi="Arial" w:cs="Arial"/>
                <w:iCs/>
              </w:rPr>
              <w:t>Motivation and an innovative approach to the job within a changing working environment.</w:t>
            </w:r>
          </w:p>
          <w:p w14:paraId="7587261E" w14:textId="77777777" w:rsidR="00E762C8" w:rsidRPr="00583C9F" w:rsidRDefault="00E762C8" w:rsidP="00061BE0">
            <w:pPr>
              <w:rPr>
                <w:rFonts w:ascii="Arial" w:hAnsi="Arial" w:cs="Arial"/>
                <w:iCs/>
              </w:rPr>
            </w:pPr>
          </w:p>
          <w:p w14:paraId="5CA7A16D" w14:textId="77777777" w:rsidR="00061BE0" w:rsidRPr="00583C9F" w:rsidRDefault="00061BE0" w:rsidP="00061BE0">
            <w:pPr>
              <w:spacing w:after="120"/>
              <w:rPr>
                <w:rFonts w:ascii="Arial" w:hAnsi="Arial" w:cs="Arial"/>
                <w:b/>
                <w:iCs/>
                <w:u w:val="single"/>
              </w:rPr>
            </w:pPr>
            <w:r w:rsidRPr="00583C9F">
              <w:rPr>
                <w:rFonts w:ascii="Arial" w:hAnsi="Arial" w:cs="Arial"/>
                <w:b/>
                <w:iCs/>
                <w:u w:val="single"/>
              </w:rPr>
              <w:t>Commitment to a Quality Service</w:t>
            </w:r>
          </w:p>
          <w:p w14:paraId="25E8AAB7" w14:textId="77777777" w:rsidR="00061BE0" w:rsidRPr="00583C9F" w:rsidRDefault="00061BE0" w:rsidP="00061BE0">
            <w:pPr>
              <w:rPr>
                <w:rFonts w:ascii="Arial" w:hAnsi="Arial" w:cs="Arial"/>
                <w:iCs/>
              </w:rPr>
            </w:pPr>
            <w:r w:rsidRPr="00583C9F">
              <w:rPr>
                <w:rFonts w:ascii="Arial" w:hAnsi="Arial" w:cs="Arial"/>
                <w:iCs/>
              </w:rPr>
              <w:t>Demonstrates:</w:t>
            </w:r>
          </w:p>
          <w:p w14:paraId="69E9F955" w14:textId="77777777" w:rsidR="00061BE0" w:rsidRPr="00583C9F" w:rsidRDefault="00061BE0" w:rsidP="000F3C34">
            <w:pPr>
              <w:numPr>
                <w:ilvl w:val="0"/>
                <w:numId w:val="1"/>
              </w:numPr>
              <w:rPr>
                <w:rFonts w:ascii="Arial" w:hAnsi="Arial" w:cs="Arial"/>
                <w:iCs/>
              </w:rPr>
            </w:pPr>
            <w:r w:rsidRPr="00583C9F">
              <w:rPr>
                <w:rFonts w:ascii="Arial" w:hAnsi="Arial" w:cs="Arial"/>
                <w:iCs/>
              </w:rPr>
              <w:t>Awareness and appreciation of the service user.</w:t>
            </w:r>
          </w:p>
          <w:p w14:paraId="500F1D53" w14:textId="77777777" w:rsidR="00061BE0" w:rsidRPr="00583C9F" w:rsidRDefault="00061BE0" w:rsidP="000F3C34">
            <w:pPr>
              <w:numPr>
                <w:ilvl w:val="0"/>
                <w:numId w:val="1"/>
              </w:numPr>
              <w:rPr>
                <w:rFonts w:ascii="Arial" w:hAnsi="Arial" w:cs="Arial"/>
                <w:iCs/>
              </w:rPr>
            </w:pPr>
            <w:r w:rsidRPr="00583C9F">
              <w:rPr>
                <w:rFonts w:ascii="Arial" w:hAnsi="Arial" w:cs="Arial"/>
                <w:iCs/>
              </w:rPr>
              <w:t>A commitment to promoting and maintaining high work standards.</w:t>
            </w:r>
          </w:p>
          <w:p w14:paraId="4857E304" w14:textId="0D0048B9" w:rsidR="00061BE0" w:rsidRPr="00F849A8" w:rsidRDefault="00061BE0" w:rsidP="00061BE0">
            <w:pPr>
              <w:numPr>
                <w:ilvl w:val="0"/>
                <w:numId w:val="1"/>
              </w:numPr>
              <w:rPr>
                <w:rFonts w:ascii="Arial" w:hAnsi="Arial" w:cs="Arial"/>
                <w:iCs/>
              </w:rPr>
            </w:pPr>
            <w:r w:rsidRPr="00583C9F">
              <w:rPr>
                <w:rFonts w:ascii="Arial" w:hAnsi="Arial" w:cs="Arial"/>
                <w:iCs/>
              </w:rPr>
              <w:t>A commitment to providing a professional service to internal and external stakeholders.</w:t>
            </w:r>
          </w:p>
        </w:tc>
      </w:tr>
      <w:tr w:rsidR="00583C9F" w:rsidRPr="00583C9F" w14:paraId="583CFDAD" w14:textId="77777777" w:rsidTr="00041E33">
        <w:tc>
          <w:tcPr>
            <w:tcW w:w="2364" w:type="dxa"/>
            <w:tcBorders>
              <w:top w:val="single" w:sz="4" w:space="0" w:color="auto"/>
              <w:left w:val="single" w:sz="4" w:space="0" w:color="auto"/>
              <w:bottom w:val="single" w:sz="4" w:space="0" w:color="auto"/>
              <w:right w:val="single" w:sz="4" w:space="0" w:color="auto"/>
            </w:tcBorders>
            <w:vAlign w:val="center"/>
          </w:tcPr>
          <w:p w14:paraId="7D205455" w14:textId="77777777" w:rsidR="00061BE0" w:rsidRPr="00583C9F" w:rsidRDefault="00061BE0" w:rsidP="00061BE0">
            <w:pPr>
              <w:rPr>
                <w:rFonts w:ascii="Arial" w:hAnsi="Arial" w:cs="Arial"/>
                <w:b/>
                <w:bCs/>
              </w:rPr>
            </w:pPr>
            <w:r w:rsidRPr="00583C9F">
              <w:rPr>
                <w:rFonts w:ascii="Arial" w:hAnsi="Arial" w:cs="Arial"/>
                <w:b/>
                <w:bCs/>
              </w:rPr>
              <w:t>Campaign Specific Selection Process</w:t>
            </w:r>
          </w:p>
          <w:p w14:paraId="5C504AAC" w14:textId="77777777" w:rsidR="00061BE0" w:rsidRPr="00583C9F" w:rsidRDefault="00061BE0" w:rsidP="00061BE0">
            <w:pPr>
              <w:rPr>
                <w:rFonts w:ascii="Arial" w:hAnsi="Arial" w:cs="Arial"/>
                <w:b/>
                <w:bCs/>
              </w:rPr>
            </w:pPr>
          </w:p>
          <w:p w14:paraId="0F4D83D3" w14:textId="77777777" w:rsidR="00061BE0" w:rsidRPr="00583C9F" w:rsidRDefault="00061BE0" w:rsidP="00061BE0">
            <w:pPr>
              <w:rPr>
                <w:rFonts w:ascii="Arial" w:hAnsi="Arial" w:cs="Arial"/>
                <w:b/>
                <w:bCs/>
              </w:rPr>
            </w:pPr>
            <w:r w:rsidRPr="00583C9F">
              <w:rPr>
                <w:rFonts w:ascii="Arial" w:hAnsi="Arial" w:cs="Arial"/>
                <w:b/>
                <w:bCs/>
              </w:rPr>
              <w:t>Ranking/Shortlisting / Interview</w:t>
            </w:r>
          </w:p>
        </w:tc>
        <w:tc>
          <w:tcPr>
            <w:tcW w:w="8256" w:type="dxa"/>
            <w:tcBorders>
              <w:top w:val="single" w:sz="4" w:space="0" w:color="auto"/>
              <w:left w:val="single" w:sz="4" w:space="0" w:color="auto"/>
              <w:bottom w:val="single" w:sz="4" w:space="0" w:color="auto"/>
              <w:right w:val="single" w:sz="4" w:space="0" w:color="auto"/>
            </w:tcBorders>
            <w:vAlign w:val="center"/>
          </w:tcPr>
          <w:p w14:paraId="2BC6F93D" w14:textId="77777777" w:rsidR="00061BE0" w:rsidRPr="00583C9F" w:rsidRDefault="00061BE0" w:rsidP="00061BE0">
            <w:pPr>
              <w:rPr>
                <w:rFonts w:ascii="Arial" w:hAnsi="Arial" w:cs="Arial"/>
                <w:iCs/>
              </w:rPr>
            </w:pPr>
            <w:r w:rsidRPr="00583C9F">
              <w:rPr>
                <w:rFonts w:ascii="Arial" w:hAnsi="Arial" w:cs="Arial"/>
                <w:iCs/>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B546CDC" w14:textId="77777777" w:rsidR="00061BE0" w:rsidRPr="00583C9F" w:rsidRDefault="00061BE0" w:rsidP="00061BE0">
            <w:pPr>
              <w:rPr>
                <w:rFonts w:ascii="Arial" w:hAnsi="Arial" w:cs="Arial"/>
                <w:iCs/>
              </w:rPr>
            </w:pPr>
          </w:p>
          <w:p w14:paraId="40E0E347" w14:textId="77777777" w:rsidR="00061BE0" w:rsidRPr="00583C9F" w:rsidRDefault="00061BE0" w:rsidP="00061BE0">
            <w:pPr>
              <w:rPr>
                <w:rFonts w:ascii="Arial" w:hAnsi="Arial" w:cs="Arial"/>
                <w:iCs/>
                <w:u w:val="single"/>
              </w:rPr>
            </w:pPr>
            <w:r w:rsidRPr="00583C9F">
              <w:rPr>
                <w:rFonts w:ascii="Arial" w:hAnsi="Arial" w:cs="Arial"/>
                <w:iCs/>
                <w:u w:val="single"/>
              </w:rPr>
              <w:t xml:space="preserve">Failure to include information regarding these requirements may result in you not being called forward to the next stage of the selection process.  </w:t>
            </w:r>
          </w:p>
          <w:p w14:paraId="0E7BECD8" w14:textId="77777777" w:rsidR="00061BE0" w:rsidRPr="00583C9F" w:rsidRDefault="00061BE0" w:rsidP="00061BE0">
            <w:pPr>
              <w:rPr>
                <w:rFonts w:ascii="Arial" w:hAnsi="Arial" w:cs="Arial"/>
                <w:iCs/>
              </w:rPr>
            </w:pPr>
          </w:p>
          <w:p w14:paraId="1B063571" w14:textId="3FC9753A" w:rsidR="00061BE0" w:rsidRPr="00583C9F" w:rsidRDefault="00061BE0" w:rsidP="00061BE0">
            <w:pPr>
              <w:rPr>
                <w:rFonts w:ascii="Arial" w:hAnsi="Arial" w:cs="Arial"/>
                <w:iCs/>
              </w:rPr>
            </w:pPr>
            <w:r w:rsidRPr="00583C9F">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583C9F" w:rsidRPr="00583C9F" w14:paraId="64FCF355" w14:textId="77777777" w:rsidTr="00D577CE">
        <w:tc>
          <w:tcPr>
            <w:tcW w:w="2364" w:type="dxa"/>
            <w:tcBorders>
              <w:top w:val="single" w:sz="4" w:space="0" w:color="auto"/>
              <w:left w:val="single" w:sz="4" w:space="0" w:color="auto"/>
              <w:bottom w:val="single" w:sz="4" w:space="0" w:color="auto"/>
              <w:right w:val="single" w:sz="4" w:space="0" w:color="auto"/>
            </w:tcBorders>
          </w:tcPr>
          <w:p w14:paraId="36DCB695" w14:textId="77777777" w:rsidR="00061BE0" w:rsidRPr="00583C9F" w:rsidRDefault="00061BE0" w:rsidP="00D577CE">
            <w:pPr>
              <w:rPr>
                <w:rFonts w:ascii="Arial" w:hAnsi="Arial" w:cs="Arial"/>
                <w:b/>
                <w:bCs/>
              </w:rPr>
            </w:pPr>
            <w:r w:rsidRPr="00583C9F">
              <w:rPr>
                <w:rFonts w:ascii="Arial" w:hAnsi="Arial" w:cs="Arial"/>
                <w:b/>
                <w:bCs/>
              </w:rPr>
              <w:t>Code of Practice</w:t>
            </w:r>
          </w:p>
        </w:tc>
        <w:tc>
          <w:tcPr>
            <w:tcW w:w="8256" w:type="dxa"/>
            <w:tcBorders>
              <w:top w:val="single" w:sz="4" w:space="0" w:color="auto"/>
              <w:left w:val="single" w:sz="4" w:space="0" w:color="auto"/>
              <w:bottom w:val="single" w:sz="4" w:space="0" w:color="auto"/>
              <w:right w:val="single" w:sz="4" w:space="0" w:color="auto"/>
            </w:tcBorders>
            <w:vAlign w:val="center"/>
          </w:tcPr>
          <w:p w14:paraId="4C5538B6" w14:textId="77777777" w:rsidR="00061BE0" w:rsidRPr="00583C9F" w:rsidRDefault="00061BE0" w:rsidP="00061BE0">
            <w:pPr>
              <w:rPr>
                <w:rFonts w:ascii="Arial" w:hAnsi="Arial" w:cs="Arial"/>
                <w:iCs/>
              </w:rPr>
            </w:pPr>
            <w:r w:rsidRPr="00583C9F">
              <w:rPr>
                <w:rFonts w:ascii="Arial" w:hAnsi="Arial" w:cs="Arial"/>
                <w:iCs/>
              </w:rPr>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facilities for feedback to applicants on matters relating to their application when requested, and outlines procedures in relation to requests for a review of the recruitment and selection process and review in relation to allegations of a breach of the Code of Practice.  Additional information on the </w:t>
            </w:r>
            <w:smartTag w:uri="urn:schemas-microsoft-com:office:smarttags" w:element="stockticker">
              <w:r w:rsidRPr="00583C9F">
                <w:rPr>
                  <w:rFonts w:ascii="Arial" w:hAnsi="Arial" w:cs="Arial"/>
                  <w:iCs/>
                </w:rPr>
                <w:t>HSE</w:t>
              </w:r>
            </w:smartTag>
            <w:r w:rsidRPr="00583C9F">
              <w:rPr>
                <w:rFonts w:ascii="Arial" w:hAnsi="Arial" w:cs="Arial"/>
                <w:iCs/>
              </w:rPr>
              <w:t>’s review process is available in the document posted with each vacancy entitled “Code of Practice, Information for Candidates”.</w:t>
            </w:r>
          </w:p>
          <w:p w14:paraId="7C6D7C00" w14:textId="77777777" w:rsidR="00061BE0" w:rsidRPr="00583C9F" w:rsidRDefault="00061BE0" w:rsidP="00061BE0">
            <w:pPr>
              <w:rPr>
                <w:rFonts w:ascii="Arial" w:hAnsi="Arial" w:cs="Arial"/>
                <w:iCs/>
              </w:rPr>
            </w:pPr>
          </w:p>
          <w:p w14:paraId="0F3AFCB2" w14:textId="77777777" w:rsidR="00061BE0" w:rsidRPr="00583C9F" w:rsidRDefault="00061BE0" w:rsidP="00061BE0">
            <w:pPr>
              <w:rPr>
                <w:rFonts w:ascii="Arial" w:hAnsi="Arial" w:cs="Arial"/>
                <w:iCs/>
              </w:rPr>
            </w:pPr>
            <w:r w:rsidRPr="00583C9F">
              <w:rPr>
                <w:rFonts w:ascii="Arial" w:hAnsi="Arial" w:cs="Arial"/>
                <w:iCs/>
              </w:rPr>
              <w:t xml:space="preserve">Codes of practice are published by the CPSA and are available on </w:t>
            </w:r>
            <w:hyperlink r:id="rId12" w:history="1">
              <w:r w:rsidRPr="00583C9F">
                <w:rPr>
                  <w:rStyle w:val="Hyperlink"/>
                  <w:rFonts w:ascii="Arial" w:hAnsi="Arial" w:cs="Arial"/>
                  <w:iCs/>
                  <w:color w:val="auto"/>
                </w:rPr>
                <w:t>www.hse.ie/eng/staff/jobs</w:t>
              </w:r>
            </w:hyperlink>
            <w:r w:rsidRPr="00583C9F">
              <w:rPr>
                <w:rFonts w:ascii="Arial" w:hAnsi="Arial" w:cs="Arial"/>
                <w:iCs/>
              </w:rPr>
              <w:t xml:space="preserve"> in the document posted with each vacancy entitled “Code of Practice, Information for Candidates” or on </w:t>
            </w:r>
            <w:hyperlink r:id="rId13" w:history="1">
              <w:r w:rsidRPr="00583C9F">
                <w:rPr>
                  <w:rStyle w:val="Hyperlink"/>
                  <w:rFonts w:ascii="Arial" w:hAnsi="Arial" w:cs="Arial"/>
                  <w:iCs/>
                  <w:color w:val="auto"/>
                </w:rPr>
                <w:t>www.cpsa.ie</w:t>
              </w:r>
            </w:hyperlink>
            <w:r w:rsidRPr="00583C9F">
              <w:rPr>
                <w:rFonts w:ascii="Arial" w:hAnsi="Arial" w:cs="Arial"/>
                <w:iCs/>
              </w:rPr>
              <w:t>.</w:t>
            </w:r>
          </w:p>
        </w:tc>
      </w:tr>
      <w:tr w:rsidR="00583C9F" w:rsidRPr="00583C9F" w14:paraId="48A45783" w14:textId="77777777" w:rsidTr="00CB21FD">
        <w:tc>
          <w:tcPr>
            <w:tcW w:w="10620" w:type="dxa"/>
            <w:gridSpan w:val="2"/>
          </w:tcPr>
          <w:p w14:paraId="18043EA5" w14:textId="727D51BE" w:rsidR="00061BE0" w:rsidRDefault="00061BE0" w:rsidP="00061BE0">
            <w:pPr>
              <w:rPr>
                <w:rFonts w:ascii="Arial" w:hAnsi="Arial" w:cs="Arial"/>
              </w:rPr>
            </w:pPr>
            <w:r w:rsidRPr="00583C9F">
              <w:rPr>
                <w:rFonts w:ascii="Arial" w:hAnsi="Arial" w:cs="Arial"/>
              </w:rPr>
              <w:t>The reform programme outlined for the Health Services may impact on this role and as structures change the job description may be reviewed</w:t>
            </w:r>
            <w:r w:rsidR="00D577CE">
              <w:rPr>
                <w:rFonts w:ascii="Arial" w:hAnsi="Arial" w:cs="Arial"/>
              </w:rPr>
              <w:t>.</w:t>
            </w:r>
          </w:p>
          <w:p w14:paraId="786DDAE7" w14:textId="77777777" w:rsidR="00D577CE" w:rsidRPr="00583C9F" w:rsidRDefault="00D577CE" w:rsidP="00061BE0">
            <w:pPr>
              <w:rPr>
                <w:rFonts w:ascii="Arial" w:hAnsi="Arial" w:cs="Arial"/>
              </w:rPr>
            </w:pPr>
          </w:p>
          <w:p w14:paraId="75E40BC4" w14:textId="77777777" w:rsidR="00061BE0" w:rsidRPr="00583C9F" w:rsidRDefault="00061BE0" w:rsidP="00061BE0">
            <w:pPr>
              <w:rPr>
                <w:rFonts w:ascii="Arial" w:hAnsi="Arial" w:cs="Arial"/>
              </w:rPr>
            </w:pPr>
            <w:r w:rsidRPr="00583C9F">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63BE196D" w14:textId="2FCCE7A3" w:rsidR="00041E33" w:rsidRPr="00583C9F" w:rsidRDefault="00041E33" w:rsidP="00EA5783">
      <w:pPr>
        <w:jc w:val="both"/>
        <w:rPr>
          <w:rFonts w:ascii="Arial" w:hAnsi="Arial" w:cs="Arial"/>
        </w:rPr>
      </w:pPr>
    </w:p>
    <w:p w14:paraId="0EE24677" w14:textId="2973BED0" w:rsidR="00D577CE" w:rsidRDefault="00D577CE">
      <w:pPr>
        <w:rPr>
          <w:rFonts w:ascii="Arial" w:hAnsi="Arial" w:cs="Arial"/>
        </w:rPr>
      </w:pPr>
      <w:r>
        <w:rPr>
          <w:rFonts w:ascii="Arial" w:hAnsi="Arial" w:cs="Arial"/>
        </w:rPr>
        <w:br w:type="page"/>
      </w:r>
    </w:p>
    <w:p w14:paraId="5025FE6D" w14:textId="62DF33B3" w:rsidR="00827EFB" w:rsidRPr="00583C9F" w:rsidRDefault="00D577CE" w:rsidP="00827EFB">
      <w:pPr>
        <w:ind w:left="-1260"/>
        <w:jc w:val="right"/>
        <w:rPr>
          <w:rFonts w:ascii="Arial" w:hAnsi="Arial" w:cs="Arial"/>
          <w:b/>
        </w:rPr>
      </w:pPr>
      <w:r w:rsidRPr="00583C9F">
        <w:rPr>
          <w:noProof/>
          <w:lang w:val="en-IE" w:eastAsia="en-IE"/>
        </w:rPr>
        <w:drawing>
          <wp:anchor distT="0" distB="0" distL="114300" distR="114300" simplePos="0" relativeHeight="251667456" behindDoc="1" locked="0" layoutInCell="1" allowOverlap="1" wp14:anchorId="7B124C04" wp14:editId="45068BC6">
            <wp:simplePos x="0" y="0"/>
            <wp:positionH relativeFrom="margin">
              <wp:posOffset>-295275</wp:posOffset>
            </wp:positionH>
            <wp:positionV relativeFrom="margin">
              <wp:posOffset>-523875</wp:posOffset>
            </wp:positionV>
            <wp:extent cx="921385" cy="638175"/>
            <wp:effectExtent l="0" t="0" r="0" b="9525"/>
            <wp:wrapSquare wrapText="bothSides"/>
            <wp:docPr id="5" name="Picture 5"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4" cstate="print">
                      <a:extLst>
                        <a:ext uri="{28A0092B-C50C-407E-A947-70E740481C1C}">
                          <a14:useLocalDpi xmlns:a14="http://schemas.microsoft.com/office/drawing/2010/main" val="0"/>
                        </a:ext>
                      </a:extLst>
                    </a:blip>
                    <a:srcRect l="5693" t="20212" r="80994" b="39365"/>
                    <a:stretch>
                      <a:fillRect/>
                    </a:stretch>
                  </pic:blipFill>
                  <pic:spPr bwMode="auto">
                    <a:xfrm>
                      <a:off x="0" y="0"/>
                      <a:ext cx="921385" cy="638175"/>
                    </a:xfrm>
                    <a:prstGeom prst="rect">
                      <a:avLst/>
                    </a:prstGeom>
                    <a:noFill/>
                  </pic:spPr>
                </pic:pic>
              </a:graphicData>
            </a:graphic>
            <wp14:sizeRelH relativeFrom="page">
              <wp14:pctWidth>0</wp14:pctWidth>
            </wp14:sizeRelH>
            <wp14:sizeRelV relativeFrom="page">
              <wp14:pctHeight>0</wp14:pctHeight>
            </wp14:sizeRelV>
          </wp:anchor>
        </w:drawing>
      </w:r>
    </w:p>
    <w:p w14:paraId="11F452E2" w14:textId="089FF849" w:rsidR="00827EFB" w:rsidRPr="00583C9F" w:rsidRDefault="00827EFB" w:rsidP="00A41E28">
      <w:pPr>
        <w:ind w:left="-1260"/>
        <w:jc w:val="center"/>
        <w:rPr>
          <w:rFonts w:ascii="Arial" w:hAnsi="Arial" w:cs="Arial"/>
          <w:b/>
        </w:rPr>
      </w:pPr>
      <w:r w:rsidRPr="00583C9F">
        <w:rPr>
          <w:rFonts w:ascii="Arial" w:hAnsi="Arial" w:cs="Arial"/>
          <w:b/>
        </w:rPr>
        <w:t>Grade VI</w:t>
      </w:r>
      <w:r w:rsidR="00061BE0" w:rsidRPr="00583C9F">
        <w:rPr>
          <w:rFonts w:ascii="Arial" w:hAnsi="Arial" w:cs="Arial"/>
          <w:b/>
        </w:rPr>
        <w:t xml:space="preserve"> – SAP CoE </w:t>
      </w:r>
      <w:r w:rsidR="00572EB1" w:rsidRPr="00583C9F">
        <w:rPr>
          <w:rFonts w:ascii="Arial" w:hAnsi="Arial" w:cs="Arial"/>
          <w:b/>
        </w:rPr>
        <w:t>OM/PA</w:t>
      </w:r>
      <w:r w:rsidR="00061BE0" w:rsidRPr="00583C9F">
        <w:rPr>
          <w:rFonts w:ascii="Arial" w:hAnsi="Arial" w:cs="Arial"/>
          <w:b/>
        </w:rPr>
        <w:t xml:space="preserve"> </w:t>
      </w:r>
      <w:r w:rsidR="00FF4FF8" w:rsidRPr="00583C9F">
        <w:rPr>
          <w:rFonts w:ascii="Arial" w:hAnsi="Arial" w:cs="Arial"/>
          <w:b/>
        </w:rPr>
        <w:t xml:space="preserve">Business Support </w:t>
      </w:r>
      <w:r w:rsidRPr="00583C9F">
        <w:rPr>
          <w:rFonts w:ascii="Arial" w:hAnsi="Arial" w:cs="Arial"/>
          <w:b/>
        </w:rPr>
        <w:t>Analyst</w:t>
      </w:r>
    </w:p>
    <w:p w14:paraId="231A2B48" w14:textId="77777777" w:rsidR="00827EFB" w:rsidRPr="00583C9F" w:rsidRDefault="00827EFB" w:rsidP="00A41E28">
      <w:pPr>
        <w:ind w:left="-1260"/>
        <w:jc w:val="center"/>
        <w:rPr>
          <w:rFonts w:ascii="Arial" w:hAnsi="Arial" w:cs="Arial"/>
          <w:b/>
        </w:rPr>
      </w:pPr>
      <w:r w:rsidRPr="00583C9F">
        <w:rPr>
          <w:rFonts w:ascii="Arial" w:hAnsi="Arial" w:cs="Arial"/>
          <w:b/>
        </w:rPr>
        <w:t>SAP Centre of Excellence (CoE)</w:t>
      </w:r>
    </w:p>
    <w:p w14:paraId="7B91E7B7" w14:textId="0BD26FDD" w:rsidR="00041E33" w:rsidRPr="00583C9F" w:rsidRDefault="00041E33" w:rsidP="00A41E28">
      <w:pPr>
        <w:ind w:left="-1260"/>
        <w:jc w:val="center"/>
        <w:rPr>
          <w:rFonts w:ascii="Arial" w:hAnsi="Arial" w:cs="Arial"/>
          <w:b/>
        </w:rPr>
      </w:pPr>
      <w:r w:rsidRPr="00583C9F">
        <w:rPr>
          <w:rFonts w:ascii="Arial" w:hAnsi="Arial" w:cs="Arial"/>
          <w:b/>
        </w:rPr>
        <w:t>Terms and Conditions of Employment</w:t>
      </w:r>
    </w:p>
    <w:p w14:paraId="277362C6" w14:textId="77777777" w:rsidR="00041E33" w:rsidRPr="00583C9F" w:rsidRDefault="00041E33" w:rsidP="00827EFB">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83C9F" w:rsidRPr="00583C9F" w14:paraId="6D1A1889" w14:textId="77777777" w:rsidTr="00D577CE">
        <w:trPr>
          <w:trHeight w:val="2374"/>
        </w:trPr>
        <w:tc>
          <w:tcPr>
            <w:tcW w:w="1985" w:type="dxa"/>
          </w:tcPr>
          <w:p w14:paraId="10A1132F" w14:textId="77777777" w:rsidR="00041E33" w:rsidRPr="00583C9F" w:rsidRDefault="00041E33" w:rsidP="00CA69FA">
            <w:pPr>
              <w:jc w:val="both"/>
              <w:rPr>
                <w:rFonts w:ascii="Arial" w:hAnsi="Arial" w:cs="Arial"/>
                <w:b/>
                <w:bCs/>
              </w:rPr>
            </w:pPr>
            <w:r w:rsidRPr="00583C9F">
              <w:rPr>
                <w:rFonts w:ascii="Arial" w:hAnsi="Arial" w:cs="Arial"/>
                <w:b/>
                <w:bCs/>
              </w:rPr>
              <w:t xml:space="preserve">Tenure </w:t>
            </w:r>
          </w:p>
        </w:tc>
        <w:tc>
          <w:tcPr>
            <w:tcW w:w="7655" w:type="dxa"/>
          </w:tcPr>
          <w:p w14:paraId="0E69AFF8" w14:textId="77777777" w:rsidR="00041E33" w:rsidRPr="00583C9F" w:rsidRDefault="00041E33" w:rsidP="00CA69FA">
            <w:pPr>
              <w:tabs>
                <w:tab w:val="left" w:pos="-720"/>
                <w:tab w:val="left" w:pos="0"/>
                <w:tab w:val="left" w:pos="720"/>
              </w:tabs>
              <w:suppressAutoHyphens/>
              <w:jc w:val="both"/>
              <w:rPr>
                <w:rFonts w:ascii="Arial" w:hAnsi="Arial" w:cs="Arial"/>
                <w:spacing w:val="-3"/>
              </w:rPr>
            </w:pPr>
            <w:r w:rsidRPr="00583C9F">
              <w:rPr>
                <w:rFonts w:ascii="Arial" w:hAnsi="Arial" w:cs="Arial"/>
                <w:spacing w:val="-3"/>
              </w:rPr>
              <w:t xml:space="preserve">The current vacancies available are permanent and whole time.  </w:t>
            </w:r>
          </w:p>
          <w:p w14:paraId="079071EC" w14:textId="77777777" w:rsidR="00041E33" w:rsidRPr="00583C9F" w:rsidRDefault="00041E33" w:rsidP="00CA69FA">
            <w:pPr>
              <w:tabs>
                <w:tab w:val="left" w:pos="-720"/>
                <w:tab w:val="left" w:pos="0"/>
                <w:tab w:val="left" w:pos="720"/>
              </w:tabs>
              <w:suppressAutoHyphens/>
              <w:jc w:val="both"/>
              <w:rPr>
                <w:rFonts w:ascii="Arial" w:hAnsi="Arial" w:cs="Arial"/>
                <w:spacing w:val="-3"/>
              </w:rPr>
            </w:pPr>
          </w:p>
          <w:p w14:paraId="4B6F2062" w14:textId="77777777" w:rsidR="00041E33" w:rsidRPr="00583C9F" w:rsidRDefault="00041E33" w:rsidP="00CA69FA">
            <w:pPr>
              <w:tabs>
                <w:tab w:val="left" w:pos="-720"/>
                <w:tab w:val="left" w:pos="0"/>
                <w:tab w:val="left" w:pos="720"/>
              </w:tabs>
              <w:suppressAutoHyphens/>
              <w:jc w:val="both"/>
              <w:rPr>
                <w:rFonts w:ascii="Arial" w:hAnsi="Arial" w:cs="Arial"/>
                <w:spacing w:val="-3"/>
              </w:rPr>
            </w:pPr>
            <w:r w:rsidRPr="00583C9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3A2B8B" w14:textId="77777777" w:rsidR="00041E33" w:rsidRPr="00583C9F" w:rsidRDefault="00041E33" w:rsidP="00CA69FA">
            <w:pPr>
              <w:tabs>
                <w:tab w:val="left" w:pos="-720"/>
                <w:tab w:val="left" w:pos="0"/>
                <w:tab w:val="left" w:pos="720"/>
              </w:tabs>
              <w:suppressAutoHyphens/>
              <w:jc w:val="both"/>
              <w:rPr>
                <w:rFonts w:ascii="Arial" w:hAnsi="Arial" w:cs="Arial"/>
                <w:spacing w:val="-3"/>
              </w:rPr>
            </w:pPr>
          </w:p>
          <w:p w14:paraId="2FA5221A" w14:textId="77777777" w:rsidR="00041E33" w:rsidRPr="00583C9F" w:rsidRDefault="00041E33" w:rsidP="00CA69FA">
            <w:pPr>
              <w:tabs>
                <w:tab w:val="left" w:pos="-720"/>
                <w:tab w:val="left" w:pos="0"/>
                <w:tab w:val="left" w:pos="720"/>
              </w:tabs>
              <w:suppressAutoHyphens/>
              <w:jc w:val="both"/>
              <w:rPr>
                <w:rFonts w:ascii="Arial" w:hAnsi="Arial" w:cs="Arial"/>
                <w:spacing w:val="-3"/>
              </w:rPr>
            </w:pPr>
            <w:r w:rsidRPr="00583C9F">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583C9F" w:rsidRPr="00583C9F" w14:paraId="213D20E3" w14:textId="77777777" w:rsidTr="00CA69FA">
        <w:tc>
          <w:tcPr>
            <w:tcW w:w="1985" w:type="dxa"/>
          </w:tcPr>
          <w:p w14:paraId="3DFAD948" w14:textId="77777777" w:rsidR="00041E33" w:rsidRPr="00583C9F" w:rsidRDefault="00041E33" w:rsidP="00CA69FA">
            <w:pPr>
              <w:jc w:val="both"/>
              <w:rPr>
                <w:rFonts w:ascii="Arial" w:hAnsi="Arial" w:cs="Arial"/>
                <w:b/>
                <w:bCs/>
              </w:rPr>
            </w:pPr>
            <w:r w:rsidRPr="00583C9F">
              <w:rPr>
                <w:rFonts w:ascii="Arial" w:hAnsi="Arial" w:cs="Arial"/>
                <w:b/>
                <w:bCs/>
              </w:rPr>
              <w:t>Working Week</w:t>
            </w:r>
          </w:p>
          <w:p w14:paraId="5B6E68BC" w14:textId="77777777" w:rsidR="00041E33" w:rsidRPr="00583C9F" w:rsidRDefault="00041E33" w:rsidP="00CA69FA">
            <w:pPr>
              <w:jc w:val="both"/>
              <w:rPr>
                <w:rFonts w:ascii="Arial" w:hAnsi="Arial" w:cs="Arial"/>
                <w:b/>
                <w:bCs/>
              </w:rPr>
            </w:pPr>
          </w:p>
        </w:tc>
        <w:tc>
          <w:tcPr>
            <w:tcW w:w="7655" w:type="dxa"/>
          </w:tcPr>
          <w:p w14:paraId="41A8F7EA" w14:textId="77777777" w:rsidR="00D577CE" w:rsidRPr="00AF3BF1" w:rsidRDefault="00D577CE" w:rsidP="00D577CE">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0A3BB61C" w14:textId="77777777" w:rsidR="00D577CE" w:rsidRPr="00AF3BF1" w:rsidRDefault="00D577CE" w:rsidP="00D577CE">
            <w:pPr>
              <w:rPr>
                <w:rFonts w:ascii="Arial" w:hAnsi="Arial" w:cs="Arial"/>
              </w:rPr>
            </w:pPr>
          </w:p>
          <w:p w14:paraId="2FC60B71" w14:textId="77777777" w:rsidR="00D577CE" w:rsidRPr="00AF3BF1" w:rsidRDefault="00D577CE" w:rsidP="00D577CE">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5059D494" w14:textId="5BB1BB86" w:rsidR="00041E33" w:rsidRPr="00583C9F" w:rsidRDefault="00D577CE" w:rsidP="00D577CE">
            <w:pPr>
              <w:jc w:val="both"/>
              <w:rPr>
                <w:rFonts w:ascii="Arial" w:hAnsi="Arial" w:cs="Arial"/>
              </w:rPr>
            </w:pPr>
            <w:r w:rsidRPr="00AF3BF1">
              <w:rPr>
                <w:rFonts w:ascii="Arial" w:hAnsi="Arial" w:cs="Arial"/>
              </w:rPr>
              <w:t>The standard working week applying to the post is 35 hours.</w:t>
            </w:r>
          </w:p>
        </w:tc>
      </w:tr>
      <w:tr w:rsidR="00583C9F" w:rsidRPr="00583C9F" w14:paraId="76251208" w14:textId="77777777" w:rsidTr="00CA69FA">
        <w:tc>
          <w:tcPr>
            <w:tcW w:w="1985" w:type="dxa"/>
          </w:tcPr>
          <w:p w14:paraId="41236641" w14:textId="77777777" w:rsidR="00041E33" w:rsidRPr="00583C9F" w:rsidRDefault="00041E33" w:rsidP="00CA69FA">
            <w:pPr>
              <w:jc w:val="both"/>
              <w:rPr>
                <w:rFonts w:ascii="Arial" w:hAnsi="Arial" w:cs="Arial"/>
                <w:b/>
                <w:bCs/>
              </w:rPr>
            </w:pPr>
            <w:r w:rsidRPr="00583C9F">
              <w:rPr>
                <w:rFonts w:ascii="Arial" w:hAnsi="Arial" w:cs="Arial"/>
                <w:b/>
                <w:bCs/>
              </w:rPr>
              <w:t>Annual Leave</w:t>
            </w:r>
          </w:p>
        </w:tc>
        <w:tc>
          <w:tcPr>
            <w:tcW w:w="7655" w:type="dxa"/>
          </w:tcPr>
          <w:p w14:paraId="06169186" w14:textId="77777777" w:rsidR="00041E33" w:rsidRPr="00583C9F" w:rsidRDefault="00041E33" w:rsidP="00CA69FA">
            <w:pPr>
              <w:rPr>
                <w:rFonts w:ascii="Arial" w:hAnsi="Arial" w:cs="Arial"/>
              </w:rPr>
            </w:pPr>
            <w:r w:rsidRPr="00583C9F">
              <w:rPr>
                <w:rFonts w:ascii="Arial" w:hAnsi="Arial" w:cs="Arial"/>
              </w:rPr>
              <w:t>The annual leave associated with the post will be confirmed at job offer stage.</w:t>
            </w:r>
          </w:p>
          <w:p w14:paraId="2AD98737" w14:textId="77777777" w:rsidR="00041E33" w:rsidRPr="00583C9F" w:rsidRDefault="00041E33" w:rsidP="00CA69FA">
            <w:pPr>
              <w:jc w:val="both"/>
              <w:rPr>
                <w:rFonts w:ascii="Arial" w:hAnsi="Arial" w:cs="Arial"/>
              </w:rPr>
            </w:pPr>
          </w:p>
        </w:tc>
      </w:tr>
      <w:tr w:rsidR="00583C9F" w:rsidRPr="00583C9F" w14:paraId="2D297EC8" w14:textId="77777777" w:rsidTr="00CA69FA">
        <w:tc>
          <w:tcPr>
            <w:tcW w:w="1985" w:type="dxa"/>
          </w:tcPr>
          <w:p w14:paraId="0731C0EF" w14:textId="77777777" w:rsidR="00041E33" w:rsidRPr="00583C9F" w:rsidRDefault="00041E33" w:rsidP="00CA69FA">
            <w:pPr>
              <w:jc w:val="both"/>
              <w:rPr>
                <w:rFonts w:ascii="Arial" w:hAnsi="Arial" w:cs="Arial"/>
                <w:b/>
                <w:bCs/>
              </w:rPr>
            </w:pPr>
            <w:r w:rsidRPr="00583C9F">
              <w:rPr>
                <w:rFonts w:ascii="Arial" w:hAnsi="Arial" w:cs="Arial"/>
                <w:b/>
                <w:bCs/>
              </w:rPr>
              <w:t>Superannuation</w:t>
            </w:r>
          </w:p>
          <w:p w14:paraId="1AC34667" w14:textId="77777777" w:rsidR="00041E33" w:rsidRPr="00583C9F" w:rsidRDefault="00041E33" w:rsidP="00CA69FA">
            <w:pPr>
              <w:jc w:val="both"/>
              <w:rPr>
                <w:rFonts w:ascii="Arial" w:hAnsi="Arial" w:cs="Arial"/>
                <w:b/>
                <w:bCs/>
              </w:rPr>
            </w:pPr>
          </w:p>
          <w:p w14:paraId="50708C06" w14:textId="77777777" w:rsidR="00041E33" w:rsidRPr="00583C9F" w:rsidRDefault="00041E33" w:rsidP="00CA69FA">
            <w:pPr>
              <w:jc w:val="both"/>
              <w:rPr>
                <w:rFonts w:ascii="Arial" w:hAnsi="Arial" w:cs="Arial"/>
                <w:b/>
                <w:bCs/>
              </w:rPr>
            </w:pPr>
          </w:p>
        </w:tc>
        <w:tc>
          <w:tcPr>
            <w:tcW w:w="7655" w:type="dxa"/>
          </w:tcPr>
          <w:p w14:paraId="08B89B46" w14:textId="77777777" w:rsidR="00041E33" w:rsidRPr="00583C9F" w:rsidRDefault="00041E33" w:rsidP="00CA69FA">
            <w:pPr>
              <w:jc w:val="both"/>
              <w:rPr>
                <w:rFonts w:ascii="Arial" w:hAnsi="Arial" w:cs="Arial"/>
              </w:rPr>
            </w:pPr>
            <w:r w:rsidRPr="00583C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583C9F">
                <w:rPr>
                  <w:rFonts w:ascii="Arial" w:hAnsi="Arial" w:cs="Arial"/>
                </w:rPr>
                <w:t>the 01</w:t>
              </w:r>
              <w:r w:rsidRPr="00583C9F">
                <w:rPr>
                  <w:rFonts w:ascii="Arial" w:hAnsi="Arial" w:cs="Arial"/>
                  <w:vertAlign w:val="superscript"/>
                </w:rPr>
                <w:t>st</w:t>
              </w:r>
              <w:r w:rsidRPr="00583C9F">
                <w:rPr>
                  <w:rFonts w:ascii="Arial" w:hAnsi="Arial" w:cs="Arial"/>
                </w:rPr>
                <w:t xml:space="preserve"> January 2005</w:t>
              </w:r>
            </w:smartTag>
            <w:r w:rsidRPr="00583C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583C9F">
                <w:rPr>
                  <w:rFonts w:ascii="Arial" w:hAnsi="Arial" w:cs="Arial"/>
                </w:rPr>
                <w:t>31</w:t>
              </w:r>
              <w:r w:rsidRPr="00583C9F">
                <w:rPr>
                  <w:rFonts w:ascii="Arial" w:hAnsi="Arial" w:cs="Arial"/>
                  <w:vertAlign w:val="superscript"/>
                </w:rPr>
                <w:t>st</w:t>
              </w:r>
              <w:r w:rsidRPr="00583C9F">
                <w:rPr>
                  <w:rFonts w:ascii="Arial" w:hAnsi="Arial" w:cs="Arial"/>
                </w:rPr>
                <w:t xml:space="preserve"> December 2004</w:t>
              </w:r>
            </w:smartTag>
          </w:p>
        </w:tc>
      </w:tr>
      <w:tr w:rsidR="00583C9F" w:rsidRPr="00583C9F" w14:paraId="22D0D0BC" w14:textId="77777777" w:rsidTr="00CA69FA">
        <w:tc>
          <w:tcPr>
            <w:tcW w:w="1985" w:type="dxa"/>
          </w:tcPr>
          <w:p w14:paraId="2BF19AE5" w14:textId="77777777" w:rsidR="00041E33" w:rsidRPr="00583C9F" w:rsidRDefault="00041E33" w:rsidP="00CA69FA">
            <w:pPr>
              <w:jc w:val="both"/>
              <w:rPr>
                <w:rFonts w:ascii="Arial" w:hAnsi="Arial" w:cs="Arial"/>
                <w:b/>
                <w:bCs/>
              </w:rPr>
            </w:pPr>
            <w:r w:rsidRPr="00583C9F">
              <w:rPr>
                <w:rFonts w:ascii="Arial" w:hAnsi="Arial" w:cs="Arial"/>
                <w:b/>
                <w:bCs/>
              </w:rPr>
              <w:t>Age</w:t>
            </w:r>
          </w:p>
        </w:tc>
        <w:tc>
          <w:tcPr>
            <w:tcW w:w="7655" w:type="dxa"/>
          </w:tcPr>
          <w:p w14:paraId="6ED00DAB" w14:textId="77777777" w:rsidR="00041E33" w:rsidRPr="00583C9F" w:rsidRDefault="00041E33" w:rsidP="00CA69FA">
            <w:pPr>
              <w:autoSpaceDE w:val="0"/>
              <w:autoSpaceDN w:val="0"/>
              <w:adjustRightInd w:val="0"/>
              <w:rPr>
                <w:rFonts w:ascii="Arial" w:eastAsiaTheme="minorHAnsi" w:hAnsi="Arial" w:cs="Arial"/>
                <w:i/>
                <w:iCs/>
                <w:lang w:val="en-IE" w:eastAsia="en-US"/>
              </w:rPr>
            </w:pPr>
            <w:r w:rsidRPr="00583C9F">
              <w:rPr>
                <w:rFonts w:ascii="Arial" w:eastAsiaTheme="minorHAnsi" w:hAnsi="Arial" w:cs="Arial"/>
                <w:lang w:val="en-IE" w:eastAsia="en-US"/>
              </w:rPr>
              <w:t>The Public Service Superannuation (Age of Retirement) Act, 2018* set 70 years as the compulsory retirement age for public servants.</w:t>
            </w:r>
            <w:r w:rsidRPr="00583C9F">
              <w:rPr>
                <w:rFonts w:ascii="Arial" w:eastAsiaTheme="minorHAnsi" w:hAnsi="Arial" w:cs="Arial"/>
                <w:i/>
                <w:iCs/>
                <w:lang w:val="en-IE" w:eastAsia="en-US"/>
              </w:rPr>
              <w:t xml:space="preserve"> </w:t>
            </w:r>
          </w:p>
          <w:p w14:paraId="3EA94817" w14:textId="77777777" w:rsidR="00041E33" w:rsidRPr="00583C9F" w:rsidRDefault="00041E33" w:rsidP="00CA69FA">
            <w:pPr>
              <w:autoSpaceDE w:val="0"/>
              <w:autoSpaceDN w:val="0"/>
              <w:adjustRightInd w:val="0"/>
              <w:rPr>
                <w:rFonts w:ascii="Arial" w:eastAsiaTheme="minorHAnsi" w:hAnsi="Arial" w:cs="Arial"/>
                <w:i/>
                <w:iCs/>
                <w:lang w:val="en-IE" w:eastAsia="en-US"/>
              </w:rPr>
            </w:pPr>
          </w:p>
          <w:p w14:paraId="7F3F74A4" w14:textId="77777777" w:rsidR="00041E33" w:rsidRPr="00583C9F" w:rsidRDefault="00041E33" w:rsidP="00CA69FA">
            <w:pPr>
              <w:autoSpaceDE w:val="0"/>
              <w:autoSpaceDN w:val="0"/>
              <w:adjustRightInd w:val="0"/>
              <w:rPr>
                <w:rFonts w:ascii="Arial" w:eastAsiaTheme="minorHAnsi" w:hAnsi="Arial" w:cs="Arial"/>
                <w:b/>
                <w:bCs/>
                <w:i/>
                <w:iCs/>
                <w:u w:val="single"/>
                <w:lang w:val="en-IE" w:eastAsia="en-US"/>
              </w:rPr>
            </w:pPr>
            <w:r w:rsidRPr="00583C9F">
              <w:rPr>
                <w:rFonts w:ascii="Arial" w:eastAsiaTheme="minorHAnsi" w:hAnsi="Arial" w:cs="Arial"/>
                <w:b/>
                <w:bCs/>
                <w:i/>
                <w:iCs/>
                <w:lang w:val="en-IE" w:eastAsia="en-US"/>
              </w:rPr>
              <w:t xml:space="preserve">* </w:t>
            </w:r>
            <w:r w:rsidRPr="00583C9F">
              <w:rPr>
                <w:rFonts w:ascii="Arial" w:eastAsiaTheme="minorHAnsi" w:hAnsi="Arial" w:cs="Arial"/>
                <w:b/>
                <w:bCs/>
                <w:i/>
                <w:iCs/>
                <w:u w:val="single"/>
                <w:lang w:val="en-IE" w:eastAsia="en-US"/>
              </w:rPr>
              <w:t>Public Servants not affected by this legislation:</w:t>
            </w:r>
          </w:p>
          <w:p w14:paraId="406AB30F" w14:textId="77777777" w:rsidR="00041E33" w:rsidRPr="00583C9F" w:rsidRDefault="00041E33" w:rsidP="00CA69FA">
            <w:pPr>
              <w:autoSpaceDE w:val="0"/>
              <w:autoSpaceDN w:val="0"/>
              <w:adjustRightInd w:val="0"/>
              <w:rPr>
                <w:rFonts w:ascii="Arial" w:eastAsiaTheme="minorHAnsi" w:hAnsi="Arial" w:cs="Arial"/>
                <w:lang w:val="en-IE" w:eastAsia="en-US"/>
              </w:rPr>
            </w:pPr>
            <w:r w:rsidRPr="00583C9F">
              <w:rPr>
                <w:rFonts w:ascii="Arial" w:eastAsiaTheme="minorHAnsi" w:hAnsi="Arial" w:cs="Arial"/>
                <w:lang w:val="en-IE" w:eastAsia="en-US"/>
              </w:rPr>
              <w:t>Public servants recruited between 1 April 2004 and 31 December 2012 (new entrants) have no compulsory retirement age.</w:t>
            </w:r>
          </w:p>
          <w:p w14:paraId="58642D79" w14:textId="77777777" w:rsidR="00041E33" w:rsidRPr="00583C9F" w:rsidRDefault="00041E33" w:rsidP="00CA69FA">
            <w:pPr>
              <w:autoSpaceDE w:val="0"/>
              <w:autoSpaceDN w:val="0"/>
              <w:adjustRightInd w:val="0"/>
              <w:rPr>
                <w:rFonts w:ascii="Arial" w:hAnsi="Arial" w:cs="Arial"/>
              </w:rPr>
            </w:pPr>
          </w:p>
          <w:p w14:paraId="01E755BC" w14:textId="6958CF02" w:rsidR="00041E33" w:rsidRPr="00583C9F" w:rsidRDefault="00041E33" w:rsidP="00D577CE">
            <w:pPr>
              <w:autoSpaceDE w:val="0"/>
              <w:autoSpaceDN w:val="0"/>
              <w:adjustRightInd w:val="0"/>
              <w:rPr>
                <w:rFonts w:ascii="Arial" w:hAnsi="Arial" w:cs="Arial"/>
              </w:rPr>
            </w:pPr>
            <w:r w:rsidRPr="00583C9F">
              <w:rPr>
                <w:rFonts w:ascii="Arial" w:hAnsi="Arial" w:cs="Arial"/>
              </w:rPr>
              <w:t>Public servants recruited since 1 January 2013 are members of the Single Pension Scheme and have a compulsory retirement age of 70.</w:t>
            </w:r>
          </w:p>
        </w:tc>
      </w:tr>
      <w:tr w:rsidR="00583C9F" w:rsidRPr="00583C9F" w14:paraId="07FEE2F5" w14:textId="77777777" w:rsidTr="00CA69FA">
        <w:tc>
          <w:tcPr>
            <w:tcW w:w="1985" w:type="dxa"/>
          </w:tcPr>
          <w:p w14:paraId="3FE4820F" w14:textId="77777777" w:rsidR="00041E33" w:rsidRPr="00583C9F" w:rsidRDefault="00041E33" w:rsidP="00CA69FA">
            <w:pPr>
              <w:jc w:val="both"/>
              <w:rPr>
                <w:rFonts w:ascii="Arial" w:hAnsi="Arial" w:cs="Arial"/>
                <w:b/>
                <w:bCs/>
              </w:rPr>
            </w:pPr>
            <w:r w:rsidRPr="00583C9F">
              <w:rPr>
                <w:rFonts w:ascii="Arial" w:hAnsi="Arial" w:cs="Arial"/>
                <w:b/>
                <w:bCs/>
              </w:rPr>
              <w:t>Probation</w:t>
            </w:r>
          </w:p>
        </w:tc>
        <w:tc>
          <w:tcPr>
            <w:tcW w:w="7655" w:type="dxa"/>
          </w:tcPr>
          <w:p w14:paraId="3C5E480D" w14:textId="77777777" w:rsidR="00041E33" w:rsidRPr="00583C9F" w:rsidRDefault="00041E33" w:rsidP="00CA69FA">
            <w:pPr>
              <w:pStyle w:val="Heading7"/>
              <w:rPr>
                <w:rFonts w:cs="Arial"/>
                <w:b w:val="0"/>
                <w:sz w:val="20"/>
              </w:rPr>
            </w:pPr>
            <w:r w:rsidRPr="00583C9F">
              <w:rPr>
                <w:rFonts w:cs="Arial"/>
                <w:b w:val="0"/>
                <w:sz w:val="20"/>
              </w:rPr>
              <w:t xml:space="preserve">Every appointment of a person who is not already a permanent officer of the </w:t>
            </w:r>
            <w:r w:rsidRPr="00583C9F">
              <w:rPr>
                <w:rFonts w:cs="Arial"/>
                <w:b w:val="0"/>
                <w:sz w:val="20"/>
                <w:shd w:val="clear" w:color="auto" w:fill="FFFFFF"/>
              </w:rPr>
              <w:t>Health Service Executive or of a Local Authority</w:t>
            </w:r>
            <w:r w:rsidRPr="00583C9F">
              <w:rPr>
                <w:rFonts w:cs="Arial"/>
                <w:b w:val="0"/>
                <w:sz w:val="20"/>
              </w:rPr>
              <w:t xml:space="preserve"> shall be subject to a probationary period of 12 months as stipulated in the Department of Health Circular No.10/71.</w:t>
            </w:r>
          </w:p>
        </w:tc>
      </w:tr>
      <w:tr w:rsidR="00E762C8" w:rsidRPr="00583C9F" w14:paraId="3B6F7A02" w14:textId="77777777" w:rsidTr="00CA69FA">
        <w:tc>
          <w:tcPr>
            <w:tcW w:w="1985" w:type="dxa"/>
          </w:tcPr>
          <w:p w14:paraId="0DD44180" w14:textId="77777777" w:rsidR="00E762C8" w:rsidRPr="00A7319A" w:rsidRDefault="00E762C8" w:rsidP="00E762C8">
            <w:pPr>
              <w:rPr>
                <w:rFonts w:ascii="Arial" w:hAnsi="Arial" w:cs="Arial"/>
                <w:b/>
                <w:bCs/>
              </w:rPr>
            </w:pPr>
            <w:r>
              <w:rPr>
                <w:rFonts w:ascii="Arial" w:hAnsi="Arial" w:cs="Arial"/>
                <w:b/>
                <w:bCs/>
              </w:rPr>
              <w:t xml:space="preserve">Protection </w:t>
            </w:r>
            <w:r w:rsidRPr="00A7319A">
              <w:rPr>
                <w:rFonts w:ascii="Arial" w:hAnsi="Arial" w:cs="Arial"/>
                <w:b/>
                <w:bCs/>
              </w:rPr>
              <w:t>of Children Guidance and Legislation Protection</w:t>
            </w:r>
          </w:p>
          <w:p w14:paraId="25497AC2" w14:textId="77777777" w:rsidR="00E762C8" w:rsidRPr="00583C9F" w:rsidRDefault="00E762C8" w:rsidP="00E762C8">
            <w:pPr>
              <w:jc w:val="both"/>
              <w:rPr>
                <w:rFonts w:ascii="Arial" w:hAnsi="Arial" w:cs="Arial"/>
                <w:b/>
                <w:bCs/>
              </w:rPr>
            </w:pPr>
          </w:p>
        </w:tc>
        <w:tc>
          <w:tcPr>
            <w:tcW w:w="7655" w:type="dxa"/>
          </w:tcPr>
          <w:p w14:paraId="22E17EC1" w14:textId="77777777" w:rsidR="00E762C8" w:rsidRPr="00A7319A" w:rsidRDefault="00E762C8" w:rsidP="00E762C8">
            <w:pPr>
              <w:rPr>
                <w:rFonts w:ascii="Arial" w:hAnsi="Arial" w:cs="Arial"/>
              </w:rPr>
            </w:pPr>
            <w:r w:rsidRPr="00A7319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FC86EE1" w14:textId="77777777" w:rsidR="00E762C8" w:rsidRPr="00A7319A" w:rsidRDefault="00E762C8" w:rsidP="00E762C8">
            <w:pPr>
              <w:rPr>
                <w:rFonts w:ascii="Arial" w:hAnsi="Arial" w:cs="Arial"/>
              </w:rPr>
            </w:pPr>
          </w:p>
          <w:p w14:paraId="0752937F" w14:textId="77777777" w:rsidR="00E762C8" w:rsidRDefault="00E762C8" w:rsidP="00E762C8">
            <w:pPr>
              <w:rPr>
                <w:rFonts w:ascii="Arial" w:hAnsi="Arial" w:cs="Arial"/>
                <w:lang w:val="en-US"/>
              </w:rPr>
            </w:pPr>
            <w:r w:rsidRPr="00A7319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05F115E1" w14:textId="77777777" w:rsidR="00E762C8" w:rsidRDefault="00E762C8" w:rsidP="00E762C8">
            <w:pPr>
              <w:rPr>
                <w:rStyle w:val="Hyperlink"/>
                <w:rFonts w:ascii="Arial" w:hAnsi="Arial" w:cs="Arial"/>
                <w:lang w:val="en"/>
              </w:rPr>
            </w:pPr>
            <w:r w:rsidRPr="00A7319A">
              <w:rPr>
                <w:rFonts w:ascii="Arial" w:hAnsi="Arial" w:cs="Arial"/>
                <w:bCs/>
                <w:lang w:val="en"/>
              </w:rPr>
              <w:t xml:space="preserve">For further information, guidance and resources please visit: </w:t>
            </w:r>
            <w:hyperlink r:id="rId15" w:history="1">
              <w:r w:rsidRPr="00A7319A">
                <w:rPr>
                  <w:rStyle w:val="Hyperlink"/>
                  <w:rFonts w:ascii="Arial" w:hAnsi="Arial" w:cs="Arial"/>
                  <w:lang w:val="en"/>
                </w:rPr>
                <w:t>HSE Children First webpage</w:t>
              </w:r>
            </w:hyperlink>
          </w:p>
          <w:p w14:paraId="0EF72C69" w14:textId="77777777" w:rsidR="00E762C8" w:rsidRPr="00583C9F" w:rsidRDefault="00E762C8" w:rsidP="00E762C8">
            <w:pPr>
              <w:pStyle w:val="Heading7"/>
              <w:rPr>
                <w:rFonts w:cs="Arial"/>
                <w:b w:val="0"/>
                <w:sz w:val="20"/>
              </w:rPr>
            </w:pPr>
          </w:p>
        </w:tc>
      </w:tr>
      <w:tr w:rsidR="00583C9F" w:rsidRPr="00583C9F" w14:paraId="003A348D" w14:textId="77777777" w:rsidTr="00CA69FA">
        <w:tc>
          <w:tcPr>
            <w:tcW w:w="1985" w:type="dxa"/>
          </w:tcPr>
          <w:p w14:paraId="58558860" w14:textId="77777777" w:rsidR="00041E33" w:rsidRPr="00583C9F" w:rsidRDefault="00041E33" w:rsidP="00CA69FA">
            <w:pPr>
              <w:jc w:val="both"/>
              <w:rPr>
                <w:rFonts w:ascii="Arial" w:hAnsi="Arial" w:cs="Arial"/>
                <w:b/>
                <w:bCs/>
              </w:rPr>
            </w:pPr>
            <w:r w:rsidRPr="00583C9F">
              <w:rPr>
                <w:rFonts w:ascii="Arial" w:hAnsi="Arial" w:cs="Arial"/>
                <w:b/>
                <w:bCs/>
              </w:rPr>
              <w:t>Infection Control</w:t>
            </w:r>
          </w:p>
        </w:tc>
        <w:tc>
          <w:tcPr>
            <w:tcW w:w="7655" w:type="dxa"/>
          </w:tcPr>
          <w:p w14:paraId="645DADA1" w14:textId="77777777" w:rsidR="00041E33" w:rsidRPr="00583C9F" w:rsidRDefault="00041E33" w:rsidP="00CA69FA">
            <w:pPr>
              <w:jc w:val="both"/>
              <w:rPr>
                <w:rFonts w:ascii="Arial" w:hAnsi="Arial" w:cs="Arial"/>
              </w:rPr>
            </w:pPr>
            <w:r w:rsidRPr="00583C9F">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583C9F">
              <w:rPr>
                <w:rFonts w:ascii="Arial" w:hAnsi="Arial" w:cs="Arial"/>
                <w:iCs/>
              </w:rPr>
              <w:t>and comply with associated HSE protocols for implementing and maintaining these standards as appropriate to the role.</w:t>
            </w:r>
          </w:p>
          <w:p w14:paraId="78DAE2C2" w14:textId="77777777" w:rsidR="00041E33" w:rsidRPr="00583C9F" w:rsidRDefault="00041E33" w:rsidP="00CA69FA">
            <w:pPr>
              <w:pStyle w:val="Heading7"/>
              <w:rPr>
                <w:rFonts w:cs="Arial"/>
                <w:b w:val="0"/>
                <w:sz w:val="20"/>
              </w:rPr>
            </w:pPr>
          </w:p>
        </w:tc>
      </w:tr>
      <w:tr w:rsidR="00583C9F" w:rsidRPr="00583C9F" w14:paraId="4B00B25A" w14:textId="77777777" w:rsidTr="00CA69FA">
        <w:tc>
          <w:tcPr>
            <w:tcW w:w="1985" w:type="dxa"/>
          </w:tcPr>
          <w:p w14:paraId="53FEB34D" w14:textId="77777777" w:rsidR="00041E33" w:rsidRPr="00583C9F" w:rsidRDefault="00041E33" w:rsidP="00CA69FA">
            <w:pPr>
              <w:jc w:val="both"/>
              <w:rPr>
                <w:rFonts w:ascii="Arial" w:hAnsi="Arial" w:cs="Arial"/>
                <w:b/>
                <w:bCs/>
              </w:rPr>
            </w:pPr>
            <w:r w:rsidRPr="00583C9F">
              <w:rPr>
                <w:rFonts w:ascii="Arial" w:hAnsi="Arial" w:cs="Arial"/>
                <w:b/>
              </w:rPr>
              <w:t>Health &amp; Safety</w:t>
            </w:r>
          </w:p>
        </w:tc>
        <w:tc>
          <w:tcPr>
            <w:tcW w:w="7655" w:type="dxa"/>
          </w:tcPr>
          <w:p w14:paraId="6D318602" w14:textId="77777777" w:rsidR="00041E33" w:rsidRPr="00583C9F" w:rsidRDefault="00041E33" w:rsidP="00CA69FA">
            <w:pPr>
              <w:jc w:val="both"/>
              <w:rPr>
                <w:rFonts w:ascii="Arial" w:hAnsi="Arial" w:cs="Arial"/>
              </w:rPr>
            </w:pPr>
            <w:r w:rsidRPr="00583C9F">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FEEFEAD" w14:textId="6550E0F9" w:rsidR="00041E33" w:rsidRDefault="00041E33" w:rsidP="00CA69FA">
            <w:pPr>
              <w:ind w:firstLine="720"/>
              <w:jc w:val="both"/>
              <w:rPr>
                <w:rFonts w:ascii="Arial" w:hAnsi="Arial" w:cs="Arial"/>
              </w:rPr>
            </w:pPr>
          </w:p>
          <w:p w14:paraId="6AD3AA96" w14:textId="77777777" w:rsidR="00713FB2" w:rsidRPr="00583C9F" w:rsidRDefault="00713FB2" w:rsidP="00CA69FA">
            <w:pPr>
              <w:ind w:firstLine="720"/>
              <w:jc w:val="both"/>
              <w:rPr>
                <w:rFonts w:ascii="Arial" w:hAnsi="Arial" w:cs="Arial"/>
              </w:rPr>
            </w:pPr>
          </w:p>
          <w:p w14:paraId="2EAD07BE" w14:textId="77777777" w:rsidR="00041E33" w:rsidRPr="00583C9F" w:rsidRDefault="00041E33" w:rsidP="00CA69FA">
            <w:pPr>
              <w:jc w:val="both"/>
              <w:rPr>
                <w:rFonts w:ascii="Arial" w:hAnsi="Arial" w:cs="Arial"/>
              </w:rPr>
            </w:pPr>
            <w:r w:rsidRPr="00583C9F">
              <w:rPr>
                <w:rFonts w:ascii="Arial" w:hAnsi="Arial" w:cs="Arial"/>
              </w:rPr>
              <w:t>Key responsibilities include:</w:t>
            </w:r>
          </w:p>
          <w:p w14:paraId="3F0ED625" w14:textId="77777777" w:rsidR="00041E33" w:rsidRPr="00583C9F" w:rsidRDefault="00041E33" w:rsidP="00CA69FA">
            <w:pPr>
              <w:jc w:val="both"/>
              <w:rPr>
                <w:rFonts w:ascii="Arial" w:hAnsi="Arial" w:cs="Arial"/>
                <w:highlight w:val="yellow"/>
              </w:rPr>
            </w:pPr>
          </w:p>
          <w:p w14:paraId="373A2647" w14:textId="77777777" w:rsidR="00041E33" w:rsidRPr="00583C9F" w:rsidRDefault="00041E33" w:rsidP="00041E33">
            <w:pPr>
              <w:pStyle w:val="ListParagraph"/>
              <w:numPr>
                <w:ilvl w:val="0"/>
                <w:numId w:val="22"/>
              </w:numPr>
              <w:ind w:left="714" w:hanging="357"/>
              <w:jc w:val="both"/>
              <w:rPr>
                <w:rFonts w:ascii="Arial" w:hAnsi="Arial" w:cs="Arial"/>
              </w:rPr>
            </w:pPr>
            <w:r w:rsidRPr="00583C9F">
              <w:rPr>
                <w:rFonts w:ascii="Arial" w:hAnsi="Arial" w:cs="Arial"/>
              </w:rPr>
              <w:t>Developing a SSSS for the department/service</w:t>
            </w:r>
            <w:r w:rsidRPr="00583C9F">
              <w:rPr>
                <w:rStyle w:val="FootnoteReference"/>
                <w:rFonts w:ascii="Arial" w:eastAsia="Calibri" w:hAnsi="Arial" w:cs="Arial"/>
              </w:rPr>
              <w:footnoteReference w:id="1"/>
            </w:r>
            <w:r w:rsidRPr="00583C9F">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4CDB4DA8" w14:textId="77777777" w:rsidR="00041E33" w:rsidRPr="00583C9F" w:rsidRDefault="00041E33" w:rsidP="00041E33">
            <w:pPr>
              <w:pStyle w:val="ListParagraph"/>
              <w:numPr>
                <w:ilvl w:val="0"/>
                <w:numId w:val="22"/>
              </w:numPr>
              <w:ind w:left="714" w:hanging="357"/>
              <w:jc w:val="both"/>
              <w:rPr>
                <w:rFonts w:ascii="Arial" w:hAnsi="Arial" w:cs="Arial"/>
              </w:rPr>
            </w:pPr>
            <w:r w:rsidRPr="00583C9F">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143EF409" w14:textId="77777777" w:rsidR="00041E33" w:rsidRPr="00583C9F" w:rsidRDefault="00041E33" w:rsidP="00041E33">
            <w:pPr>
              <w:pStyle w:val="ListParagraph"/>
              <w:numPr>
                <w:ilvl w:val="0"/>
                <w:numId w:val="22"/>
              </w:numPr>
              <w:ind w:left="714" w:hanging="357"/>
              <w:jc w:val="both"/>
              <w:rPr>
                <w:rFonts w:ascii="Arial" w:hAnsi="Arial" w:cs="Arial"/>
              </w:rPr>
            </w:pPr>
            <w:r w:rsidRPr="00583C9F">
              <w:rPr>
                <w:rFonts w:ascii="Arial" w:hAnsi="Arial" w:cs="Arial"/>
              </w:rPr>
              <w:t>Consulting and communicating with staff and safety representatives on OSH matters.</w:t>
            </w:r>
          </w:p>
          <w:p w14:paraId="4E24B41E" w14:textId="77777777" w:rsidR="00041E33" w:rsidRPr="00583C9F" w:rsidRDefault="00041E33" w:rsidP="00041E33">
            <w:pPr>
              <w:pStyle w:val="ListParagraph"/>
              <w:numPr>
                <w:ilvl w:val="0"/>
                <w:numId w:val="22"/>
              </w:numPr>
              <w:ind w:left="714" w:hanging="357"/>
              <w:jc w:val="both"/>
              <w:rPr>
                <w:rFonts w:ascii="Arial" w:hAnsi="Arial" w:cs="Arial"/>
              </w:rPr>
            </w:pPr>
            <w:r w:rsidRPr="00583C9F">
              <w:rPr>
                <w:rFonts w:ascii="Arial" w:hAnsi="Arial" w:cs="Arial"/>
              </w:rPr>
              <w:t>Ensuring a training needs assessment (TNA) is undertaken for employees, facilitating their attendance at statutory OSH training, and ensuring records are maintained for each employee.</w:t>
            </w:r>
          </w:p>
          <w:p w14:paraId="711EBB3C" w14:textId="77777777" w:rsidR="00041E33" w:rsidRPr="00583C9F" w:rsidRDefault="00041E33" w:rsidP="00041E33">
            <w:pPr>
              <w:pStyle w:val="ListParagraph"/>
              <w:numPr>
                <w:ilvl w:val="0"/>
                <w:numId w:val="22"/>
              </w:numPr>
              <w:ind w:left="714" w:hanging="357"/>
              <w:jc w:val="both"/>
              <w:rPr>
                <w:rFonts w:ascii="Arial" w:hAnsi="Arial" w:cs="Arial"/>
              </w:rPr>
            </w:pPr>
            <w:r w:rsidRPr="00583C9F">
              <w:rPr>
                <w:rFonts w:ascii="Arial" w:hAnsi="Arial" w:cs="Arial"/>
              </w:rPr>
              <w:t>Ensuring that all incidents occurring within the relevant department/service are appropriately managed and investigated in accordance with HSE procedures</w:t>
            </w:r>
            <w:r w:rsidRPr="00583C9F">
              <w:rPr>
                <w:rStyle w:val="FootnoteReference"/>
                <w:rFonts w:ascii="Arial" w:eastAsia="Calibri" w:hAnsi="Arial" w:cs="Arial"/>
              </w:rPr>
              <w:footnoteReference w:id="2"/>
            </w:r>
            <w:r w:rsidRPr="00583C9F">
              <w:rPr>
                <w:rFonts w:ascii="Arial" w:hAnsi="Arial" w:cs="Arial"/>
              </w:rPr>
              <w:t>.</w:t>
            </w:r>
          </w:p>
          <w:p w14:paraId="4301F2EB" w14:textId="77777777" w:rsidR="00041E33" w:rsidRPr="00583C9F" w:rsidRDefault="00041E33" w:rsidP="00041E33">
            <w:pPr>
              <w:pStyle w:val="ListParagraph"/>
              <w:numPr>
                <w:ilvl w:val="0"/>
                <w:numId w:val="22"/>
              </w:numPr>
              <w:ind w:left="714" w:hanging="357"/>
              <w:jc w:val="both"/>
              <w:rPr>
                <w:rFonts w:ascii="Arial" w:hAnsi="Arial" w:cs="Arial"/>
              </w:rPr>
            </w:pPr>
            <w:r w:rsidRPr="00583C9F">
              <w:rPr>
                <w:rFonts w:ascii="Arial" w:hAnsi="Arial" w:cs="Arial"/>
              </w:rPr>
              <w:t>Seeking advice from health and safety professionals through the National Health and Safety Function Helpdesk as appropriate.</w:t>
            </w:r>
          </w:p>
          <w:p w14:paraId="3CD1009B" w14:textId="77777777" w:rsidR="00041E33" w:rsidRPr="00583C9F" w:rsidRDefault="00041E33" w:rsidP="00041E33">
            <w:pPr>
              <w:pStyle w:val="ListParagraph"/>
              <w:numPr>
                <w:ilvl w:val="0"/>
                <w:numId w:val="22"/>
              </w:numPr>
              <w:ind w:left="714" w:hanging="357"/>
              <w:jc w:val="both"/>
              <w:rPr>
                <w:rFonts w:ascii="Arial" w:hAnsi="Arial" w:cs="Arial"/>
              </w:rPr>
            </w:pPr>
            <w:r w:rsidRPr="00583C9F">
              <w:rPr>
                <w:rFonts w:ascii="Arial" w:hAnsi="Arial" w:cs="Arial"/>
                <w:iCs/>
              </w:rPr>
              <w:t>Reviewing the health and safety performance of the ward/department/service and staff through, respectively, local audit and performance achievement meetings for example.</w:t>
            </w:r>
          </w:p>
          <w:p w14:paraId="39110EFA" w14:textId="77777777" w:rsidR="00041E33" w:rsidRPr="00583C9F" w:rsidRDefault="00041E33" w:rsidP="00CA69FA">
            <w:pPr>
              <w:jc w:val="both"/>
              <w:rPr>
                <w:rFonts w:ascii="Arial" w:hAnsi="Arial" w:cs="Arial"/>
              </w:rPr>
            </w:pPr>
          </w:p>
          <w:p w14:paraId="5E787066" w14:textId="77777777" w:rsidR="00041E33" w:rsidRPr="00583C9F" w:rsidRDefault="00041E33" w:rsidP="00CA69FA">
            <w:pPr>
              <w:jc w:val="both"/>
              <w:rPr>
                <w:rFonts w:ascii="Arial" w:hAnsi="Arial" w:cs="Arial"/>
              </w:rPr>
            </w:pPr>
            <w:r w:rsidRPr="00583C9F">
              <w:rPr>
                <w:rFonts w:ascii="Arial" w:hAnsi="Arial" w:cs="Arial"/>
                <w:b/>
              </w:rPr>
              <w:t>Note</w:t>
            </w:r>
            <w:r w:rsidRPr="00583C9F">
              <w:rPr>
                <w:rFonts w:ascii="Arial" w:hAnsi="Arial" w:cs="Arial"/>
              </w:rPr>
              <w:t xml:space="preserve">: Detailed roles and responsibilities of Line Managers are outlined in local </w:t>
            </w:r>
            <w:r w:rsidRPr="00583C9F">
              <w:rPr>
                <w:rFonts w:ascii="Arial" w:hAnsi="Arial" w:cs="Arial"/>
                <w:b/>
              </w:rPr>
              <w:t>SSSS</w:t>
            </w:r>
            <w:r w:rsidRPr="00583C9F">
              <w:rPr>
                <w:rFonts w:ascii="Arial" w:hAnsi="Arial" w:cs="Arial"/>
              </w:rPr>
              <w:t xml:space="preserve">. </w:t>
            </w:r>
          </w:p>
          <w:p w14:paraId="4D7CE241" w14:textId="77777777" w:rsidR="00041E33" w:rsidRPr="00583C9F" w:rsidRDefault="00041E33" w:rsidP="00CA69FA">
            <w:pPr>
              <w:pStyle w:val="Heading7"/>
              <w:rPr>
                <w:rFonts w:cs="Arial"/>
                <w:b w:val="0"/>
                <w:sz w:val="20"/>
              </w:rPr>
            </w:pPr>
          </w:p>
        </w:tc>
      </w:tr>
    </w:tbl>
    <w:p w14:paraId="74C6FF42" w14:textId="77777777" w:rsidR="00041E33" w:rsidRPr="00583C9F" w:rsidRDefault="00041E33" w:rsidP="00041E33">
      <w:pPr>
        <w:jc w:val="both"/>
        <w:rPr>
          <w:rFonts w:ascii="Arial" w:hAnsi="Arial" w:cs="Arial"/>
          <w:lang w:val="ga-IE"/>
        </w:rPr>
      </w:pPr>
    </w:p>
    <w:p w14:paraId="113B7BA5" w14:textId="77777777" w:rsidR="00041E33" w:rsidRPr="00583C9F" w:rsidRDefault="00041E33" w:rsidP="00041E33"/>
    <w:p w14:paraId="32031560" w14:textId="77777777" w:rsidR="00484EA1" w:rsidRPr="00751DB6" w:rsidRDefault="00484EA1" w:rsidP="00041E33">
      <w:pPr>
        <w:ind w:left="-1260"/>
        <w:jc w:val="center"/>
        <w:rPr>
          <w:rFonts w:ascii="Arial" w:hAnsi="Arial" w:cs="Arial"/>
        </w:rPr>
      </w:pPr>
    </w:p>
    <w:sectPr w:rsidR="00484EA1" w:rsidRPr="00751DB6">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0844B" w14:textId="77777777" w:rsidR="00FE0E48" w:rsidRDefault="00FE0E48">
      <w:r>
        <w:separator/>
      </w:r>
    </w:p>
  </w:endnote>
  <w:endnote w:type="continuationSeparator" w:id="0">
    <w:p w14:paraId="74C7A881" w14:textId="77777777" w:rsidR="00FE0E48" w:rsidRDefault="00FE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6E512" w14:textId="76590FAE" w:rsidR="00B43BDD" w:rsidRDefault="00B43B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7EFB">
      <w:rPr>
        <w:rStyle w:val="PageNumber"/>
        <w:noProof/>
      </w:rPr>
      <w:t>1</w:t>
    </w:r>
    <w:r>
      <w:rPr>
        <w:rStyle w:val="PageNumber"/>
      </w:rPr>
      <w:fldChar w:fldCharType="end"/>
    </w:r>
  </w:p>
  <w:p w14:paraId="16CE8A0E" w14:textId="77777777" w:rsidR="00B43BDD" w:rsidRDefault="00B43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7F02F" w14:textId="798FCB14" w:rsidR="00B43BDD" w:rsidRPr="000C36D2" w:rsidRDefault="00A52E5D" w:rsidP="000C36D2">
    <w:pPr>
      <w:pStyle w:val="Header"/>
    </w:pPr>
    <w:r>
      <w:t>T&amp;T</w:t>
    </w:r>
    <w:r w:rsidR="00CF28C6">
      <w:t xml:space="preserve"> </w:t>
    </w:r>
    <w:r w:rsidRPr="00A52E5D">
      <w:t>Grade V</w:t>
    </w:r>
    <w:r w:rsidR="005C7DD5">
      <w:t>I</w:t>
    </w:r>
    <w:r w:rsidR="00061BE0">
      <w:t xml:space="preserve"> </w:t>
    </w:r>
    <w:r w:rsidRPr="00A52E5D">
      <w:t xml:space="preserve">– SAP CoE </w:t>
    </w:r>
    <w:r w:rsidR="005C7DD5">
      <w:t>OM/PA</w:t>
    </w:r>
    <w:r w:rsidR="00A96519">
      <w:t xml:space="preserve"> Business Support</w:t>
    </w:r>
    <w:r w:rsidR="00CF28C6">
      <w:t xml:space="preserve"> </w:t>
    </w:r>
    <w:r w:rsidRPr="00A52E5D">
      <w:t>Analyst</w:t>
    </w:r>
    <w:r w:rsidR="000C36D2">
      <w:tab/>
    </w:r>
    <w:sdt>
      <w:sdtPr>
        <w:rPr>
          <w:rFonts w:ascii="Arial" w:hAnsi="Arial" w:cs="Arial"/>
          <w:sz w:val="16"/>
          <w:szCs w:val="16"/>
        </w:rPr>
        <w:id w:val="-527872622"/>
        <w:docPartObj>
          <w:docPartGallery w:val="Page Numbers (Bottom of Page)"/>
          <w:docPartUnique/>
        </w:docPartObj>
      </w:sdtPr>
      <w:sdtEndPr/>
      <w:sdtContent>
        <w:r w:rsidR="00041E33">
          <w:rPr>
            <w:rFonts w:ascii="Arial" w:hAnsi="Arial" w:cs="Arial"/>
            <w:sz w:val="16"/>
            <w:szCs w:val="16"/>
          </w:rPr>
          <w:fldChar w:fldCharType="begin"/>
        </w:r>
        <w:r w:rsidR="00041E33">
          <w:rPr>
            <w:rFonts w:ascii="Arial" w:hAnsi="Arial" w:cs="Arial"/>
            <w:sz w:val="16"/>
            <w:szCs w:val="16"/>
          </w:rPr>
          <w:instrText xml:space="preserve"> PAGE   \* MERGEFORMAT </w:instrText>
        </w:r>
        <w:r w:rsidR="00041E33">
          <w:rPr>
            <w:rFonts w:ascii="Arial" w:hAnsi="Arial" w:cs="Arial"/>
            <w:sz w:val="16"/>
            <w:szCs w:val="16"/>
          </w:rPr>
          <w:fldChar w:fldCharType="separate"/>
        </w:r>
        <w:r w:rsidR="00BC3D9C">
          <w:rPr>
            <w:rFonts w:ascii="Arial" w:hAnsi="Arial" w:cs="Arial"/>
            <w:noProof/>
            <w:sz w:val="16"/>
            <w:szCs w:val="16"/>
          </w:rPr>
          <w:t>5</w:t>
        </w:r>
        <w:r w:rsidR="00041E33">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55AAD" w14:textId="77777777" w:rsidR="00FE0E48" w:rsidRDefault="00FE0E48">
      <w:r>
        <w:separator/>
      </w:r>
    </w:p>
  </w:footnote>
  <w:footnote w:type="continuationSeparator" w:id="0">
    <w:p w14:paraId="29AEE898" w14:textId="77777777" w:rsidR="00FE0E48" w:rsidRDefault="00FE0E48">
      <w:r>
        <w:continuationSeparator/>
      </w:r>
    </w:p>
  </w:footnote>
  <w:footnote w:id="1">
    <w:p w14:paraId="2361BBE2" w14:textId="77777777" w:rsidR="00041E33" w:rsidRDefault="00041E33" w:rsidP="00041E33">
      <w:pPr>
        <w:pStyle w:val="FootnoteText"/>
      </w:pPr>
      <w:r>
        <w:rPr>
          <w:rStyle w:val="FootnoteReference"/>
        </w:rPr>
        <w:footnoteRef/>
      </w:r>
      <w:r>
        <w:t xml:space="preserve"> A template SSSS and guidelines are available on the National Health and Safety Function/H&amp;S web-pages</w:t>
      </w:r>
    </w:p>
  </w:footnote>
  <w:footnote w:id="2">
    <w:p w14:paraId="77718512" w14:textId="77777777" w:rsidR="00041E33" w:rsidRPr="00DD13C2" w:rsidRDefault="00041E33" w:rsidP="00041E33">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75E59DE"/>
    <w:multiLevelType w:val="multilevel"/>
    <w:tmpl w:val="E78EB2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D85584"/>
    <w:multiLevelType w:val="multilevel"/>
    <w:tmpl w:val="DC9AA1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A603450"/>
    <w:multiLevelType w:val="hybridMultilevel"/>
    <w:tmpl w:val="52E459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154323"/>
    <w:multiLevelType w:val="multilevel"/>
    <w:tmpl w:val="C3B47A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9" w15:restartNumberingAfterBreak="0">
    <w:nsid w:val="1A8A5245"/>
    <w:multiLevelType w:val="multilevel"/>
    <w:tmpl w:val="D244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7B3EEC"/>
    <w:multiLevelType w:val="hybridMultilevel"/>
    <w:tmpl w:val="35F8B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F6933D5"/>
    <w:multiLevelType w:val="multilevel"/>
    <w:tmpl w:val="564A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F935CF"/>
    <w:multiLevelType w:val="hybridMultilevel"/>
    <w:tmpl w:val="2E42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A1217"/>
    <w:multiLevelType w:val="hybridMultilevel"/>
    <w:tmpl w:val="D7DA5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77C6B11"/>
    <w:multiLevelType w:val="hybridMultilevel"/>
    <w:tmpl w:val="86F83F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94B67DE"/>
    <w:multiLevelType w:val="multilevel"/>
    <w:tmpl w:val="E34097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A2A44EA"/>
    <w:multiLevelType w:val="hybridMultilevel"/>
    <w:tmpl w:val="316440B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7" w15:restartNumberingAfterBreak="0">
    <w:nsid w:val="2AC21031"/>
    <w:multiLevelType w:val="multilevel"/>
    <w:tmpl w:val="C0BA10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1" w15:restartNumberingAfterBreak="0">
    <w:nsid w:val="332666E7"/>
    <w:multiLevelType w:val="multilevel"/>
    <w:tmpl w:val="E2F4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A11259"/>
    <w:multiLevelType w:val="multilevel"/>
    <w:tmpl w:val="348AED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D23213F"/>
    <w:multiLevelType w:val="multilevel"/>
    <w:tmpl w:val="558EB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76A9A"/>
    <w:multiLevelType w:val="hybridMultilevel"/>
    <w:tmpl w:val="EA86C9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6" w15:restartNumberingAfterBreak="0">
    <w:nsid w:val="48B205C2"/>
    <w:multiLevelType w:val="hybridMultilevel"/>
    <w:tmpl w:val="067042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8"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5D7EDD"/>
    <w:multiLevelType w:val="multilevel"/>
    <w:tmpl w:val="7C76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A300BA"/>
    <w:multiLevelType w:val="multilevel"/>
    <w:tmpl w:val="2470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477B4E"/>
    <w:multiLevelType w:val="multilevel"/>
    <w:tmpl w:val="6B54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7E4752"/>
    <w:multiLevelType w:val="hybridMultilevel"/>
    <w:tmpl w:val="D41E1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4AD0FC4"/>
    <w:multiLevelType w:val="multilevel"/>
    <w:tmpl w:val="FB4AED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65EE32F2"/>
    <w:multiLevelType w:val="hybridMultilevel"/>
    <w:tmpl w:val="3D3CA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E2270A"/>
    <w:multiLevelType w:val="multilevel"/>
    <w:tmpl w:val="BEC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6E31CC"/>
    <w:multiLevelType w:val="hybridMultilevel"/>
    <w:tmpl w:val="6C60F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DCA2D67"/>
    <w:multiLevelType w:val="hybridMultilevel"/>
    <w:tmpl w:val="1E04C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DD71FA"/>
    <w:multiLevelType w:val="hybridMultilevel"/>
    <w:tmpl w:val="862609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0EB4604"/>
    <w:multiLevelType w:val="hybridMultilevel"/>
    <w:tmpl w:val="86F61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3A304E3"/>
    <w:multiLevelType w:val="hybridMultilevel"/>
    <w:tmpl w:val="6F244DAC"/>
    <w:lvl w:ilvl="0" w:tplc="1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42"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4" w15:restartNumberingAfterBreak="0">
    <w:nsid w:val="7F8727F5"/>
    <w:multiLevelType w:val="multilevel"/>
    <w:tmpl w:val="19BC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9"/>
  </w:num>
  <w:num w:numId="3">
    <w:abstractNumId w:val="42"/>
  </w:num>
  <w:num w:numId="4">
    <w:abstractNumId w:val="31"/>
  </w:num>
  <w:num w:numId="5">
    <w:abstractNumId w:val="27"/>
  </w:num>
  <w:num w:numId="6">
    <w:abstractNumId w:val="10"/>
  </w:num>
  <w:num w:numId="7">
    <w:abstractNumId w:val="23"/>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6"/>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6"/>
  </w:num>
  <w:num w:numId="15">
    <w:abstractNumId w:val="32"/>
  </w:num>
  <w:num w:numId="16">
    <w:abstractNumId w:val="29"/>
  </w:num>
  <w:num w:numId="17">
    <w:abstractNumId w:val="30"/>
  </w:num>
  <w:num w:numId="18">
    <w:abstractNumId w:val="44"/>
  </w:num>
  <w:num w:numId="19">
    <w:abstractNumId w:val="21"/>
  </w:num>
  <w:num w:numId="20">
    <w:abstractNumId w:val="11"/>
  </w:num>
  <w:num w:numId="21">
    <w:abstractNumId w:val="9"/>
  </w:num>
  <w:num w:numId="22">
    <w:abstractNumId w:val="18"/>
  </w:num>
  <w:num w:numId="23">
    <w:abstractNumId w:val="43"/>
  </w:num>
  <w:num w:numId="24">
    <w:abstractNumId w:val="14"/>
  </w:num>
  <w:num w:numId="25">
    <w:abstractNumId w:val="26"/>
  </w:num>
  <w:num w:numId="26">
    <w:abstractNumId w:val="39"/>
  </w:num>
  <w:num w:numId="27">
    <w:abstractNumId w:val="12"/>
  </w:num>
  <w:num w:numId="28">
    <w:abstractNumId w:val="37"/>
  </w:num>
  <w:num w:numId="29">
    <w:abstractNumId w:val="40"/>
  </w:num>
  <w:num w:numId="30">
    <w:abstractNumId w:val="24"/>
  </w:num>
  <w:num w:numId="31">
    <w:abstractNumId w:val="13"/>
  </w:num>
  <w:num w:numId="32">
    <w:abstractNumId w:val="28"/>
  </w:num>
  <w:num w:numId="33">
    <w:abstractNumId w:val="4"/>
  </w:num>
  <w:num w:numId="34">
    <w:abstractNumId w:val="16"/>
  </w:num>
  <w:num w:numId="35">
    <w:abstractNumId w:val="35"/>
  </w:num>
  <w:num w:numId="36">
    <w:abstractNumId w:val="34"/>
  </w:num>
  <w:num w:numId="37">
    <w:abstractNumId w:val="5"/>
  </w:num>
  <w:num w:numId="38">
    <w:abstractNumId w:val="7"/>
  </w:num>
  <w:num w:numId="39">
    <w:abstractNumId w:val="3"/>
  </w:num>
  <w:num w:numId="40">
    <w:abstractNumId w:val="15"/>
  </w:num>
  <w:num w:numId="41">
    <w:abstractNumId w:val="17"/>
  </w:num>
  <w:num w:numId="42">
    <w:abstractNumId w:val="22"/>
  </w:num>
  <w:num w:numId="43">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010E"/>
    <w:rsid w:val="00006054"/>
    <w:rsid w:val="00022009"/>
    <w:rsid w:val="00041E33"/>
    <w:rsid w:val="0004493E"/>
    <w:rsid w:val="00052E3A"/>
    <w:rsid w:val="000546DE"/>
    <w:rsid w:val="0005473A"/>
    <w:rsid w:val="00056AF1"/>
    <w:rsid w:val="00061BE0"/>
    <w:rsid w:val="0006663B"/>
    <w:rsid w:val="00071C6F"/>
    <w:rsid w:val="00071FFD"/>
    <w:rsid w:val="00080456"/>
    <w:rsid w:val="000938F3"/>
    <w:rsid w:val="00095FEC"/>
    <w:rsid w:val="000B2C71"/>
    <w:rsid w:val="000C36D2"/>
    <w:rsid w:val="000C40DF"/>
    <w:rsid w:val="000D0AF0"/>
    <w:rsid w:val="000D508C"/>
    <w:rsid w:val="000E3D7C"/>
    <w:rsid w:val="000E7EAE"/>
    <w:rsid w:val="000F3C34"/>
    <w:rsid w:val="000F6188"/>
    <w:rsid w:val="001025BB"/>
    <w:rsid w:val="001115F7"/>
    <w:rsid w:val="00113697"/>
    <w:rsid w:val="00116440"/>
    <w:rsid w:val="00130009"/>
    <w:rsid w:val="00145BFB"/>
    <w:rsid w:val="0015286B"/>
    <w:rsid w:val="00162D38"/>
    <w:rsid w:val="0016387B"/>
    <w:rsid w:val="00163E57"/>
    <w:rsid w:val="001647F7"/>
    <w:rsid w:val="00165203"/>
    <w:rsid w:val="00173D77"/>
    <w:rsid w:val="00186B3D"/>
    <w:rsid w:val="0018796C"/>
    <w:rsid w:val="0019158C"/>
    <w:rsid w:val="00192EF9"/>
    <w:rsid w:val="00193FBF"/>
    <w:rsid w:val="001963ED"/>
    <w:rsid w:val="001A386A"/>
    <w:rsid w:val="001D2E3C"/>
    <w:rsid w:val="001E0E1B"/>
    <w:rsid w:val="001E0FF3"/>
    <w:rsid w:val="001E4737"/>
    <w:rsid w:val="001E5F16"/>
    <w:rsid w:val="001E6BC3"/>
    <w:rsid w:val="00202770"/>
    <w:rsid w:val="00211BDA"/>
    <w:rsid w:val="002142AE"/>
    <w:rsid w:val="00227022"/>
    <w:rsid w:val="00235B4D"/>
    <w:rsid w:val="00237A4E"/>
    <w:rsid w:val="00246C5E"/>
    <w:rsid w:val="00247BC1"/>
    <w:rsid w:val="00250946"/>
    <w:rsid w:val="00250D8D"/>
    <w:rsid w:val="00254F38"/>
    <w:rsid w:val="002656DC"/>
    <w:rsid w:val="00272735"/>
    <w:rsid w:val="00272B1D"/>
    <w:rsid w:val="00285E46"/>
    <w:rsid w:val="00287D8D"/>
    <w:rsid w:val="00290B91"/>
    <w:rsid w:val="0029153C"/>
    <w:rsid w:val="00291B9B"/>
    <w:rsid w:val="00291DE7"/>
    <w:rsid w:val="00293984"/>
    <w:rsid w:val="0029484D"/>
    <w:rsid w:val="002A48C5"/>
    <w:rsid w:val="002B2EDD"/>
    <w:rsid w:val="002B7A1E"/>
    <w:rsid w:val="002C2FAC"/>
    <w:rsid w:val="002C5263"/>
    <w:rsid w:val="002C764D"/>
    <w:rsid w:val="002E1F10"/>
    <w:rsid w:val="002F2C68"/>
    <w:rsid w:val="002F6877"/>
    <w:rsid w:val="00304828"/>
    <w:rsid w:val="00305408"/>
    <w:rsid w:val="0031382A"/>
    <w:rsid w:val="003143B4"/>
    <w:rsid w:val="00315BAB"/>
    <w:rsid w:val="00322A39"/>
    <w:rsid w:val="00323A39"/>
    <w:rsid w:val="003316DA"/>
    <w:rsid w:val="00345125"/>
    <w:rsid w:val="003500A9"/>
    <w:rsid w:val="003513BB"/>
    <w:rsid w:val="00357F20"/>
    <w:rsid w:val="00361C4B"/>
    <w:rsid w:val="00361F57"/>
    <w:rsid w:val="00371D2A"/>
    <w:rsid w:val="003757DA"/>
    <w:rsid w:val="0039405A"/>
    <w:rsid w:val="00394298"/>
    <w:rsid w:val="003954FD"/>
    <w:rsid w:val="00397A9A"/>
    <w:rsid w:val="003C25CE"/>
    <w:rsid w:val="003C4575"/>
    <w:rsid w:val="003C4B1B"/>
    <w:rsid w:val="003E0A9B"/>
    <w:rsid w:val="003F02A5"/>
    <w:rsid w:val="003F21BF"/>
    <w:rsid w:val="003F6010"/>
    <w:rsid w:val="003F678D"/>
    <w:rsid w:val="004037DD"/>
    <w:rsid w:val="004074C1"/>
    <w:rsid w:val="004133DF"/>
    <w:rsid w:val="00426D0B"/>
    <w:rsid w:val="004345E3"/>
    <w:rsid w:val="004354BF"/>
    <w:rsid w:val="00435D59"/>
    <w:rsid w:val="0043766C"/>
    <w:rsid w:val="00440EBF"/>
    <w:rsid w:val="00444D1E"/>
    <w:rsid w:val="004478CB"/>
    <w:rsid w:val="00447940"/>
    <w:rsid w:val="00451F93"/>
    <w:rsid w:val="00467020"/>
    <w:rsid w:val="00467F83"/>
    <w:rsid w:val="00477711"/>
    <w:rsid w:val="00484090"/>
    <w:rsid w:val="00484EA1"/>
    <w:rsid w:val="0048596C"/>
    <w:rsid w:val="00495EED"/>
    <w:rsid w:val="004967B8"/>
    <w:rsid w:val="004975E1"/>
    <w:rsid w:val="00497965"/>
    <w:rsid w:val="004B2259"/>
    <w:rsid w:val="004C1B88"/>
    <w:rsid w:val="004C2EBA"/>
    <w:rsid w:val="004D22CE"/>
    <w:rsid w:val="004D3543"/>
    <w:rsid w:val="004E014D"/>
    <w:rsid w:val="00500A5C"/>
    <w:rsid w:val="00504606"/>
    <w:rsid w:val="00504632"/>
    <w:rsid w:val="0052046A"/>
    <w:rsid w:val="00521362"/>
    <w:rsid w:val="00526A4E"/>
    <w:rsid w:val="0052713B"/>
    <w:rsid w:val="00527F3F"/>
    <w:rsid w:val="005400C7"/>
    <w:rsid w:val="005432BA"/>
    <w:rsid w:val="00551C75"/>
    <w:rsid w:val="00560B1F"/>
    <w:rsid w:val="00566EBB"/>
    <w:rsid w:val="00572587"/>
    <w:rsid w:val="00572EB1"/>
    <w:rsid w:val="00583C9F"/>
    <w:rsid w:val="00594097"/>
    <w:rsid w:val="005A1889"/>
    <w:rsid w:val="005A597C"/>
    <w:rsid w:val="005A6E87"/>
    <w:rsid w:val="005B693B"/>
    <w:rsid w:val="005C01A8"/>
    <w:rsid w:val="005C7DD5"/>
    <w:rsid w:val="005D5181"/>
    <w:rsid w:val="005D6D30"/>
    <w:rsid w:val="005E0998"/>
    <w:rsid w:val="005E1147"/>
    <w:rsid w:val="005E622C"/>
    <w:rsid w:val="00600337"/>
    <w:rsid w:val="00601F98"/>
    <w:rsid w:val="00604BCC"/>
    <w:rsid w:val="006123A3"/>
    <w:rsid w:val="006123D3"/>
    <w:rsid w:val="0061664E"/>
    <w:rsid w:val="0062196E"/>
    <w:rsid w:val="00622A94"/>
    <w:rsid w:val="006239D9"/>
    <w:rsid w:val="006341A4"/>
    <w:rsid w:val="006344FF"/>
    <w:rsid w:val="00644881"/>
    <w:rsid w:val="00656955"/>
    <w:rsid w:val="00665549"/>
    <w:rsid w:val="00666340"/>
    <w:rsid w:val="00693406"/>
    <w:rsid w:val="006942A3"/>
    <w:rsid w:val="006B129E"/>
    <w:rsid w:val="006B3450"/>
    <w:rsid w:val="006B5B3C"/>
    <w:rsid w:val="006C0707"/>
    <w:rsid w:val="006D47B2"/>
    <w:rsid w:val="00702AE7"/>
    <w:rsid w:val="0071222C"/>
    <w:rsid w:val="00713FB2"/>
    <w:rsid w:val="00715C24"/>
    <w:rsid w:val="0072496E"/>
    <w:rsid w:val="00730B76"/>
    <w:rsid w:val="00730FE8"/>
    <w:rsid w:val="00736B4A"/>
    <w:rsid w:val="0073718B"/>
    <w:rsid w:val="00742BE8"/>
    <w:rsid w:val="00751362"/>
    <w:rsid w:val="00751DB6"/>
    <w:rsid w:val="007544EA"/>
    <w:rsid w:val="00754CE1"/>
    <w:rsid w:val="00755027"/>
    <w:rsid w:val="007624E6"/>
    <w:rsid w:val="00767B14"/>
    <w:rsid w:val="007736CD"/>
    <w:rsid w:val="00774C29"/>
    <w:rsid w:val="007764DA"/>
    <w:rsid w:val="00791963"/>
    <w:rsid w:val="00795E95"/>
    <w:rsid w:val="00796AFA"/>
    <w:rsid w:val="007A3602"/>
    <w:rsid w:val="007C52F8"/>
    <w:rsid w:val="007D26CC"/>
    <w:rsid w:val="007F1737"/>
    <w:rsid w:val="007F6B11"/>
    <w:rsid w:val="00825963"/>
    <w:rsid w:val="00827A50"/>
    <w:rsid w:val="00827EFB"/>
    <w:rsid w:val="0083018B"/>
    <w:rsid w:val="00835938"/>
    <w:rsid w:val="00842EFD"/>
    <w:rsid w:val="00853898"/>
    <w:rsid w:val="00861799"/>
    <w:rsid w:val="0086443C"/>
    <w:rsid w:val="0087040D"/>
    <w:rsid w:val="00871F4B"/>
    <w:rsid w:val="00876293"/>
    <w:rsid w:val="008814D6"/>
    <w:rsid w:val="0089037A"/>
    <w:rsid w:val="008B09B2"/>
    <w:rsid w:val="008B43B0"/>
    <w:rsid w:val="008C14F2"/>
    <w:rsid w:val="008D725B"/>
    <w:rsid w:val="008E4969"/>
    <w:rsid w:val="008F0E63"/>
    <w:rsid w:val="008F351C"/>
    <w:rsid w:val="00901DCC"/>
    <w:rsid w:val="009058B9"/>
    <w:rsid w:val="00906143"/>
    <w:rsid w:val="00906B5E"/>
    <w:rsid w:val="00914CB7"/>
    <w:rsid w:val="00922B04"/>
    <w:rsid w:val="00924819"/>
    <w:rsid w:val="00924CEF"/>
    <w:rsid w:val="009271A2"/>
    <w:rsid w:val="00930084"/>
    <w:rsid w:val="009314E2"/>
    <w:rsid w:val="00932495"/>
    <w:rsid w:val="0093490F"/>
    <w:rsid w:val="009406D0"/>
    <w:rsid w:val="009429B6"/>
    <w:rsid w:val="009436A7"/>
    <w:rsid w:val="00946D9A"/>
    <w:rsid w:val="00954D29"/>
    <w:rsid w:val="00956649"/>
    <w:rsid w:val="00957526"/>
    <w:rsid w:val="00976A90"/>
    <w:rsid w:val="00983F0E"/>
    <w:rsid w:val="0098566E"/>
    <w:rsid w:val="009861D3"/>
    <w:rsid w:val="00994389"/>
    <w:rsid w:val="00996909"/>
    <w:rsid w:val="00997D7E"/>
    <w:rsid w:val="009B2761"/>
    <w:rsid w:val="009C6401"/>
    <w:rsid w:val="009C7188"/>
    <w:rsid w:val="009D50C9"/>
    <w:rsid w:val="009E4294"/>
    <w:rsid w:val="009F017A"/>
    <w:rsid w:val="009F2790"/>
    <w:rsid w:val="009F6632"/>
    <w:rsid w:val="00A04D23"/>
    <w:rsid w:val="00A15C4B"/>
    <w:rsid w:val="00A30E10"/>
    <w:rsid w:val="00A34295"/>
    <w:rsid w:val="00A41E28"/>
    <w:rsid w:val="00A43829"/>
    <w:rsid w:val="00A52E5D"/>
    <w:rsid w:val="00A60A6A"/>
    <w:rsid w:val="00A67FA0"/>
    <w:rsid w:val="00A71819"/>
    <w:rsid w:val="00A96519"/>
    <w:rsid w:val="00A969D2"/>
    <w:rsid w:val="00A97C9A"/>
    <w:rsid w:val="00AA0D98"/>
    <w:rsid w:val="00AA15A1"/>
    <w:rsid w:val="00AA4746"/>
    <w:rsid w:val="00AB46CB"/>
    <w:rsid w:val="00AC1DF3"/>
    <w:rsid w:val="00AE4874"/>
    <w:rsid w:val="00AE728F"/>
    <w:rsid w:val="00AF16E3"/>
    <w:rsid w:val="00AF1881"/>
    <w:rsid w:val="00B00725"/>
    <w:rsid w:val="00B02C28"/>
    <w:rsid w:val="00B04878"/>
    <w:rsid w:val="00B05478"/>
    <w:rsid w:val="00B069FF"/>
    <w:rsid w:val="00B10D40"/>
    <w:rsid w:val="00B12B4C"/>
    <w:rsid w:val="00B276CC"/>
    <w:rsid w:val="00B3330C"/>
    <w:rsid w:val="00B43BDD"/>
    <w:rsid w:val="00B5748F"/>
    <w:rsid w:val="00B64292"/>
    <w:rsid w:val="00B64C6F"/>
    <w:rsid w:val="00B724AD"/>
    <w:rsid w:val="00B732B5"/>
    <w:rsid w:val="00B81927"/>
    <w:rsid w:val="00B82369"/>
    <w:rsid w:val="00B82AB4"/>
    <w:rsid w:val="00B93806"/>
    <w:rsid w:val="00B93E20"/>
    <w:rsid w:val="00B971DD"/>
    <w:rsid w:val="00BA4C35"/>
    <w:rsid w:val="00BB7F42"/>
    <w:rsid w:val="00BC3D9C"/>
    <w:rsid w:val="00BD21FA"/>
    <w:rsid w:val="00BD2376"/>
    <w:rsid w:val="00BD2B35"/>
    <w:rsid w:val="00BD3A97"/>
    <w:rsid w:val="00BD3D85"/>
    <w:rsid w:val="00BD558D"/>
    <w:rsid w:val="00BE4B12"/>
    <w:rsid w:val="00BF5743"/>
    <w:rsid w:val="00BF617C"/>
    <w:rsid w:val="00C00D9D"/>
    <w:rsid w:val="00C10618"/>
    <w:rsid w:val="00C106DD"/>
    <w:rsid w:val="00C166CC"/>
    <w:rsid w:val="00C40A7E"/>
    <w:rsid w:val="00C4325E"/>
    <w:rsid w:val="00C52CC6"/>
    <w:rsid w:val="00C70022"/>
    <w:rsid w:val="00C717E0"/>
    <w:rsid w:val="00C71C8E"/>
    <w:rsid w:val="00C72B65"/>
    <w:rsid w:val="00C75E1A"/>
    <w:rsid w:val="00C83428"/>
    <w:rsid w:val="00C85C47"/>
    <w:rsid w:val="00C863B2"/>
    <w:rsid w:val="00C904FC"/>
    <w:rsid w:val="00C93C8B"/>
    <w:rsid w:val="00C95BD8"/>
    <w:rsid w:val="00CA48D2"/>
    <w:rsid w:val="00CB084B"/>
    <w:rsid w:val="00CB21FD"/>
    <w:rsid w:val="00CB7523"/>
    <w:rsid w:val="00CC0151"/>
    <w:rsid w:val="00CC521C"/>
    <w:rsid w:val="00CC559C"/>
    <w:rsid w:val="00CD1D37"/>
    <w:rsid w:val="00CD6218"/>
    <w:rsid w:val="00CE7BFB"/>
    <w:rsid w:val="00CF28C6"/>
    <w:rsid w:val="00CF40D6"/>
    <w:rsid w:val="00D0023E"/>
    <w:rsid w:val="00D10EF4"/>
    <w:rsid w:val="00D11AF8"/>
    <w:rsid w:val="00D1565A"/>
    <w:rsid w:val="00D2154F"/>
    <w:rsid w:val="00D2341F"/>
    <w:rsid w:val="00D252E4"/>
    <w:rsid w:val="00D3595F"/>
    <w:rsid w:val="00D44943"/>
    <w:rsid w:val="00D47332"/>
    <w:rsid w:val="00D525D0"/>
    <w:rsid w:val="00D577CE"/>
    <w:rsid w:val="00D67CD2"/>
    <w:rsid w:val="00D763EF"/>
    <w:rsid w:val="00D81BC9"/>
    <w:rsid w:val="00D81C66"/>
    <w:rsid w:val="00D82D33"/>
    <w:rsid w:val="00D8379D"/>
    <w:rsid w:val="00DD26D5"/>
    <w:rsid w:val="00DD6B7C"/>
    <w:rsid w:val="00DE7EC2"/>
    <w:rsid w:val="00DF06DD"/>
    <w:rsid w:val="00DF0770"/>
    <w:rsid w:val="00DF08F7"/>
    <w:rsid w:val="00DF18E2"/>
    <w:rsid w:val="00DF6BFF"/>
    <w:rsid w:val="00DF7350"/>
    <w:rsid w:val="00E000CD"/>
    <w:rsid w:val="00E0064B"/>
    <w:rsid w:val="00E06485"/>
    <w:rsid w:val="00E13470"/>
    <w:rsid w:val="00E14CB1"/>
    <w:rsid w:val="00E213DC"/>
    <w:rsid w:val="00E24C68"/>
    <w:rsid w:val="00E32EEF"/>
    <w:rsid w:val="00E33EBE"/>
    <w:rsid w:val="00E762C8"/>
    <w:rsid w:val="00E9135A"/>
    <w:rsid w:val="00E916D1"/>
    <w:rsid w:val="00E918C4"/>
    <w:rsid w:val="00EA5783"/>
    <w:rsid w:val="00EB3A11"/>
    <w:rsid w:val="00EB523A"/>
    <w:rsid w:val="00EC48DE"/>
    <w:rsid w:val="00EC63A2"/>
    <w:rsid w:val="00EC6CC7"/>
    <w:rsid w:val="00ED16A4"/>
    <w:rsid w:val="00ED389D"/>
    <w:rsid w:val="00ED3B48"/>
    <w:rsid w:val="00EE78E1"/>
    <w:rsid w:val="00F0275E"/>
    <w:rsid w:val="00F070ED"/>
    <w:rsid w:val="00F11A4A"/>
    <w:rsid w:val="00F2115D"/>
    <w:rsid w:val="00F21A12"/>
    <w:rsid w:val="00F30C59"/>
    <w:rsid w:val="00F33B56"/>
    <w:rsid w:val="00F34A5E"/>
    <w:rsid w:val="00F36652"/>
    <w:rsid w:val="00F40878"/>
    <w:rsid w:val="00F51D81"/>
    <w:rsid w:val="00F54B6B"/>
    <w:rsid w:val="00F57834"/>
    <w:rsid w:val="00F57EFB"/>
    <w:rsid w:val="00F7053E"/>
    <w:rsid w:val="00F72F37"/>
    <w:rsid w:val="00F80832"/>
    <w:rsid w:val="00F8213F"/>
    <w:rsid w:val="00F823FC"/>
    <w:rsid w:val="00F849A8"/>
    <w:rsid w:val="00F8502D"/>
    <w:rsid w:val="00F860AA"/>
    <w:rsid w:val="00F955CC"/>
    <w:rsid w:val="00F97B96"/>
    <w:rsid w:val="00FA6858"/>
    <w:rsid w:val="00FA6FF0"/>
    <w:rsid w:val="00FB4375"/>
    <w:rsid w:val="00FB4AD7"/>
    <w:rsid w:val="00FE0E48"/>
    <w:rsid w:val="00FE60A0"/>
    <w:rsid w:val="00FF4B29"/>
    <w:rsid w:val="00FF4FF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481"/>
    <o:shapelayout v:ext="edit">
      <o:idmap v:ext="edit" data="1"/>
    </o:shapelayout>
  </w:shapeDefaults>
  <w:decimalSymbol w:val="."/>
  <w:listSeparator w:val=","/>
  <w14:docId w14:val="52DF2B4B"/>
  <w15:chartTrackingRefBased/>
  <w15:docId w15:val="{09D1F99D-300B-4B13-A070-4B8FCA2C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link w:val="BodyTextChar"/>
    <w:uiPriority w:val="99"/>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F070ED"/>
    <w:pPr>
      <w:ind w:left="720"/>
    </w:pPr>
  </w:style>
  <w:style w:type="paragraph" w:styleId="FootnoteText">
    <w:name w:val="footnote text"/>
    <w:basedOn w:val="Normal"/>
    <w:link w:val="FootnoteTextChar"/>
    <w:uiPriority w:val="99"/>
    <w:semiHidden/>
    <w:unhideWhenUsed/>
    <w:rsid w:val="00E13470"/>
    <w:rPr>
      <w:rFonts w:ascii="Calibri" w:eastAsia="Calibri" w:hAnsi="Calibri"/>
      <w:lang w:val="x-none" w:eastAsia="en-US"/>
    </w:rPr>
  </w:style>
  <w:style w:type="character" w:customStyle="1" w:styleId="FootnoteTextChar">
    <w:name w:val="Footnote Text Char"/>
    <w:link w:val="FootnoteText"/>
    <w:uiPriority w:val="99"/>
    <w:semiHidden/>
    <w:rsid w:val="00E13470"/>
    <w:rPr>
      <w:rFonts w:ascii="Calibri" w:eastAsia="Calibri" w:hAnsi="Calibri" w:cs="Times New Roman"/>
      <w:lang w:eastAsia="en-US"/>
    </w:rPr>
  </w:style>
  <w:style w:type="character" w:styleId="FootnoteReference">
    <w:name w:val="footnote reference"/>
    <w:uiPriority w:val="99"/>
    <w:semiHidden/>
    <w:unhideWhenUsed/>
    <w:rsid w:val="00E13470"/>
    <w:rPr>
      <w:vertAlign w:val="superscript"/>
    </w:rPr>
  </w:style>
  <w:style w:type="paragraph" w:customStyle="1" w:styleId="Default">
    <w:name w:val="Default"/>
    <w:uiPriority w:val="99"/>
    <w:rsid w:val="005A1889"/>
    <w:pPr>
      <w:autoSpaceDE w:val="0"/>
      <w:autoSpaceDN w:val="0"/>
      <w:adjustRightInd w:val="0"/>
    </w:pPr>
    <w:rPr>
      <w:rFonts w:ascii="Arial" w:eastAsia="Calibri" w:hAnsi="Arial" w:cs="Arial"/>
      <w:color w:val="000000"/>
      <w:sz w:val="24"/>
      <w:szCs w:val="24"/>
      <w:lang w:val="en-GB" w:eastAsia="en-US"/>
    </w:rPr>
  </w:style>
  <w:style w:type="character" w:customStyle="1" w:styleId="CommentTextChar">
    <w:name w:val="Comment Text Char"/>
    <w:link w:val="CommentText"/>
    <w:semiHidden/>
    <w:rsid w:val="0031382A"/>
    <w:rPr>
      <w:lang w:val="en-GB" w:eastAsia="en-GB"/>
    </w:rPr>
  </w:style>
  <w:style w:type="character" w:customStyle="1" w:styleId="BodyTextChar">
    <w:name w:val="Body Text Char"/>
    <w:basedOn w:val="DefaultParagraphFont"/>
    <w:link w:val="BodyText"/>
    <w:uiPriority w:val="99"/>
    <w:locked/>
    <w:rsid w:val="00C52CC6"/>
    <w:rPr>
      <w:rFonts w:ascii="Arial" w:hAnsi="Arial" w:cs="Arial"/>
      <w:sz w:val="24"/>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361F57"/>
    <w:rPr>
      <w:lang w:val="en-GB" w:eastAsia="en-GB"/>
    </w:rPr>
  </w:style>
  <w:style w:type="paragraph" w:customStyle="1" w:styleId="Contacts10">
    <w:name w:val="Contacts 10"/>
    <w:basedOn w:val="Normal"/>
    <w:uiPriority w:val="99"/>
    <w:qFormat/>
    <w:rsid w:val="004354B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4354BF"/>
    <w:pPr>
      <w:spacing w:after="100"/>
    </w:pPr>
    <w:rPr>
      <w:b/>
      <w:color w:val="016857"/>
    </w:rPr>
  </w:style>
  <w:style w:type="paragraph" w:styleId="HTMLPreformatted">
    <w:name w:val="HTML Preformatted"/>
    <w:basedOn w:val="Normal"/>
    <w:link w:val="HTMLPreformattedChar"/>
    <w:uiPriority w:val="99"/>
    <w:semiHidden/>
    <w:unhideWhenUsed/>
    <w:rsid w:val="004354BF"/>
    <w:rPr>
      <w:rFonts w:ascii="Consolas" w:hAnsi="Consolas"/>
    </w:rPr>
  </w:style>
  <w:style w:type="character" w:customStyle="1" w:styleId="HTMLPreformattedChar">
    <w:name w:val="HTML Preformatted Char"/>
    <w:basedOn w:val="DefaultParagraphFont"/>
    <w:link w:val="HTMLPreformatted"/>
    <w:uiPriority w:val="99"/>
    <w:semiHidden/>
    <w:rsid w:val="004354BF"/>
    <w:rPr>
      <w:rFonts w:ascii="Consolas" w:hAnsi="Consolas"/>
      <w:lang w:val="en-GB" w:eastAsia="en-GB"/>
    </w:rPr>
  </w:style>
  <w:style w:type="paragraph" w:customStyle="1" w:styleId="paragraphtext">
    <w:name w:val="paragraphtext"/>
    <w:basedOn w:val="Normal"/>
    <w:rsid w:val="000D508C"/>
    <w:pPr>
      <w:spacing w:before="100" w:beforeAutospacing="1" w:after="100" w:afterAutospacing="1"/>
    </w:pPr>
    <w:rPr>
      <w:sz w:val="24"/>
      <w:szCs w:val="24"/>
      <w:lang w:val="en-IE" w:eastAsia="en-IE"/>
    </w:rPr>
  </w:style>
  <w:style w:type="character" w:customStyle="1" w:styleId="Heading7Char">
    <w:name w:val="Heading 7 Char"/>
    <w:basedOn w:val="DefaultParagraphFont"/>
    <w:link w:val="Heading7"/>
    <w:rsid w:val="005E622C"/>
    <w:rPr>
      <w:rFonts w:ascii="Arial" w:hAnsi="Arial"/>
      <w:b/>
      <w:spacing w:val="-3"/>
      <w:sz w:val="24"/>
      <w:lang w:val="en-GB" w:eastAsia="en-US"/>
    </w:rPr>
  </w:style>
  <w:style w:type="paragraph" w:styleId="NoSpacing">
    <w:name w:val="No Spacing"/>
    <w:uiPriority w:val="1"/>
    <w:qFormat/>
    <w:rsid w:val="005E622C"/>
    <w:rPr>
      <w:lang w:val="en-GB" w:eastAsia="en-GB"/>
    </w:rPr>
  </w:style>
  <w:style w:type="character" w:customStyle="1" w:styleId="FooterChar">
    <w:name w:val="Footer Char"/>
    <w:basedOn w:val="DefaultParagraphFont"/>
    <w:link w:val="Footer"/>
    <w:uiPriority w:val="99"/>
    <w:rsid w:val="00041E33"/>
    <w:rPr>
      <w:lang w:val="en-GB" w:eastAsia="en-GB"/>
    </w:rPr>
  </w:style>
  <w:style w:type="character" w:customStyle="1" w:styleId="HeaderChar">
    <w:name w:val="Header Char"/>
    <w:basedOn w:val="DefaultParagraphFont"/>
    <w:link w:val="Header"/>
    <w:rsid w:val="00041E33"/>
    <w:rPr>
      <w:lang w:val="en-GB" w:eastAsia="en-GB"/>
    </w:rPr>
  </w:style>
  <w:style w:type="character" w:customStyle="1" w:styleId="UnresolvedMention1">
    <w:name w:val="Unresolved Mention1"/>
    <w:basedOn w:val="DefaultParagraphFont"/>
    <w:uiPriority w:val="99"/>
    <w:semiHidden/>
    <w:unhideWhenUsed/>
    <w:rsid w:val="000C3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0992">
      <w:bodyDiv w:val="1"/>
      <w:marLeft w:val="0"/>
      <w:marRight w:val="0"/>
      <w:marTop w:val="0"/>
      <w:marBottom w:val="0"/>
      <w:divBdr>
        <w:top w:val="none" w:sz="0" w:space="0" w:color="auto"/>
        <w:left w:val="none" w:sz="0" w:space="0" w:color="auto"/>
        <w:bottom w:val="none" w:sz="0" w:space="0" w:color="auto"/>
        <w:right w:val="none" w:sz="0" w:space="0" w:color="auto"/>
      </w:divBdr>
    </w:div>
    <w:div w:id="187719299">
      <w:bodyDiv w:val="1"/>
      <w:marLeft w:val="0"/>
      <w:marRight w:val="0"/>
      <w:marTop w:val="0"/>
      <w:marBottom w:val="0"/>
      <w:divBdr>
        <w:top w:val="none" w:sz="0" w:space="0" w:color="auto"/>
        <w:left w:val="none" w:sz="0" w:space="0" w:color="auto"/>
        <w:bottom w:val="none" w:sz="0" w:space="0" w:color="auto"/>
        <w:right w:val="none" w:sz="0" w:space="0" w:color="auto"/>
      </w:divBdr>
    </w:div>
    <w:div w:id="194386846">
      <w:bodyDiv w:val="1"/>
      <w:marLeft w:val="0"/>
      <w:marRight w:val="0"/>
      <w:marTop w:val="0"/>
      <w:marBottom w:val="0"/>
      <w:divBdr>
        <w:top w:val="none" w:sz="0" w:space="0" w:color="auto"/>
        <w:left w:val="none" w:sz="0" w:space="0" w:color="auto"/>
        <w:bottom w:val="none" w:sz="0" w:space="0" w:color="auto"/>
        <w:right w:val="none" w:sz="0" w:space="0" w:color="auto"/>
      </w:divBdr>
    </w:div>
    <w:div w:id="209003983">
      <w:bodyDiv w:val="1"/>
      <w:marLeft w:val="0"/>
      <w:marRight w:val="0"/>
      <w:marTop w:val="0"/>
      <w:marBottom w:val="0"/>
      <w:divBdr>
        <w:top w:val="none" w:sz="0" w:space="0" w:color="auto"/>
        <w:left w:val="none" w:sz="0" w:space="0" w:color="auto"/>
        <w:bottom w:val="none" w:sz="0" w:space="0" w:color="auto"/>
        <w:right w:val="none" w:sz="0" w:space="0" w:color="auto"/>
      </w:divBdr>
    </w:div>
    <w:div w:id="252009078">
      <w:bodyDiv w:val="1"/>
      <w:marLeft w:val="0"/>
      <w:marRight w:val="0"/>
      <w:marTop w:val="0"/>
      <w:marBottom w:val="0"/>
      <w:divBdr>
        <w:top w:val="none" w:sz="0" w:space="0" w:color="auto"/>
        <w:left w:val="none" w:sz="0" w:space="0" w:color="auto"/>
        <w:bottom w:val="none" w:sz="0" w:space="0" w:color="auto"/>
        <w:right w:val="none" w:sz="0" w:space="0" w:color="auto"/>
      </w:divBdr>
    </w:div>
    <w:div w:id="253519974">
      <w:bodyDiv w:val="1"/>
      <w:marLeft w:val="0"/>
      <w:marRight w:val="0"/>
      <w:marTop w:val="0"/>
      <w:marBottom w:val="0"/>
      <w:divBdr>
        <w:top w:val="none" w:sz="0" w:space="0" w:color="auto"/>
        <w:left w:val="none" w:sz="0" w:space="0" w:color="auto"/>
        <w:bottom w:val="none" w:sz="0" w:space="0" w:color="auto"/>
        <w:right w:val="none" w:sz="0" w:space="0" w:color="auto"/>
      </w:divBdr>
    </w:div>
    <w:div w:id="266156691">
      <w:bodyDiv w:val="1"/>
      <w:marLeft w:val="0"/>
      <w:marRight w:val="0"/>
      <w:marTop w:val="0"/>
      <w:marBottom w:val="0"/>
      <w:divBdr>
        <w:top w:val="none" w:sz="0" w:space="0" w:color="auto"/>
        <w:left w:val="none" w:sz="0" w:space="0" w:color="auto"/>
        <w:bottom w:val="none" w:sz="0" w:space="0" w:color="auto"/>
        <w:right w:val="none" w:sz="0" w:space="0" w:color="auto"/>
      </w:divBdr>
    </w:div>
    <w:div w:id="334111102">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390272328">
      <w:bodyDiv w:val="1"/>
      <w:marLeft w:val="0"/>
      <w:marRight w:val="0"/>
      <w:marTop w:val="0"/>
      <w:marBottom w:val="0"/>
      <w:divBdr>
        <w:top w:val="none" w:sz="0" w:space="0" w:color="auto"/>
        <w:left w:val="none" w:sz="0" w:space="0" w:color="auto"/>
        <w:bottom w:val="none" w:sz="0" w:space="0" w:color="auto"/>
        <w:right w:val="none" w:sz="0" w:space="0" w:color="auto"/>
      </w:divBdr>
    </w:div>
    <w:div w:id="402801963">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48277530">
      <w:bodyDiv w:val="1"/>
      <w:marLeft w:val="0"/>
      <w:marRight w:val="0"/>
      <w:marTop w:val="0"/>
      <w:marBottom w:val="0"/>
      <w:divBdr>
        <w:top w:val="none" w:sz="0" w:space="0" w:color="auto"/>
        <w:left w:val="none" w:sz="0" w:space="0" w:color="auto"/>
        <w:bottom w:val="none" w:sz="0" w:space="0" w:color="auto"/>
        <w:right w:val="none" w:sz="0" w:space="0" w:color="auto"/>
      </w:divBdr>
    </w:div>
    <w:div w:id="552158415">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590965273">
      <w:bodyDiv w:val="1"/>
      <w:marLeft w:val="0"/>
      <w:marRight w:val="0"/>
      <w:marTop w:val="0"/>
      <w:marBottom w:val="0"/>
      <w:divBdr>
        <w:top w:val="none" w:sz="0" w:space="0" w:color="auto"/>
        <w:left w:val="none" w:sz="0" w:space="0" w:color="auto"/>
        <w:bottom w:val="none" w:sz="0" w:space="0" w:color="auto"/>
        <w:right w:val="none" w:sz="0" w:space="0" w:color="auto"/>
      </w:divBdr>
    </w:div>
    <w:div w:id="614561753">
      <w:bodyDiv w:val="1"/>
      <w:marLeft w:val="0"/>
      <w:marRight w:val="0"/>
      <w:marTop w:val="0"/>
      <w:marBottom w:val="0"/>
      <w:divBdr>
        <w:top w:val="none" w:sz="0" w:space="0" w:color="auto"/>
        <w:left w:val="none" w:sz="0" w:space="0" w:color="auto"/>
        <w:bottom w:val="none" w:sz="0" w:space="0" w:color="auto"/>
        <w:right w:val="none" w:sz="0" w:space="0" w:color="auto"/>
      </w:divBdr>
    </w:div>
    <w:div w:id="674697523">
      <w:bodyDiv w:val="1"/>
      <w:marLeft w:val="0"/>
      <w:marRight w:val="0"/>
      <w:marTop w:val="0"/>
      <w:marBottom w:val="0"/>
      <w:divBdr>
        <w:top w:val="none" w:sz="0" w:space="0" w:color="auto"/>
        <w:left w:val="none" w:sz="0" w:space="0" w:color="auto"/>
        <w:bottom w:val="none" w:sz="0" w:space="0" w:color="auto"/>
        <w:right w:val="none" w:sz="0" w:space="0" w:color="auto"/>
      </w:divBdr>
    </w:div>
    <w:div w:id="723990393">
      <w:bodyDiv w:val="1"/>
      <w:marLeft w:val="0"/>
      <w:marRight w:val="0"/>
      <w:marTop w:val="0"/>
      <w:marBottom w:val="0"/>
      <w:divBdr>
        <w:top w:val="none" w:sz="0" w:space="0" w:color="auto"/>
        <w:left w:val="none" w:sz="0" w:space="0" w:color="auto"/>
        <w:bottom w:val="none" w:sz="0" w:space="0" w:color="auto"/>
        <w:right w:val="none" w:sz="0" w:space="0" w:color="auto"/>
      </w:divBdr>
    </w:div>
    <w:div w:id="822625032">
      <w:bodyDiv w:val="1"/>
      <w:marLeft w:val="0"/>
      <w:marRight w:val="0"/>
      <w:marTop w:val="0"/>
      <w:marBottom w:val="0"/>
      <w:divBdr>
        <w:top w:val="none" w:sz="0" w:space="0" w:color="auto"/>
        <w:left w:val="none" w:sz="0" w:space="0" w:color="auto"/>
        <w:bottom w:val="none" w:sz="0" w:space="0" w:color="auto"/>
        <w:right w:val="none" w:sz="0" w:space="0" w:color="auto"/>
      </w:divBdr>
    </w:div>
    <w:div w:id="824932131">
      <w:bodyDiv w:val="1"/>
      <w:marLeft w:val="0"/>
      <w:marRight w:val="0"/>
      <w:marTop w:val="0"/>
      <w:marBottom w:val="0"/>
      <w:divBdr>
        <w:top w:val="none" w:sz="0" w:space="0" w:color="auto"/>
        <w:left w:val="none" w:sz="0" w:space="0" w:color="auto"/>
        <w:bottom w:val="none" w:sz="0" w:space="0" w:color="auto"/>
        <w:right w:val="none" w:sz="0" w:space="0" w:color="auto"/>
      </w:divBdr>
    </w:div>
    <w:div w:id="846944444">
      <w:bodyDiv w:val="1"/>
      <w:marLeft w:val="0"/>
      <w:marRight w:val="0"/>
      <w:marTop w:val="0"/>
      <w:marBottom w:val="0"/>
      <w:divBdr>
        <w:top w:val="none" w:sz="0" w:space="0" w:color="auto"/>
        <w:left w:val="none" w:sz="0" w:space="0" w:color="auto"/>
        <w:bottom w:val="none" w:sz="0" w:space="0" w:color="auto"/>
        <w:right w:val="none" w:sz="0" w:space="0" w:color="auto"/>
      </w:divBdr>
    </w:div>
    <w:div w:id="885064026">
      <w:bodyDiv w:val="1"/>
      <w:marLeft w:val="0"/>
      <w:marRight w:val="0"/>
      <w:marTop w:val="0"/>
      <w:marBottom w:val="0"/>
      <w:divBdr>
        <w:top w:val="none" w:sz="0" w:space="0" w:color="auto"/>
        <w:left w:val="none" w:sz="0" w:space="0" w:color="auto"/>
        <w:bottom w:val="none" w:sz="0" w:space="0" w:color="auto"/>
        <w:right w:val="none" w:sz="0" w:space="0" w:color="auto"/>
      </w:divBdr>
    </w:div>
    <w:div w:id="949239639">
      <w:bodyDiv w:val="1"/>
      <w:marLeft w:val="0"/>
      <w:marRight w:val="0"/>
      <w:marTop w:val="0"/>
      <w:marBottom w:val="0"/>
      <w:divBdr>
        <w:top w:val="none" w:sz="0" w:space="0" w:color="auto"/>
        <w:left w:val="none" w:sz="0" w:space="0" w:color="auto"/>
        <w:bottom w:val="none" w:sz="0" w:space="0" w:color="auto"/>
        <w:right w:val="none" w:sz="0" w:space="0" w:color="auto"/>
      </w:divBdr>
    </w:div>
    <w:div w:id="961571458">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1015765561">
      <w:bodyDiv w:val="1"/>
      <w:marLeft w:val="0"/>
      <w:marRight w:val="0"/>
      <w:marTop w:val="0"/>
      <w:marBottom w:val="0"/>
      <w:divBdr>
        <w:top w:val="none" w:sz="0" w:space="0" w:color="auto"/>
        <w:left w:val="none" w:sz="0" w:space="0" w:color="auto"/>
        <w:bottom w:val="none" w:sz="0" w:space="0" w:color="auto"/>
        <w:right w:val="none" w:sz="0" w:space="0" w:color="auto"/>
      </w:divBdr>
    </w:div>
    <w:div w:id="1030376080">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33793317">
      <w:bodyDiv w:val="1"/>
      <w:marLeft w:val="0"/>
      <w:marRight w:val="0"/>
      <w:marTop w:val="0"/>
      <w:marBottom w:val="0"/>
      <w:divBdr>
        <w:top w:val="none" w:sz="0" w:space="0" w:color="auto"/>
        <w:left w:val="none" w:sz="0" w:space="0" w:color="auto"/>
        <w:bottom w:val="none" w:sz="0" w:space="0" w:color="auto"/>
        <w:right w:val="none" w:sz="0" w:space="0" w:color="auto"/>
      </w:divBdr>
    </w:div>
    <w:div w:id="1226143665">
      <w:bodyDiv w:val="1"/>
      <w:marLeft w:val="0"/>
      <w:marRight w:val="0"/>
      <w:marTop w:val="0"/>
      <w:marBottom w:val="0"/>
      <w:divBdr>
        <w:top w:val="none" w:sz="0" w:space="0" w:color="auto"/>
        <w:left w:val="none" w:sz="0" w:space="0" w:color="auto"/>
        <w:bottom w:val="none" w:sz="0" w:space="0" w:color="auto"/>
        <w:right w:val="none" w:sz="0" w:space="0" w:color="auto"/>
      </w:divBdr>
    </w:div>
    <w:div w:id="1264412186">
      <w:bodyDiv w:val="1"/>
      <w:marLeft w:val="0"/>
      <w:marRight w:val="0"/>
      <w:marTop w:val="0"/>
      <w:marBottom w:val="0"/>
      <w:divBdr>
        <w:top w:val="none" w:sz="0" w:space="0" w:color="auto"/>
        <w:left w:val="none" w:sz="0" w:space="0" w:color="auto"/>
        <w:bottom w:val="none" w:sz="0" w:space="0" w:color="auto"/>
        <w:right w:val="none" w:sz="0" w:space="0" w:color="auto"/>
      </w:divBdr>
    </w:div>
    <w:div w:id="1500997415">
      <w:bodyDiv w:val="1"/>
      <w:marLeft w:val="0"/>
      <w:marRight w:val="0"/>
      <w:marTop w:val="0"/>
      <w:marBottom w:val="0"/>
      <w:divBdr>
        <w:top w:val="none" w:sz="0" w:space="0" w:color="auto"/>
        <w:left w:val="none" w:sz="0" w:space="0" w:color="auto"/>
        <w:bottom w:val="none" w:sz="0" w:space="0" w:color="auto"/>
        <w:right w:val="none" w:sz="0" w:space="0" w:color="auto"/>
      </w:divBdr>
    </w:div>
    <w:div w:id="1576861966">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05532427">
      <w:bodyDiv w:val="1"/>
      <w:marLeft w:val="0"/>
      <w:marRight w:val="0"/>
      <w:marTop w:val="0"/>
      <w:marBottom w:val="0"/>
      <w:divBdr>
        <w:top w:val="none" w:sz="0" w:space="0" w:color="auto"/>
        <w:left w:val="none" w:sz="0" w:space="0" w:color="auto"/>
        <w:bottom w:val="none" w:sz="0" w:space="0" w:color="auto"/>
        <w:right w:val="none" w:sz="0" w:space="0" w:color="auto"/>
      </w:divBdr>
    </w:div>
    <w:div w:id="1647588457">
      <w:bodyDiv w:val="1"/>
      <w:marLeft w:val="0"/>
      <w:marRight w:val="0"/>
      <w:marTop w:val="0"/>
      <w:marBottom w:val="0"/>
      <w:divBdr>
        <w:top w:val="none" w:sz="0" w:space="0" w:color="auto"/>
        <w:left w:val="none" w:sz="0" w:space="0" w:color="auto"/>
        <w:bottom w:val="none" w:sz="0" w:space="0" w:color="auto"/>
        <w:right w:val="none" w:sz="0" w:space="0" w:color="auto"/>
      </w:divBdr>
    </w:div>
    <w:div w:id="1844513075">
      <w:bodyDiv w:val="1"/>
      <w:marLeft w:val="0"/>
      <w:marRight w:val="0"/>
      <w:marTop w:val="0"/>
      <w:marBottom w:val="0"/>
      <w:divBdr>
        <w:top w:val="none" w:sz="0" w:space="0" w:color="auto"/>
        <w:left w:val="none" w:sz="0" w:space="0" w:color="auto"/>
        <w:bottom w:val="none" w:sz="0" w:space="0" w:color="auto"/>
        <w:right w:val="none" w:sz="0" w:space="0" w:color="auto"/>
      </w:divBdr>
    </w:div>
    <w:div w:id="1853253997">
      <w:bodyDiv w:val="1"/>
      <w:marLeft w:val="0"/>
      <w:marRight w:val="0"/>
      <w:marTop w:val="0"/>
      <w:marBottom w:val="0"/>
      <w:divBdr>
        <w:top w:val="none" w:sz="0" w:space="0" w:color="auto"/>
        <w:left w:val="none" w:sz="0" w:space="0" w:color="auto"/>
        <w:bottom w:val="none" w:sz="0" w:space="0" w:color="auto"/>
        <w:right w:val="none" w:sz="0" w:space="0" w:color="auto"/>
      </w:divBdr>
    </w:div>
    <w:div w:id="1874028993">
      <w:bodyDiv w:val="1"/>
      <w:marLeft w:val="0"/>
      <w:marRight w:val="0"/>
      <w:marTop w:val="0"/>
      <w:marBottom w:val="0"/>
      <w:divBdr>
        <w:top w:val="none" w:sz="0" w:space="0" w:color="auto"/>
        <w:left w:val="none" w:sz="0" w:space="0" w:color="auto"/>
        <w:bottom w:val="none" w:sz="0" w:space="0" w:color="auto"/>
        <w:right w:val="none" w:sz="0" w:space="0" w:color="auto"/>
      </w:divBdr>
    </w:div>
    <w:div w:id="1875533646">
      <w:bodyDiv w:val="1"/>
      <w:marLeft w:val="0"/>
      <w:marRight w:val="0"/>
      <w:marTop w:val="0"/>
      <w:marBottom w:val="0"/>
      <w:divBdr>
        <w:top w:val="none" w:sz="0" w:space="0" w:color="auto"/>
        <w:left w:val="none" w:sz="0" w:space="0" w:color="auto"/>
        <w:bottom w:val="none" w:sz="0" w:space="0" w:color="auto"/>
        <w:right w:val="none" w:sz="0" w:space="0" w:color="auto"/>
      </w:divBdr>
    </w:div>
    <w:div w:id="1909029616">
      <w:bodyDiv w:val="1"/>
      <w:marLeft w:val="0"/>
      <w:marRight w:val="0"/>
      <w:marTop w:val="0"/>
      <w:marBottom w:val="0"/>
      <w:divBdr>
        <w:top w:val="none" w:sz="0" w:space="0" w:color="auto"/>
        <w:left w:val="none" w:sz="0" w:space="0" w:color="auto"/>
        <w:bottom w:val="none" w:sz="0" w:space="0" w:color="auto"/>
        <w:right w:val="none" w:sz="0" w:space="0" w:color="auto"/>
      </w:divBdr>
    </w:div>
    <w:div w:id="1919171054">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1992827612">
      <w:bodyDiv w:val="1"/>
      <w:marLeft w:val="0"/>
      <w:marRight w:val="0"/>
      <w:marTop w:val="0"/>
      <w:marBottom w:val="0"/>
      <w:divBdr>
        <w:top w:val="none" w:sz="0" w:space="0" w:color="auto"/>
        <w:left w:val="none" w:sz="0" w:space="0" w:color="auto"/>
        <w:bottom w:val="none" w:sz="0" w:space="0" w:color="auto"/>
        <w:right w:val="none" w:sz="0" w:space="0" w:color="auto"/>
      </w:divBdr>
    </w:div>
    <w:div w:id="2028603005">
      <w:bodyDiv w:val="1"/>
      <w:marLeft w:val="0"/>
      <w:marRight w:val="0"/>
      <w:marTop w:val="0"/>
      <w:marBottom w:val="0"/>
      <w:divBdr>
        <w:top w:val="none" w:sz="0" w:space="0" w:color="auto"/>
        <w:left w:val="none" w:sz="0" w:space="0" w:color="auto"/>
        <w:bottom w:val="none" w:sz="0" w:space="0" w:color="auto"/>
        <w:right w:val="none" w:sz="0" w:space="0" w:color="auto"/>
      </w:divBdr>
    </w:div>
    <w:div w:id="210032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psa.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eng/staff/jo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gov.ie/about-us/agencies-health-bodies/" TargetMode="External"/><Relationship Id="rId5" Type="http://schemas.openxmlformats.org/officeDocument/2006/relationships/webSettings" Target="webSetting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https://www.ehealthireland.ie/ehealth-functions/sap-centre-of-excelle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healthireland.ie/technology-and-transformation-functions/digital-for-care-2030/digital-for-care-2030-overview/"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EDC8B-CD70-4A4F-9295-9AA3022B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3612</Words>
  <Characters>21756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25318</CharactersWithSpaces>
  <SharedDoc>false</SharedDoc>
  <HLinks>
    <vt:vector size="24" baseType="variant">
      <vt:variant>
        <vt:i4>7340072</vt:i4>
      </vt:variant>
      <vt:variant>
        <vt:i4>9</vt:i4>
      </vt:variant>
      <vt:variant>
        <vt:i4>0</vt:i4>
      </vt:variant>
      <vt:variant>
        <vt:i4>5</vt:i4>
      </vt:variant>
      <vt:variant>
        <vt:lpwstr>http://www.cpsa.ie/</vt:lpwstr>
      </vt:variant>
      <vt:variant>
        <vt:lpwstr/>
      </vt:variant>
      <vt:variant>
        <vt:i4>22</vt:i4>
      </vt:variant>
      <vt:variant>
        <vt:i4>6</vt:i4>
      </vt:variant>
      <vt:variant>
        <vt:i4>0</vt:i4>
      </vt:variant>
      <vt:variant>
        <vt:i4>5</vt:i4>
      </vt:variant>
      <vt:variant>
        <vt:lpwstr>http://www.hse.ie/eng/staff/jobs</vt:lpwstr>
      </vt:variant>
      <vt:variant>
        <vt:lpwstr/>
      </vt:variant>
      <vt:variant>
        <vt:i4>4849755</vt:i4>
      </vt:variant>
      <vt:variant>
        <vt:i4>3</vt:i4>
      </vt:variant>
      <vt:variant>
        <vt:i4>0</vt:i4>
      </vt:variant>
      <vt:variant>
        <vt:i4>5</vt:i4>
      </vt:variant>
      <vt:variant>
        <vt:lpwstr>http://health.gov.ie/about-us/agencies-health-bodies/</vt:lpwstr>
      </vt:variant>
      <vt:variant>
        <vt:lpwstr/>
      </vt:variant>
      <vt:variant>
        <vt:i4>1310784</vt:i4>
      </vt:variant>
      <vt:variant>
        <vt:i4>0</vt:i4>
      </vt:variant>
      <vt:variant>
        <vt:i4>0</vt:i4>
      </vt:variant>
      <vt:variant>
        <vt:i4>5</vt:i4>
      </vt:variant>
      <vt:variant>
        <vt:lpwstr>https://www.ehealthireland.ie/ehealth-functions/sap-centre-of-excellence/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Marie Fitzpatrick6</cp:lastModifiedBy>
  <cp:revision>9</cp:revision>
  <cp:lastPrinted>2011-06-21T11:59:00Z</cp:lastPrinted>
  <dcterms:created xsi:type="dcterms:W3CDTF">2025-06-23T19:28:00Z</dcterms:created>
  <dcterms:modified xsi:type="dcterms:W3CDTF">2025-07-01T08:18:00Z</dcterms:modified>
</cp:coreProperties>
</file>